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A509E" w:rsidRPr="001A509E" w:rsidRDefault="00485258" w:rsidP="001A50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1A509E" w:rsidRPr="001A509E">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94BEA" w:rsidRDefault="001A509E" w:rsidP="001A509E">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E8568C">
        <w:rPr>
          <w:rFonts w:ascii="Times New Roman" w:eastAsia="Calibri" w:hAnsi="Times New Roman" w:cs="Times New Roman"/>
          <w:sz w:val="12"/>
          <w:szCs w:val="12"/>
        </w:rPr>
        <w:t>22 от 16</w:t>
      </w:r>
      <w:r>
        <w:rPr>
          <w:rFonts w:ascii="Times New Roman" w:eastAsia="Calibri" w:hAnsi="Times New Roman" w:cs="Times New Roman"/>
          <w:sz w:val="12"/>
          <w:szCs w:val="12"/>
        </w:rPr>
        <w:t xml:space="preserve"> июля</w:t>
      </w:r>
      <w:r w:rsidRPr="001A509E">
        <w:rPr>
          <w:rFonts w:ascii="Times New Roman" w:eastAsia="Calibri" w:hAnsi="Times New Roman" w:cs="Times New Roman"/>
          <w:sz w:val="12"/>
          <w:szCs w:val="12"/>
        </w:rPr>
        <w:t xml:space="preserve"> 2018г. «</w:t>
      </w:r>
      <w:r w:rsidR="00E8568C" w:rsidRPr="00E8568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F0C29">
        <w:rPr>
          <w:rFonts w:ascii="Times New Roman" w:eastAsia="Calibri" w:hAnsi="Times New Roman" w:cs="Times New Roman"/>
          <w:sz w:val="12"/>
          <w:szCs w:val="12"/>
        </w:rPr>
        <w:t>.</w:t>
      </w:r>
      <w:r w:rsidR="00C77042">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C77042">
        <w:rPr>
          <w:rFonts w:ascii="Times New Roman" w:eastAsia="Calibri" w:hAnsi="Times New Roman" w:cs="Times New Roman"/>
          <w:sz w:val="12"/>
          <w:szCs w:val="12"/>
        </w:rPr>
        <w:t>…4</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C711A8" w:rsidRPr="001A509E"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C711A8">
        <w:rPr>
          <w:rFonts w:ascii="Times New Roman" w:eastAsia="Calibri" w:hAnsi="Times New Roman" w:cs="Times New Roman"/>
          <w:sz w:val="12"/>
          <w:szCs w:val="12"/>
        </w:rPr>
        <w:t xml:space="preserve">Верхняя Орлянка </w:t>
      </w:r>
      <w:r w:rsidRPr="001A509E">
        <w:rPr>
          <w:rFonts w:ascii="Times New Roman" w:eastAsia="Calibri" w:hAnsi="Times New Roman" w:cs="Times New Roman"/>
          <w:sz w:val="12"/>
          <w:szCs w:val="12"/>
        </w:rPr>
        <w:t>муниципального района Сергиевский Самарской области</w:t>
      </w:r>
    </w:p>
    <w:p w:rsidR="00C711A8" w:rsidRDefault="00C711A8" w:rsidP="00C711A8">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25 от 16 июля</w:t>
      </w:r>
      <w:r w:rsidRPr="001A509E">
        <w:rPr>
          <w:rFonts w:ascii="Times New Roman" w:eastAsia="Calibri" w:hAnsi="Times New Roman" w:cs="Times New Roman"/>
          <w:sz w:val="12"/>
          <w:szCs w:val="12"/>
        </w:rPr>
        <w:t xml:space="preserve"> 2018г. «</w:t>
      </w:r>
      <w:r w:rsidRPr="00C711A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w:t>
      </w:r>
      <w:r>
        <w:rPr>
          <w:rFonts w:ascii="Times New Roman" w:eastAsia="Calibri" w:hAnsi="Times New Roman" w:cs="Times New Roman"/>
          <w:sz w:val="12"/>
          <w:szCs w:val="12"/>
        </w:rPr>
        <w:t>на Сергиевский» на 2016-2018гг</w:t>
      </w:r>
      <w:r w:rsidRPr="00E8568C">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sidR="00C77042">
        <w:rPr>
          <w:rFonts w:ascii="Times New Roman" w:eastAsia="Calibri" w:hAnsi="Times New Roman" w:cs="Times New Roman"/>
          <w:sz w:val="12"/>
          <w:szCs w:val="12"/>
        </w:rPr>
        <w:t>…………..……………….………………………….4</w:t>
      </w:r>
    </w:p>
    <w:p w:rsidR="00D05950" w:rsidRDefault="00D05950" w:rsidP="006D4521">
      <w:pPr>
        <w:tabs>
          <w:tab w:val="left" w:pos="284"/>
        </w:tabs>
        <w:spacing w:after="0" w:line="240" w:lineRule="auto"/>
        <w:jc w:val="both"/>
        <w:rPr>
          <w:rFonts w:ascii="Times New Roman" w:eastAsia="Calibri" w:hAnsi="Times New Roman" w:cs="Times New Roman"/>
          <w:sz w:val="12"/>
          <w:szCs w:val="12"/>
        </w:rPr>
      </w:pPr>
    </w:p>
    <w:p w:rsidR="00C711A8" w:rsidRPr="001A509E"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C711A8">
        <w:rPr>
          <w:rFonts w:ascii="Times New Roman" w:eastAsia="Calibri" w:hAnsi="Times New Roman" w:cs="Times New Roman"/>
          <w:sz w:val="12"/>
          <w:szCs w:val="12"/>
        </w:rPr>
        <w:t xml:space="preserve">Верхняя Орлянка </w:t>
      </w:r>
      <w:r w:rsidRPr="001A509E">
        <w:rPr>
          <w:rFonts w:ascii="Times New Roman" w:eastAsia="Calibri" w:hAnsi="Times New Roman" w:cs="Times New Roman"/>
          <w:sz w:val="12"/>
          <w:szCs w:val="12"/>
        </w:rPr>
        <w:t>муниципального района Сергиевский Самарской области</w:t>
      </w:r>
    </w:p>
    <w:p w:rsidR="00C711A8" w:rsidRDefault="00C711A8" w:rsidP="00C711A8">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26 от 16 июля</w:t>
      </w:r>
      <w:r w:rsidRPr="001A509E">
        <w:rPr>
          <w:rFonts w:ascii="Times New Roman" w:eastAsia="Calibri" w:hAnsi="Times New Roman" w:cs="Times New Roman"/>
          <w:sz w:val="12"/>
          <w:szCs w:val="12"/>
        </w:rPr>
        <w:t xml:space="preserve"> 2018г. «</w:t>
      </w:r>
      <w:r w:rsidRPr="00C711A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5</w:t>
      </w:r>
    </w:p>
    <w:p w:rsidR="00D05950" w:rsidRDefault="00D05950" w:rsidP="006D4521">
      <w:pPr>
        <w:tabs>
          <w:tab w:val="left" w:pos="284"/>
        </w:tabs>
        <w:spacing w:after="0" w:line="240" w:lineRule="auto"/>
        <w:jc w:val="both"/>
        <w:rPr>
          <w:rFonts w:ascii="Times New Roman" w:eastAsia="Calibri" w:hAnsi="Times New Roman" w:cs="Times New Roman"/>
          <w:sz w:val="12"/>
          <w:szCs w:val="12"/>
        </w:rPr>
      </w:pPr>
    </w:p>
    <w:p w:rsidR="00C711A8" w:rsidRPr="001A509E"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A509E">
        <w:rPr>
          <w:rFonts w:ascii="Times New Roman" w:eastAsia="Calibri" w:hAnsi="Times New Roman" w:cs="Times New Roman"/>
          <w:sz w:val="12"/>
          <w:szCs w:val="12"/>
        </w:rPr>
        <w:t xml:space="preserve">. Постановление администрации сельского поселения </w:t>
      </w:r>
      <w:r w:rsidR="008147AD" w:rsidRPr="008147AD">
        <w:rPr>
          <w:rFonts w:ascii="Times New Roman" w:eastAsia="Calibri" w:hAnsi="Times New Roman" w:cs="Times New Roman"/>
          <w:sz w:val="12"/>
          <w:szCs w:val="12"/>
        </w:rPr>
        <w:t xml:space="preserve">Воротнее </w:t>
      </w:r>
      <w:r w:rsidRPr="001A509E">
        <w:rPr>
          <w:rFonts w:ascii="Times New Roman" w:eastAsia="Calibri" w:hAnsi="Times New Roman" w:cs="Times New Roman"/>
          <w:sz w:val="12"/>
          <w:szCs w:val="12"/>
        </w:rPr>
        <w:t>муниципального района Сергиевский Самарской области</w:t>
      </w:r>
    </w:p>
    <w:p w:rsidR="00C711A8" w:rsidRDefault="00C711A8" w:rsidP="00C711A8">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8147AD">
        <w:rPr>
          <w:rFonts w:ascii="Times New Roman" w:eastAsia="Calibri" w:hAnsi="Times New Roman" w:cs="Times New Roman"/>
          <w:sz w:val="12"/>
          <w:szCs w:val="12"/>
        </w:rPr>
        <w:t>23 от 17</w:t>
      </w:r>
      <w:r>
        <w:rPr>
          <w:rFonts w:ascii="Times New Roman" w:eastAsia="Calibri" w:hAnsi="Times New Roman" w:cs="Times New Roman"/>
          <w:sz w:val="12"/>
          <w:szCs w:val="12"/>
        </w:rPr>
        <w:t xml:space="preserve"> июля</w:t>
      </w:r>
      <w:r w:rsidRPr="001A509E">
        <w:rPr>
          <w:rFonts w:ascii="Times New Roman" w:eastAsia="Calibri" w:hAnsi="Times New Roman" w:cs="Times New Roman"/>
          <w:sz w:val="12"/>
          <w:szCs w:val="12"/>
        </w:rPr>
        <w:t xml:space="preserve"> 2018г. «</w:t>
      </w:r>
      <w:r w:rsidR="008147AD"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r w:rsidRPr="001A509E">
        <w:rPr>
          <w:rFonts w:ascii="Times New Roman" w:eastAsia="Calibri" w:hAnsi="Times New Roman" w:cs="Times New Roman"/>
          <w:sz w:val="12"/>
          <w:szCs w:val="12"/>
        </w:rPr>
        <w:t>»</w:t>
      </w:r>
      <w:r w:rsidR="00C77042">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C77042">
        <w:rPr>
          <w:rFonts w:ascii="Times New Roman" w:eastAsia="Calibri" w:hAnsi="Times New Roman" w:cs="Times New Roman"/>
          <w:sz w:val="12"/>
          <w:szCs w:val="12"/>
        </w:rPr>
        <w:t>……5</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Елшанка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28 от 16 июля</w:t>
      </w:r>
      <w:r w:rsidRPr="001A509E">
        <w:rPr>
          <w:rFonts w:ascii="Times New Roman" w:eastAsia="Calibri" w:hAnsi="Times New Roman" w:cs="Times New Roman"/>
          <w:sz w:val="12"/>
          <w:szCs w:val="12"/>
        </w:rPr>
        <w:t xml:space="preserve"> 2018г. «</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6</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Елшанка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27 от 16 июля</w:t>
      </w:r>
      <w:r w:rsidRPr="001A509E">
        <w:rPr>
          <w:rFonts w:ascii="Times New Roman" w:eastAsia="Calibri" w:hAnsi="Times New Roman" w:cs="Times New Roman"/>
          <w:sz w:val="12"/>
          <w:szCs w:val="12"/>
        </w:rPr>
        <w:t xml:space="preserve"> 2018г. «</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6</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Елшанка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26 от 16 июля</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7</w:t>
      </w:r>
      <w:proofErr w:type="gramEnd"/>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Захаркино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32 от 16 июля</w:t>
      </w:r>
      <w:r w:rsidRPr="001A509E">
        <w:rPr>
          <w:rFonts w:ascii="Times New Roman" w:eastAsia="Calibri" w:hAnsi="Times New Roman" w:cs="Times New Roman"/>
          <w:sz w:val="12"/>
          <w:szCs w:val="12"/>
        </w:rPr>
        <w:t xml:space="preserve"> 2018г. «</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w:t>
      </w:r>
      <w:r>
        <w:rPr>
          <w:rFonts w:ascii="Times New Roman" w:eastAsia="Calibri" w:hAnsi="Times New Roman" w:cs="Times New Roman"/>
          <w:sz w:val="12"/>
          <w:szCs w:val="12"/>
        </w:rPr>
        <w:t>на Сергиевский» на 2016-2018гг</w:t>
      </w:r>
      <w:r w:rsidRPr="008147AD">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8</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Захаркино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33 от 16 июля</w:t>
      </w:r>
      <w:r w:rsidRPr="001A509E">
        <w:rPr>
          <w:rFonts w:ascii="Times New Roman" w:eastAsia="Calibri" w:hAnsi="Times New Roman" w:cs="Times New Roman"/>
          <w:sz w:val="12"/>
          <w:szCs w:val="12"/>
        </w:rPr>
        <w:t xml:space="preserve"> 2018г. «</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8</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Калиновка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26 от 17 июля</w:t>
      </w:r>
      <w:r w:rsidRPr="001A509E">
        <w:rPr>
          <w:rFonts w:ascii="Times New Roman" w:eastAsia="Calibri" w:hAnsi="Times New Roman" w:cs="Times New Roman"/>
          <w:sz w:val="12"/>
          <w:szCs w:val="12"/>
        </w:rPr>
        <w:t xml:space="preserve"> 2018г. «</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9</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Калиновка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27 от 17 июля</w:t>
      </w:r>
      <w:r w:rsidRPr="001A509E">
        <w:rPr>
          <w:rFonts w:ascii="Times New Roman" w:eastAsia="Calibri" w:hAnsi="Times New Roman" w:cs="Times New Roman"/>
          <w:sz w:val="12"/>
          <w:szCs w:val="12"/>
        </w:rPr>
        <w:t xml:space="preserve"> 2018г. «</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w:t>
      </w:r>
      <w:r>
        <w:rPr>
          <w:rFonts w:ascii="Times New Roman" w:eastAsia="Calibri" w:hAnsi="Times New Roman" w:cs="Times New Roman"/>
          <w:sz w:val="12"/>
          <w:szCs w:val="12"/>
        </w:rPr>
        <w:t>она Сергиевский» на 2016-2018гг</w:t>
      </w:r>
      <w:r w:rsidRPr="008147AD">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9</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Кандабулак </w:t>
      </w:r>
      <w:r w:rsidRPr="001A509E">
        <w:rPr>
          <w:rFonts w:ascii="Times New Roman" w:eastAsia="Calibri" w:hAnsi="Times New Roman" w:cs="Times New Roman"/>
          <w:sz w:val="12"/>
          <w:szCs w:val="12"/>
        </w:rPr>
        <w:t>муниципального района Сергиевский Самарской области</w:t>
      </w:r>
    </w:p>
    <w:p w:rsidR="008147AD"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23 от 17 июля</w:t>
      </w:r>
      <w:r w:rsidRPr="001A509E">
        <w:rPr>
          <w:rFonts w:ascii="Times New Roman" w:eastAsia="Calibri" w:hAnsi="Times New Roman" w:cs="Times New Roman"/>
          <w:sz w:val="12"/>
          <w:szCs w:val="12"/>
        </w:rPr>
        <w:t xml:space="preserve"> 2018г. «</w:t>
      </w:r>
      <w:r w:rsidRPr="008147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10</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147AD" w:rsidRPr="001A509E" w:rsidRDefault="008147AD" w:rsidP="008147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Кандабулак </w:t>
      </w:r>
      <w:r w:rsidRPr="001A509E">
        <w:rPr>
          <w:rFonts w:ascii="Times New Roman" w:eastAsia="Calibri" w:hAnsi="Times New Roman" w:cs="Times New Roman"/>
          <w:sz w:val="12"/>
          <w:szCs w:val="12"/>
        </w:rPr>
        <w:t>муниципального района Сергиевский Самарской области</w:t>
      </w:r>
    </w:p>
    <w:p w:rsidR="00194BEA" w:rsidRDefault="008147AD" w:rsidP="008147A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713773">
        <w:rPr>
          <w:rFonts w:ascii="Times New Roman" w:eastAsia="Calibri" w:hAnsi="Times New Roman" w:cs="Times New Roman"/>
          <w:sz w:val="12"/>
          <w:szCs w:val="12"/>
        </w:rPr>
        <w:t>24</w:t>
      </w:r>
      <w:r>
        <w:rPr>
          <w:rFonts w:ascii="Times New Roman" w:eastAsia="Calibri" w:hAnsi="Times New Roman" w:cs="Times New Roman"/>
          <w:sz w:val="12"/>
          <w:szCs w:val="12"/>
        </w:rPr>
        <w:t xml:space="preserve"> от 17 июля</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00713773"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r w:rsidRPr="001A509E">
        <w:rPr>
          <w:rFonts w:ascii="Times New Roman" w:eastAsia="Calibri" w:hAnsi="Times New Roman" w:cs="Times New Roman"/>
          <w:sz w:val="12"/>
          <w:szCs w:val="12"/>
        </w:rPr>
        <w:t>»</w:t>
      </w:r>
      <w:r w:rsidR="00713773">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C77042">
        <w:rPr>
          <w:rFonts w:ascii="Times New Roman" w:eastAsia="Calibri" w:hAnsi="Times New Roman" w:cs="Times New Roman"/>
          <w:sz w:val="12"/>
          <w:szCs w:val="12"/>
        </w:rPr>
        <w:t>10</w:t>
      </w:r>
      <w:proofErr w:type="gramEnd"/>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713773" w:rsidRPr="001A509E" w:rsidRDefault="00713773" w:rsidP="007137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A509E">
        <w:rPr>
          <w:rFonts w:ascii="Times New Roman" w:eastAsia="Calibri" w:hAnsi="Times New Roman" w:cs="Times New Roman"/>
          <w:sz w:val="12"/>
          <w:szCs w:val="12"/>
        </w:rPr>
        <w:t xml:space="preserve">. Постановление администрации сельского поселения </w:t>
      </w:r>
      <w:r w:rsidRPr="008147AD">
        <w:rPr>
          <w:rFonts w:ascii="Times New Roman" w:eastAsia="Calibri" w:hAnsi="Times New Roman" w:cs="Times New Roman"/>
          <w:sz w:val="12"/>
          <w:szCs w:val="12"/>
        </w:rPr>
        <w:t xml:space="preserve">Кандабулак </w:t>
      </w:r>
      <w:r w:rsidRPr="001A509E">
        <w:rPr>
          <w:rFonts w:ascii="Times New Roman" w:eastAsia="Calibri" w:hAnsi="Times New Roman" w:cs="Times New Roman"/>
          <w:sz w:val="12"/>
          <w:szCs w:val="12"/>
        </w:rPr>
        <w:t>муниципального района Сергиевский Самарской области</w:t>
      </w:r>
    </w:p>
    <w:p w:rsidR="00713773" w:rsidRDefault="00713773" w:rsidP="0071377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25 от 17 июля</w:t>
      </w:r>
      <w:r w:rsidRPr="001A509E">
        <w:rPr>
          <w:rFonts w:ascii="Times New Roman" w:eastAsia="Calibri" w:hAnsi="Times New Roman" w:cs="Times New Roman"/>
          <w:sz w:val="12"/>
          <w:szCs w:val="12"/>
        </w:rPr>
        <w:t xml:space="preserve"> 2018г. «</w:t>
      </w:r>
      <w:r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11</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713773" w:rsidRPr="001A509E" w:rsidRDefault="00713773" w:rsidP="007137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713773">
        <w:rPr>
          <w:rFonts w:ascii="Times New Roman" w:eastAsia="Calibri" w:hAnsi="Times New Roman" w:cs="Times New Roman"/>
          <w:sz w:val="12"/>
          <w:szCs w:val="12"/>
        </w:rPr>
        <w:t>К.-</w:t>
      </w:r>
      <w:proofErr w:type="spellStart"/>
      <w:r w:rsidRPr="00713773">
        <w:rPr>
          <w:rFonts w:ascii="Times New Roman" w:eastAsia="Calibri" w:hAnsi="Times New Roman" w:cs="Times New Roman"/>
          <w:sz w:val="12"/>
          <w:szCs w:val="12"/>
        </w:rPr>
        <w:t>Аделяково</w:t>
      </w:r>
      <w:proofErr w:type="spellEnd"/>
      <w:r w:rsidRPr="00713773">
        <w:rPr>
          <w:rFonts w:ascii="Times New Roman" w:eastAsia="Calibri" w:hAnsi="Times New Roman" w:cs="Times New Roman"/>
          <w:sz w:val="12"/>
          <w:szCs w:val="12"/>
        </w:rPr>
        <w:t xml:space="preserve"> </w:t>
      </w:r>
      <w:r w:rsidRPr="001A509E">
        <w:rPr>
          <w:rFonts w:ascii="Times New Roman" w:eastAsia="Calibri" w:hAnsi="Times New Roman" w:cs="Times New Roman"/>
          <w:sz w:val="12"/>
          <w:szCs w:val="12"/>
        </w:rPr>
        <w:t>муниципального района Сергиевский Самарской области</w:t>
      </w:r>
    </w:p>
    <w:p w:rsidR="00713773" w:rsidRDefault="00713773" w:rsidP="0071377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24 от 16 июля</w:t>
      </w:r>
      <w:r w:rsidRPr="001A509E">
        <w:rPr>
          <w:rFonts w:ascii="Times New Roman" w:eastAsia="Calibri" w:hAnsi="Times New Roman" w:cs="Times New Roman"/>
          <w:sz w:val="12"/>
          <w:szCs w:val="12"/>
        </w:rPr>
        <w:t xml:space="preserve"> 2018г. «</w:t>
      </w:r>
      <w:r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w:t>
      </w:r>
      <w:proofErr w:type="spellStart"/>
      <w:r w:rsidRPr="00713773">
        <w:rPr>
          <w:rFonts w:ascii="Times New Roman" w:eastAsia="Calibri" w:hAnsi="Times New Roman" w:cs="Times New Roman"/>
          <w:sz w:val="12"/>
          <w:szCs w:val="12"/>
        </w:rPr>
        <w:t>Аделяково</w:t>
      </w:r>
      <w:proofErr w:type="spellEnd"/>
      <w:r w:rsidRPr="00713773">
        <w:rPr>
          <w:rFonts w:ascii="Times New Roman" w:eastAsia="Calibri" w:hAnsi="Times New Roman" w:cs="Times New Roman"/>
          <w:sz w:val="12"/>
          <w:szCs w:val="12"/>
        </w:rPr>
        <w:t xml:space="preserve"> муниципального района Сергиевский № 36 от 30.12.2015года. «Об утверждении муниципальной программы «Благоустройство территории сельского поселения К.-</w:t>
      </w:r>
      <w:proofErr w:type="spellStart"/>
      <w:r w:rsidRPr="00713773">
        <w:rPr>
          <w:rFonts w:ascii="Times New Roman" w:eastAsia="Calibri" w:hAnsi="Times New Roman" w:cs="Times New Roman"/>
          <w:sz w:val="12"/>
          <w:szCs w:val="12"/>
        </w:rPr>
        <w:t>Аделяково</w:t>
      </w:r>
      <w:proofErr w:type="spellEnd"/>
      <w:r w:rsidRPr="00713773">
        <w:rPr>
          <w:rFonts w:ascii="Times New Roman" w:eastAsia="Calibri" w:hAnsi="Times New Roman" w:cs="Times New Roman"/>
          <w:sz w:val="12"/>
          <w:szCs w:val="12"/>
        </w:rPr>
        <w:t xml:space="preserve">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9C6924">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9C6924">
        <w:rPr>
          <w:rFonts w:ascii="Times New Roman" w:eastAsia="Calibri" w:hAnsi="Times New Roman" w:cs="Times New Roman"/>
          <w:sz w:val="12"/>
          <w:szCs w:val="12"/>
        </w:rPr>
        <w:t>…….</w:t>
      </w:r>
      <w:r w:rsidR="00C77042">
        <w:rPr>
          <w:rFonts w:ascii="Times New Roman" w:eastAsia="Calibri" w:hAnsi="Times New Roman" w:cs="Times New Roman"/>
          <w:sz w:val="12"/>
          <w:szCs w:val="12"/>
        </w:rPr>
        <w:t>11</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713773" w:rsidRPr="001A509E" w:rsidRDefault="00713773" w:rsidP="007137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A509E">
        <w:rPr>
          <w:rFonts w:ascii="Times New Roman" w:eastAsia="Calibri" w:hAnsi="Times New Roman" w:cs="Times New Roman"/>
          <w:sz w:val="12"/>
          <w:szCs w:val="12"/>
        </w:rPr>
        <w:t xml:space="preserve">. Постановление администрации сельского поселения </w:t>
      </w:r>
      <w:r w:rsidRPr="00713773">
        <w:rPr>
          <w:rFonts w:ascii="Times New Roman" w:eastAsia="Calibri" w:hAnsi="Times New Roman" w:cs="Times New Roman"/>
          <w:sz w:val="12"/>
          <w:szCs w:val="12"/>
        </w:rPr>
        <w:t>К.-</w:t>
      </w:r>
      <w:proofErr w:type="spellStart"/>
      <w:r w:rsidRPr="00713773">
        <w:rPr>
          <w:rFonts w:ascii="Times New Roman" w:eastAsia="Calibri" w:hAnsi="Times New Roman" w:cs="Times New Roman"/>
          <w:sz w:val="12"/>
          <w:szCs w:val="12"/>
        </w:rPr>
        <w:t>Аделяково</w:t>
      </w:r>
      <w:proofErr w:type="spellEnd"/>
      <w:r w:rsidRPr="00713773">
        <w:rPr>
          <w:rFonts w:ascii="Times New Roman" w:eastAsia="Calibri" w:hAnsi="Times New Roman" w:cs="Times New Roman"/>
          <w:sz w:val="12"/>
          <w:szCs w:val="12"/>
        </w:rPr>
        <w:t xml:space="preserve"> </w:t>
      </w:r>
      <w:r w:rsidRPr="001A509E">
        <w:rPr>
          <w:rFonts w:ascii="Times New Roman" w:eastAsia="Calibri" w:hAnsi="Times New Roman" w:cs="Times New Roman"/>
          <w:sz w:val="12"/>
          <w:szCs w:val="12"/>
        </w:rPr>
        <w:t>муниципального района Сергиевский Самарской области</w:t>
      </w:r>
    </w:p>
    <w:p w:rsidR="00713773" w:rsidRDefault="00713773" w:rsidP="0071377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25 от 16 июля</w:t>
      </w:r>
      <w:r w:rsidRPr="001A509E">
        <w:rPr>
          <w:rFonts w:ascii="Times New Roman" w:eastAsia="Calibri" w:hAnsi="Times New Roman" w:cs="Times New Roman"/>
          <w:sz w:val="12"/>
          <w:szCs w:val="12"/>
        </w:rPr>
        <w:t xml:space="preserve"> 2018г. «</w:t>
      </w:r>
      <w:r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9C6924">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9C6924">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11</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713773" w:rsidRPr="001A509E" w:rsidRDefault="00713773" w:rsidP="007137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A509E">
        <w:rPr>
          <w:rFonts w:ascii="Times New Roman" w:eastAsia="Calibri" w:hAnsi="Times New Roman" w:cs="Times New Roman"/>
          <w:sz w:val="12"/>
          <w:szCs w:val="12"/>
        </w:rPr>
        <w:t xml:space="preserve">. Постановление администрации сельского поселения </w:t>
      </w:r>
      <w:r w:rsidRPr="00713773">
        <w:rPr>
          <w:rFonts w:ascii="Times New Roman" w:eastAsia="Calibri" w:hAnsi="Times New Roman" w:cs="Times New Roman"/>
          <w:sz w:val="12"/>
          <w:szCs w:val="12"/>
        </w:rPr>
        <w:t xml:space="preserve">Красносельское </w:t>
      </w:r>
      <w:r w:rsidRPr="001A509E">
        <w:rPr>
          <w:rFonts w:ascii="Times New Roman" w:eastAsia="Calibri" w:hAnsi="Times New Roman" w:cs="Times New Roman"/>
          <w:sz w:val="12"/>
          <w:szCs w:val="12"/>
        </w:rPr>
        <w:t>муниципального района Сергиевский Самарской области</w:t>
      </w:r>
    </w:p>
    <w:p w:rsidR="00713773" w:rsidRDefault="00713773" w:rsidP="0071377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28 от 18 июля</w:t>
      </w:r>
      <w:r w:rsidRPr="001A509E">
        <w:rPr>
          <w:rFonts w:ascii="Times New Roman" w:eastAsia="Calibri" w:hAnsi="Times New Roman" w:cs="Times New Roman"/>
          <w:sz w:val="12"/>
          <w:szCs w:val="12"/>
        </w:rPr>
        <w:t xml:space="preserve"> 2018г. «</w:t>
      </w:r>
      <w:r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9C6924">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9C6924">
        <w:rPr>
          <w:rFonts w:ascii="Times New Roman" w:eastAsia="Calibri" w:hAnsi="Times New Roman" w:cs="Times New Roman"/>
          <w:sz w:val="12"/>
          <w:szCs w:val="12"/>
        </w:rPr>
        <w:t>…</w:t>
      </w:r>
      <w:r w:rsidR="00C77042">
        <w:rPr>
          <w:rFonts w:ascii="Times New Roman" w:eastAsia="Calibri" w:hAnsi="Times New Roman" w:cs="Times New Roman"/>
          <w:sz w:val="12"/>
          <w:szCs w:val="12"/>
        </w:rPr>
        <w:t>12</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713773" w:rsidRPr="001A509E" w:rsidRDefault="00713773" w:rsidP="007137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A509E">
        <w:rPr>
          <w:rFonts w:ascii="Times New Roman" w:eastAsia="Calibri" w:hAnsi="Times New Roman" w:cs="Times New Roman"/>
          <w:sz w:val="12"/>
          <w:szCs w:val="12"/>
        </w:rPr>
        <w:t xml:space="preserve">. Постановление администрации сельского поселения </w:t>
      </w:r>
      <w:r w:rsidRPr="00713773">
        <w:rPr>
          <w:rFonts w:ascii="Times New Roman" w:eastAsia="Calibri" w:hAnsi="Times New Roman" w:cs="Times New Roman"/>
          <w:sz w:val="12"/>
          <w:szCs w:val="12"/>
        </w:rPr>
        <w:t xml:space="preserve">Красносельское </w:t>
      </w:r>
      <w:r w:rsidRPr="001A509E">
        <w:rPr>
          <w:rFonts w:ascii="Times New Roman" w:eastAsia="Calibri" w:hAnsi="Times New Roman" w:cs="Times New Roman"/>
          <w:sz w:val="12"/>
          <w:szCs w:val="12"/>
        </w:rPr>
        <w:t>муниципального района Сергиевский Самарской области</w:t>
      </w:r>
    </w:p>
    <w:p w:rsidR="00713773" w:rsidRDefault="00713773" w:rsidP="0071377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29 от 18 июля</w:t>
      </w:r>
      <w:r w:rsidRPr="001A509E">
        <w:rPr>
          <w:rFonts w:ascii="Times New Roman" w:eastAsia="Calibri" w:hAnsi="Times New Roman" w:cs="Times New Roman"/>
          <w:sz w:val="12"/>
          <w:szCs w:val="12"/>
        </w:rPr>
        <w:t xml:space="preserve"> 2018г. «</w:t>
      </w:r>
      <w:r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12</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713773" w:rsidRPr="001A509E" w:rsidRDefault="00713773" w:rsidP="007137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A509E">
        <w:rPr>
          <w:rFonts w:ascii="Times New Roman" w:eastAsia="Calibri" w:hAnsi="Times New Roman" w:cs="Times New Roman"/>
          <w:sz w:val="12"/>
          <w:szCs w:val="12"/>
        </w:rPr>
        <w:t xml:space="preserve">. Постановление администрации сельского поселения </w:t>
      </w:r>
      <w:r w:rsidRPr="00713773">
        <w:rPr>
          <w:rFonts w:ascii="Times New Roman" w:eastAsia="Calibri" w:hAnsi="Times New Roman" w:cs="Times New Roman"/>
          <w:sz w:val="12"/>
          <w:szCs w:val="12"/>
        </w:rPr>
        <w:t xml:space="preserve">Красносельское </w:t>
      </w:r>
      <w:r w:rsidRPr="001A509E">
        <w:rPr>
          <w:rFonts w:ascii="Times New Roman" w:eastAsia="Calibri" w:hAnsi="Times New Roman" w:cs="Times New Roman"/>
          <w:sz w:val="12"/>
          <w:szCs w:val="12"/>
        </w:rPr>
        <w:t>муниципального района Сергиевский Самарской области</w:t>
      </w:r>
    </w:p>
    <w:p w:rsidR="00713773" w:rsidRDefault="00713773" w:rsidP="0071377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30 от 18 июля</w:t>
      </w:r>
      <w:r w:rsidRPr="001A509E">
        <w:rPr>
          <w:rFonts w:ascii="Times New Roman" w:eastAsia="Calibri" w:hAnsi="Times New Roman" w:cs="Times New Roman"/>
          <w:sz w:val="12"/>
          <w:szCs w:val="12"/>
        </w:rPr>
        <w:t xml:space="preserve"> 2018г. «</w:t>
      </w:r>
      <w:r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713773" w:rsidRPr="001A509E" w:rsidRDefault="009C6924" w:rsidP="007137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713773" w:rsidRPr="001A509E">
        <w:rPr>
          <w:rFonts w:ascii="Times New Roman" w:eastAsia="Calibri" w:hAnsi="Times New Roman" w:cs="Times New Roman"/>
          <w:sz w:val="12"/>
          <w:szCs w:val="12"/>
        </w:rPr>
        <w:t xml:space="preserve">. Постановление администрации сельского поселения </w:t>
      </w:r>
      <w:r w:rsidR="00713773" w:rsidRPr="00713773">
        <w:rPr>
          <w:rFonts w:ascii="Times New Roman" w:eastAsia="Calibri" w:hAnsi="Times New Roman" w:cs="Times New Roman"/>
          <w:sz w:val="12"/>
          <w:szCs w:val="12"/>
        </w:rPr>
        <w:t xml:space="preserve">Красносельское </w:t>
      </w:r>
      <w:r w:rsidR="00713773" w:rsidRPr="001A509E">
        <w:rPr>
          <w:rFonts w:ascii="Times New Roman" w:eastAsia="Calibri" w:hAnsi="Times New Roman" w:cs="Times New Roman"/>
          <w:sz w:val="12"/>
          <w:szCs w:val="12"/>
        </w:rPr>
        <w:t>муниципального района Сергиевский Самарской области</w:t>
      </w:r>
    </w:p>
    <w:p w:rsidR="00713773" w:rsidRDefault="00713773" w:rsidP="00713773">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31 от 18 июля</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71377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14</w:t>
      </w:r>
      <w:proofErr w:type="gramEnd"/>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C6924">
        <w:rPr>
          <w:rFonts w:ascii="Times New Roman" w:eastAsia="Calibri" w:hAnsi="Times New Roman" w:cs="Times New Roman"/>
          <w:sz w:val="12"/>
          <w:szCs w:val="12"/>
        </w:rPr>
        <w:t xml:space="preserve">Кутузовский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24 от 16 июля</w:t>
      </w:r>
      <w:r w:rsidRPr="001A509E">
        <w:rPr>
          <w:rFonts w:ascii="Times New Roman" w:eastAsia="Calibri" w:hAnsi="Times New Roman" w:cs="Times New Roman"/>
          <w:sz w:val="12"/>
          <w:szCs w:val="12"/>
        </w:rPr>
        <w:t xml:space="preserve"> 2018г. «</w:t>
      </w:r>
      <w:r w:rsidRPr="009C692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w:t>
      </w:r>
      <w:r>
        <w:rPr>
          <w:rFonts w:ascii="Times New Roman" w:eastAsia="Calibri" w:hAnsi="Times New Roman" w:cs="Times New Roman"/>
          <w:sz w:val="12"/>
          <w:szCs w:val="12"/>
        </w:rPr>
        <w:t>на Сергиевский» на 2016-2018гг</w:t>
      </w:r>
      <w:r w:rsidRPr="00713773">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sidR="00C77042">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C77042">
        <w:rPr>
          <w:rFonts w:ascii="Times New Roman" w:eastAsia="Calibri" w:hAnsi="Times New Roman" w:cs="Times New Roman"/>
          <w:sz w:val="12"/>
          <w:szCs w:val="12"/>
        </w:rPr>
        <w:t>…14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C6924">
        <w:rPr>
          <w:rFonts w:ascii="Times New Roman" w:eastAsia="Calibri" w:hAnsi="Times New Roman" w:cs="Times New Roman"/>
          <w:sz w:val="12"/>
          <w:szCs w:val="12"/>
        </w:rPr>
        <w:t xml:space="preserve">Кутузовский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25 от 16 июля</w:t>
      </w:r>
      <w:r w:rsidRPr="001A509E">
        <w:rPr>
          <w:rFonts w:ascii="Times New Roman" w:eastAsia="Calibri" w:hAnsi="Times New Roman" w:cs="Times New Roman"/>
          <w:sz w:val="12"/>
          <w:szCs w:val="12"/>
        </w:rPr>
        <w:t xml:space="preserve"> 2018г. «</w:t>
      </w:r>
      <w:r w:rsidRPr="009C692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C6924">
        <w:rPr>
          <w:rFonts w:ascii="Times New Roman" w:eastAsia="Calibri" w:hAnsi="Times New Roman" w:cs="Times New Roman"/>
          <w:sz w:val="12"/>
          <w:szCs w:val="12"/>
        </w:rPr>
        <w:t xml:space="preserve">Липовка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32 от 17 июля</w:t>
      </w:r>
      <w:r w:rsidRPr="001A509E">
        <w:rPr>
          <w:rFonts w:ascii="Times New Roman" w:eastAsia="Calibri" w:hAnsi="Times New Roman" w:cs="Times New Roman"/>
          <w:sz w:val="12"/>
          <w:szCs w:val="12"/>
        </w:rPr>
        <w:t xml:space="preserve"> 2018г. «</w:t>
      </w:r>
      <w:r w:rsidRPr="009C692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w:t>
      </w:r>
      <w:r>
        <w:rPr>
          <w:rFonts w:ascii="Times New Roman" w:eastAsia="Calibri" w:hAnsi="Times New Roman" w:cs="Times New Roman"/>
          <w:sz w:val="12"/>
          <w:szCs w:val="12"/>
        </w:rPr>
        <w:t>на Сергиевский» на 2016-2018гг</w:t>
      </w:r>
      <w:r w:rsidRPr="009C6924">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..……………………………………………………………………………15</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C6924">
        <w:rPr>
          <w:rFonts w:ascii="Times New Roman" w:eastAsia="Calibri" w:hAnsi="Times New Roman" w:cs="Times New Roman"/>
          <w:sz w:val="12"/>
          <w:szCs w:val="12"/>
        </w:rPr>
        <w:t xml:space="preserve">Липовка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33 от 17 июля</w:t>
      </w:r>
      <w:r w:rsidRPr="001A509E">
        <w:rPr>
          <w:rFonts w:ascii="Times New Roman" w:eastAsia="Calibri" w:hAnsi="Times New Roman" w:cs="Times New Roman"/>
          <w:sz w:val="12"/>
          <w:szCs w:val="12"/>
        </w:rPr>
        <w:t xml:space="preserve"> 2018г. «</w:t>
      </w:r>
      <w:r w:rsidRPr="009C692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15</w:t>
      </w:r>
    </w:p>
    <w:p w:rsidR="009C6924" w:rsidRDefault="009C6924" w:rsidP="009C6924">
      <w:pPr>
        <w:tabs>
          <w:tab w:val="left" w:pos="284"/>
        </w:tabs>
        <w:spacing w:after="0" w:line="240" w:lineRule="auto"/>
        <w:ind w:firstLine="284"/>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C6924">
        <w:rPr>
          <w:rFonts w:ascii="Times New Roman" w:eastAsia="Calibri" w:hAnsi="Times New Roman" w:cs="Times New Roman"/>
          <w:sz w:val="12"/>
          <w:szCs w:val="12"/>
        </w:rPr>
        <w:t xml:space="preserve">Липовка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34 от 17 июля</w:t>
      </w:r>
      <w:r w:rsidRPr="001A509E">
        <w:rPr>
          <w:rFonts w:ascii="Times New Roman" w:eastAsia="Calibri" w:hAnsi="Times New Roman" w:cs="Times New Roman"/>
          <w:sz w:val="12"/>
          <w:szCs w:val="12"/>
        </w:rPr>
        <w:t xml:space="preserve"> 2018г. </w:t>
      </w:r>
      <w:proofErr w:type="gramStart"/>
      <w:r w:rsidRPr="001A509E">
        <w:rPr>
          <w:rFonts w:ascii="Times New Roman" w:eastAsia="Calibri" w:hAnsi="Times New Roman" w:cs="Times New Roman"/>
          <w:sz w:val="12"/>
          <w:szCs w:val="12"/>
        </w:rPr>
        <w:t>«</w:t>
      </w:r>
      <w:r w:rsidRPr="009C692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16</w:t>
      </w:r>
      <w:proofErr w:type="gramEnd"/>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C6924">
        <w:rPr>
          <w:rFonts w:ascii="Times New Roman" w:eastAsia="Calibri" w:hAnsi="Times New Roman" w:cs="Times New Roman"/>
          <w:sz w:val="12"/>
          <w:szCs w:val="12"/>
        </w:rPr>
        <w:t xml:space="preserve">Липовка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35 от 17 июля</w:t>
      </w:r>
      <w:r w:rsidRPr="001A509E">
        <w:rPr>
          <w:rFonts w:ascii="Times New Roman" w:eastAsia="Calibri" w:hAnsi="Times New Roman" w:cs="Times New Roman"/>
          <w:sz w:val="12"/>
          <w:szCs w:val="12"/>
        </w:rPr>
        <w:t xml:space="preserve"> 2018г. «</w:t>
      </w:r>
      <w:r w:rsidRPr="009C692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43 от 31.12.15г.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16</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1A509E">
        <w:rPr>
          <w:rFonts w:ascii="Times New Roman" w:eastAsia="Calibri" w:hAnsi="Times New Roman" w:cs="Times New Roman"/>
          <w:sz w:val="12"/>
          <w:szCs w:val="12"/>
        </w:rPr>
        <w:t xml:space="preserve">. Постановление администрации сельского поселения </w:t>
      </w:r>
      <w:r w:rsidRPr="009C6924">
        <w:rPr>
          <w:rFonts w:ascii="Times New Roman" w:eastAsia="Calibri" w:hAnsi="Times New Roman" w:cs="Times New Roman"/>
          <w:sz w:val="12"/>
          <w:szCs w:val="12"/>
        </w:rPr>
        <w:t xml:space="preserve">Липовка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36 от 17 июля</w:t>
      </w:r>
      <w:r w:rsidRPr="001A509E">
        <w:rPr>
          <w:rFonts w:ascii="Times New Roman" w:eastAsia="Calibri" w:hAnsi="Times New Roman" w:cs="Times New Roman"/>
          <w:sz w:val="12"/>
          <w:szCs w:val="12"/>
        </w:rPr>
        <w:t xml:space="preserve"> 2018г. «</w:t>
      </w:r>
      <w:r w:rsidRPr="009C692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17</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9C6924" w:rsidRPr="001A509E" w:rsidRDefault="009C6924" w:rsidP="009C69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1A509E">
        <w:rPr>
          <w:rFonts w:ascii="Times New Roman" w:eastAsia="Calibri" w:hAnsi="Times New Roman" w:cs="Times New Roman"/>
          <w:sz w:val="12"/>
          <w:szCs w:val="12"/>
        </w:rPr>
        <w:t xml:space="preserve">. Постановление администрации сельского поселения </w:t>
      </w:r>
      <w:r w:rsidR="003D3784" w:rsidRPr="003D3784">
        <w:rPr>
          <w:rFonts w:ascii="Times New Roman" w:eastAsia="Calibri" w:hAnsi="Times New Roman" w:cs="Times New Roman"/>
          <w:sz w:val="12"/>
          <w:szCs w:val="12"/>
        </w:rPr>
        <w:t xml:space="preserve">Светлодольск </w:t>
      </w:r>
      <w:r w:rsidRPr="001A509E">
        <w:rPr>
          <w:rFonts w:ascii="Times New Roman" w:eastAsia="Calibri" w:hAnsi="Times New Roman" w:cs="Times New Roman"/>
          <w:sz w:val="12"/>
          <w:szCs w:val="12"/>
        </w:rPr>
        <w:t>муниципального района Сергиевский Самарской области</w:t>
      </w:r>
    </w:p>
    <w:p w:rsidR="009C6924" w:rsidRDefault="009C6924" w:rsidP="009C692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sidR="003D3784">
        <w:rPr>
          <w:rFonts w:ascii="Times New Roman" w:eastAsia="Calibri" w:hAnsi="Times New Roman" w:cs="Times New Roman"/>
          <w:sz w:val="12"/>
          <w:szCs w:val="12"/>
        </w:rPr>
        <w:t>28 от 16</w:t>
      </w:r>
      <w:r>
        <w:rPr>
          <w:rFonts w:ascii="Times New Roman" w:eastAsia="Calibri" w:hAnsi="Times New Roman" w:cs="Times New Roman"/>
          <w:sz w:val="12"/>
          <w:szCs w:val="12"/>
        </w:rPr>
        <w:t xml:space="preserve"> июля</w:t>
      </w:r>
      <w:r w:rsidRPr="001A509E">
        <w:rPr>
          <w:rFonts w:ascii="Times New Roman" w:eastAsia="Calibri" w:hAnsi="Times New Roman" w:cs="Times New Roman"/>
          <w:sz w:val="12"/>
          <w:szCs w:val="12"/>
        </w:rPr>
        <w:t xml:space="preserve"> 2018г. «</w:t>
      </w:r>
      <w:r w:rsidR="003D3784"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w:t>
      </w:r>
      <w:r w:rsidR="003D3784">
        <w:rPr>
          <w:rFonts w:ascii="Times New Roman" w:eastAsia="Calibri" w:hAnsi="Times New Roman" w:cs="Times New Roman"/>
          <w:sz w:val="12"/>
          <w:szCs w:val="12"/>
        </w:rPr>
        <w:t>на Сергиевский» на 2016-2018гг</w:t>
      </w:r>
      <w:r w:rsidRPr="009C6924">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sidR="003D3784">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3D3784">
        <w:rPr>
          <w:rFonts w:ascii="Times New Roman" w:eastAsia="Calibri" w:hAnsi="Times New Roman" w:cs="Times New Roman"/>
          <w:sz w:val="12"/>
          <w:szCs w:val="12"/>
        </w:rPr>
        <w:t>…</w:t>
      </w:r>
      <w:r w:rsidR="00C77042">
        <w:rPr>
          <w:rFonts w:ascii="Times New Roman" w:eastAsia="Calibri" w:hAnsi="Times New Roman" w:cs="Times New Roman"/>
          <w:sz w:val="12"/>
          <w:szCs w:val="12"/>
        </w:rPr>
        <w:t>17</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Светлодольск </w:t>
      </w:r>
      <w:r w:rsidRPr="001A509E">
        <w:rPr>
          <w:rFonts w:ascii="Times New Roman" w:eastAsia="Calibri" w:hAnsi="Times New Roman" w:cs="Times New Roman"/>
          <w:sz w:val="12"/>
          <w:szCs w:val="12"/>
        </w:rPr>
        <w:t>муниципального района Сергиевский Самарской области</w:t>
      </w:r>
    </w:p>
    <w:p w:rsidR="008B392D"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29 от 16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w:t>
      </w:r>
      <w:r>
        <w:rPr>
          <w:rFonts w:ascii="Times New Roman" w:eastAsia="Calibri" w:hAnsi="Times New Roman" w:cs="Times New Roman"/>
          <w:sz w:val="12"/>
          <w:szCs w:val="12"/>
        </w:rPr>
        <w:t>она Сергиевский» на 2016-2018гг</w:t>
      </w:r>
      <w:r w:rsidRPr="009C6924">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18</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Светлодольск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30 от 16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18</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36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19</w:t>
      </w:r>
    </w:p>
    <w:p w:rsidR="00A251DB" w:rsidRDefault="00A251DB"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37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w:t>
      </w:r>
      <w:r>
        <w:rPr>
          <w:rFonts w:ascii="Times New Roman" w:eastAsia="Calibri" w:hAnsi="Times New Roman" w:cs="Times New Roman"/>
          <w:sz w:val="12"/>
          <w:szCs w:val="12"/>
        </w:rPr>
        <w:t>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19</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38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20</w:t>
      </w:r>
    </w:p>
    <w:p w:rsidR="00A251DB" w:rsidRDefault="00A251DB"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Серноводск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27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20</w:t>
      </w:r>
    </w:p>
    <w:p w:rsidR="00A251DB" w:rsidRDefault="00A251DB"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Серноводск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28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20</w:t>
      </w:r>
    </w:p>
    <w:p w:rsidR="00A251DB" w:rsidRDefault="00A251DB"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Серноводск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29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21</w:t>
      </w:r>
    </w:p>
    <w:p w:rsidR="003D3784" w:rsidRDefault="003D3784"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31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21</w:t>
      </w:r>
    </w:p>
    <w:p w:rsidR="00A251DB" w:rsidRDefault="00A251DB"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32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22</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33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22</w:t>
      </w:r>
    </w:p>
    <w:p w:rsidR="003D3784" w:rsidRDefault="003D3784"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1A509E">
        <w:rPr>
          <w:rFonts w:ascii="Times New Roman" w:eastAsia="Calibri" w:hAnsi="Times New Roman" w:cs="Times New Roman"/>
          <w:sz w:val="12"/>
          <w:szCs w:val="12"/>
        </w:rPr>
        <w:t xml:space="preserve">. Постановление администрации </w:t>
      </w:r>
      <w:r w:rsidRPr="003D3784">
        <w:rPr>
          <w:rFonts w:ascii="Times New Roman" w:eastAsia="Calibri" w:hAnsi="Times New Roman" w:cs="Times New Roman"/>
          <w:sz w:val="12"/>
          <w:szCs w:val="12"/>
        </w:rPr>
        <w:t xml:space="preserve">городского поселения Суходол </w:t>
      </w:r>
      <w:r w:rsidRPr="001A509E">
        <w:rPr>
          <w:rFonts w:ascii="Times New Roman" w:eastAsia="Calibri" w:hAnsi="Times New Roman" w:cs="Times New Roman"/>
          <w:sz w:val="12"/>
          <w:szCs w:val="12"/>
        </w:rPr>
        <w:t>муниципального района Сергиевский Самарской области</w:t>
      </w:r>
    </w:p>
    <w:p w:rsidR="008B392D"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29 от 18 июля</w:t>
      </w:r>
      <w:r w:rsidRPr="001A509E">
        <w:rPr>
          <w:rFonts w:ascii="Times New Roman" w:eastAsia="Calibri" w:hAnsi="Times New Roman" w:cs="Times New Roman"/>
          <w:sz w:val="12"/>
          <w:szCs w:val="12"/>
        </w:rPr>
        <w:t xml:space="preserve"> 2018г. «</w:t>
      </w:r>
      <w:r w:rsidRPr="003D3784">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w:t>
      </w:r>
      <w:r>
        <w:rPr>
          <w:rFonts w:ascii="Times New Roman" w:eastAsia="Calibri" w:hAnsi="Times New Roman" w:cs="Times New Roman"/>
          <w:sz w:val="12"/>
          <w:szCs w:val="12"/>
        </w:rPr>
        <w:t>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3D3784" w:rsidRPr="001A509E" w:rsidRDefault="003D3784" w:rsidP="003D37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1A509E">
        <w:rPr>
          <w:rFonts w:ascii="Times New Roman" w:eastAsia="Calibri" w:hAnsi="Times New Roman" w:cs="Times New Roman"/>
          <w:sz w:val="12"/>
          <w:szCs w:val="12"/>
        </w:rPr>
        <w:t xml:space="preserve">. Постановление администрации </w:t>
      </w:r>
      <w:r w:rsidRPr="003D3784">
        <w:rPr>
          <w:rFonts w:ascii="Times New Roman" w:eastAsia="Calibri" w:hAnsi="Times New Roman" w:cs="Times New Roman"/>
          <w:sz w:val="12"/>
          <w:szCs w:val="12"/>
        </w:rPr>
        <w:t xml:space="preserve">городского поселения Суходол </w:t>
      </w:r>
      <w:r w:rsidRPr="001A509E">
        <w:rPr>
          <w:rFonts w:ascii="Times New Roman" w:eastAsia="Calibri" w:hAnsi="Times New Roman" w:cs="Times New Roman"/>
          <w:sz w:val="12"/>
          <w:szCs w:val="12"/>
        </w:rPr>
        <w:t>муниципального района Сергиевский Самарской области</w:t>
      </w:r>
    </w:p>
    <w:p w:rsidR="003D3784" w:rsidRDefault="003D3784" w:rsidP="003D3784">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30 от 18 июля</w:t>
      </w:r>
      <w:r w:rsidRPr="001A509E">
        <w:rPr>
          <w:rFonts w:ascii="Times New Roman" w:eastAsia="Calibri" w:hAnsi="Times New Roman" w:cs="Times New Roman"/>
          <w:sz w:val="12"/>
          <w:szCs w:val="12"/>
        </w:rPr>
        <w:t xml:space="preserve"> 2018г. «</w:t>
      </w:r>
      <w:r w:rsidR="00295A62" w:rsidRPr="00295A62">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w:t>
      </w:r>
      <w:r w:rsidR="00295A62">
        <w:rPr>
          <w:rFonts w:ascii="Times New Roman" w:eastAsia="Calibri" w:hAnsi="Times New Roman" w:cs="Times New Roman"/>
          <w:sz w:val="12"/>
          <w:szCs w:val="12"/>
        </w:rPr>
        <w:t>она Сергиевский» на 2016-2018гг</w:t>
      </w:r>
      <w:r>
        <w:rPr>
          <w:rFonts w:ascii="Times New Roman" w:eastAsia="Calibri" w:hAnsi="Times New Roman" w:cs="Times New Roman"/>
          <w:sz w:val="12"/>
          <w:szCs w:val="12"/>
        </w:rPr>
        <w:t>.</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295A62">
        <w:rPr>
          <w:rFonts w:ascii="Times New Roman" w:eastAsia="Calibri" w:hAnsi="Times New Roman" w:cs="Times New Roman"/>
          <w:sz w:val="12"/>
          <w:szCs w:val="12"/>
        </w:rPr>
        <w:t>…..</w:t>
      </w:r>
      <w:r w:rsidR="00C77042">
        <w:rPr>
          <w:rFonts w:ascii="Times New Roman" w:eastAsia="Calibri" w:hAnsi="Times New Roman" w:cs="Times New Roman"/>
          <w:sz w:val="12"/>
          <w:szCs w:val="12"/>
        </w:rPr>
        <w:t>23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95A62" w:rsidRPr="001A509E" w:rsidRDefault="00295A62" w:rsidP="00295A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1A509E">
        <w:rPr>
          <w:rFonts w:ascii="Times New Roman" w:eastAsia="Calibri" w:hAnsi="Times New Roman" w:cs="Times New Roman"/>
          <w:sz w:val="12"/>
          <w:szCs w:val="12"/>
        </w:rPr>
        <w:t xml:space="preserve">. Постановление администрации </w:t>
      </w:r>
      <w:r w:rsidRPr="003D3784">
        <w:rPr>
          <w:rFonts w:ascii="Times New Roman" w:eastAsia="Calibri" w:hAnsi="Times New Roman" w:cs="Times New Roman"/>
          <w:sz w:val="12"/>
          <w:szCs w:val="12"/>
        </w:rPr>
        <w:t xml:space="preserve">городского поселения Суходол </w:t>
      </w:r>
      <w:r w:rsidRPr="001A509E">
        <w:rPr>
          <w:rFonts w:ascii="Times New Roman" w:eastAsia="Calibri" w:hAnsi="Times New Roman" w:cs="Times New Roman"/>
          <w:sz w:val="12"/>
          <w:szCs w:val="12"/>
        </w:rPr>
        <w:t>муниципального района Сергиевский Самарской области</w:t>
      </w:r>
    </w:p>
    <w:p w:rsidR="00295A62" w:rsidRDefault="00295A62" w:rsidP="00295A62">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31 от 18 июля</w:t>
      </w:r>
      <w:r w:rsidRPr="001A509E">
        <w:rPr>
          <w:rFonts w:ascii="Times New Roman" w:eastAsia="Calibri" w:hAnsi="Times New Roman" w:cs="Times New Roman"/>
          <w:sz w:val="12"/>
          <w:szCs w:val="12"/>
        </w:rPr>
        <w:t xml:space="preserve"> 2018г. «</w:t>
      </w:r>
      <w:r w:rsidRPr="00295A62">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95A62" w:rsidRPr="001A509E" w:rsidRDefault="00295A62" w:rsidP="00295A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295A62">
        <w:rPr>
          <w:rFonts w:ascii="Times New Roman" w:eastAsia="Calibri" w:hAnsi="Times New Roman" w:cs="Times New Roman"/>
          <w:sz w:val="12"/>
          <w:szCs w:val="12"/>
        </w:rPr>
        <w:t xml:space="preserve">Черновка </w:t>
      </w:r>
      <w:r w:rsidRPr="001A509E">
        <w:rPr>
          <w:rFonts w:ascii="Times New Roman" w:eastAsia="Calibri" w:hAnsi="Times New Roman" w:cs="Times New Roman"/>
          <w:sz w:val="12"/>
          <w:szCs w:val="12"/>
        </w:rPr>
        <w:t>муниципального района Сергиевский Самарской области</w:t>
      </w:r>
    </w:p>
    <w:p w:rsidR="00295A62" w:rsidRDefault="00295A62" w:rsidP="00295A62">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25 от 17 июля</w:t>
      </w:r>
      <w:r w:rsidRPr="001A509E">
        <w:rPr>
          <w:rFonts w:ascii="Times New Roman" w:eastAsia="Calibri" w:hAnsi="Times New Roman" w:cs="Times New Roman"/>
          <w:sz w:val="12"/>
          <w:szCs w:val="12"/>
        </w:rPr>
        <w:t xml:space="preserve"> 2018г. «</w:t>
      </w:r>
      <w:r w:rsidRPr="00295A6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w:t>
      </w:r>
      <w:r>
        <w:rPr>
          <w:rFonts w:ascii="Times New Roman" w:eastAsia="Calibri" w:hAnsi="Times New Roman" w:cs="Times New Roman"/>
          <w:sz w:val="12"/>
          <w:szCs w:val="12"/>
        </w:rPr>
        <w:t>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24</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95A62" w:rsidRPr="001A509E" w:rsidRDefault="00295A62" w:rsidP="00295A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1A509E">
        <w:rPr>
          <w:rFonts w:ascii="Times New Roman" w:eastAsia="Calibri" w:hAnsi="Times New Roman" w:cs="Times New Roman"/>
          <w:sz w:val="12"/>
          <w:szCs w:val="12"/>
        </w:rPr>
        <w:t xml:space="preserve">. Постановление администрации сельского поселения </w:t>
      </w:r>
      <w:r w:rsidRPr="00295A62">
        <w:rPr>
          <w:rFonts w:ascii="Times New Roman" w:eastAsia="Calibri" w:hAnsi="Times New Roman" w:cs="Times New Roman"/>
          <w:sz w:val="12"/>
          <w:szCs w:val="12"/>
        </w:rPr>
        <w:t xml:space="preserve">Черновка </w:t>
      </w:r>
      <w:r w:rsidRPr="001A509E">
        <w:rPr>
          <w:rFonts w:ascii="Times New Roman" w:eastAsia="Calibri" w:hAnsi="Times New Roman" w:cs="Times New Roman"/>
          <w:sz w:val="12"/>
          <w:szCs w:val="12"/>
        </w:rPr>
        <w:t>муниципального района Сергиевский Самарской области</w:t>
      </w:r>
    </w:p>
    <w:p w:rsidR="00295A62" w:rsidRDefault="00295A62" w:rsidP="00295A62">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26 от 17 июля</w:t>
      </w:r>
      <w:r w:rsidRPr="001A509E">
        <w:rPr>
          <w:rFonts w:ascii="Times New Roman" w:eastAsia="Calibri" w:hAnsi="Times New Roman" w:cs="Times New Roman"/>
          <w:sz w:val="12"/>
          <w:szCs w:val="12"/>
        </w:rPr>
        <w:t xml:space="preserve"> 2018г. «</w:t>
      </w:r>
      <w:r w:rsidRPr="00295A6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C77042">
        <w:rPr>
          <w:rFonts w:ascii="Times New Roman" w:eastAsia="Calibri" w:hAnsi="Times New Roman" w:cs="Times New Roman"/>
          <w:sz w:val="12"/>
          <w:szCs w:val="12"/>
        </w:rPr>
        <w:t>25</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B574A6" w:rsidRPr="001A509E" w:rsidRDefault="00B574A6" w:rsidP="00B574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8B392D" w:rsidRDefault="00B574A6" w:rsidP="00B574A6">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40 от 18 июля</w:t>
      </w:r>
      <w:r w:rsidRPr="001A509E">
        <w:rPr>
          <w:rFonts w:ascii="Times New Roman" w:eastAsia="Calibri" w:hAnsi="Times New Roman" w:cs="Times New Roman"/>
          <w:sz w:val="12"/>
          <w:szCs w:val="12"/>
        </w:rPr>
        <w:t xml:space="preserve"> 2018г. «</w:t>
      </w:r>
      <w:r w:rsidRPr="00B574A6">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№82 от 28.12.2017 г. «Об  утверждении муниципальной программы  «Энергосбережение и повышение энергетической эффективности на территории сельского поселения Сергиевск  муниципального район</w:t>
      </w:r>
      <w:r>
        <w:rPr>
          <w:rFonts w:ascii="Times New Roman" w:eastAsia="Calibri" w:hAnsi="Times New Roman" w:cs="Times New Roman"/>
          <w:sz w:val="12"/>
          <w:szCs w:val="12"/>
        </w:rPr>
        <w:t>а Сергиевский на 2018-2022 годы</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25</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32732E" w:rsidRPr="000318BE" w:rsidRDefault="0032732E" w:rsidP="003273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B392D" w:rsidRDefault="0032732E" w:rsidP="0032732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№743 от 05 июля</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Pr="0032732E">
        <w:rPr>
          <w:rFonts w:ascii="Times New Roman" w:eastAsia="Calibri" w:hAnsi="Times New Roman" w:cs="Times New Roman"/>
          <w:sz w:val="12"/>
          <w:szCs w:val="12"/>
        </w:rPr>
        <w:t>Об изменении, согласовании и утверждении границ охранных зон с особыми условиями использования территорий (Охранная зона магистрального нефтепровода (Охранная зона МН "</w:t>
      </w:r>
      <w:proofErr w:type="spellStart"/>
      <w:r w:rsidRPr="0032732E">
        <w:rPr>
          <w:rFonts w:ascii="Times New Roman" w:eastAsia="Calibri" w:hAnsi="Times New Roman" w:cs="Times New Roman"/>
          <w:sz w:val="12"/>
          <w:szCs w:val="12"/>
        </w:rPr>
        <w:t>Ромашкино</w:t>
      </w:r>
      <w:proofErr w:type="spellEnd"/>
      <w:r w:rsidRPr="0032732E">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32732E">
        <w:rPr>
          <w:rFonts w:ascii="Times New Roman" w:eastAsia="Calibri" w:hAnsi="Times New Roman" w:cs="Times New Roman"/>
          <w:sz w:val="12"/>
          <w:szCs w:val="12"/>
        </w:rPr>
        <w:t>Транснефть-Прикамье</w:t>
      </w:r>
      <w:proofErr w:type="spellEnd"/>
      <w:r w:rsidRPr="0032732E">
        <w:rPr>
          <w:rFonts w:ascii="Times New Roman" w:eastAsia="Calibri" w:hAnsi="Times New Roman" w:cs="Times New Roman"/>
          <w:sz w:val="12"/>
          <w:szCs w:val="12"/>
        </w:rPr>
        <w:t>», на территории муниципального района Сергиевский Самарской области</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26</w:t>
      </w:r>
      <w:proofErr w:type="gramEnd"/>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BB0BCE" w:rsidRPr="000318BE" w:rsidRDefault="00BB0BCE" w:rsidP="00BB0B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B0BCE" w:rsidRDefault="00BB0BCE" w:rsidP="00BB0B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№782 от 18 июля</w:t>
      </w:r>
      <w:r w:rsidRPr="000318BE">
        <w:rPr>
          <w:rFonts w:ascii="Times New Roman" w:eastAsia="Calibri" w:hAnsi="Times New Roman" w:cs="Times New Roman"/>
          <w:sz w:val="12"/>
          <w:szCs w:val="12"/>
        </w:rPr>
        <w:t xml:space="preserve"> 2018г. «</w:t>
      </w:r>
      <w:r w:rsidRPr="00BB0BC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w:t>
      </w:r>
      <w:r>
        <w:rPr>
          <w:rFonts w:ascii="Times New Roman" w:eastAsia="Calibri" w:hAnsi="Times New Roman" w:cs="Times New Roman"/>
          <w:sz w:val="12"/>
          <w:szCs w:val="12"/>
        </w:rPr>
        <w:t>рской области на 2017-2019гг.</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26</w:t>
      </w:r>
    </w:p>
    <w:p w:rsidR="00BB0BCE" w:rsidRDefault="00BB0BCE" w:rsidP="00BB0BCE">
      <w:pPr>
        <w:tabs>
          <w:tab w:val="left" w:pos="284"/>
        </w:tabs>
        <w:spacing w:after="0" w:line="240" w:lineRule="auto"/>
        <w:jc w:val="both"/>
        <w:rPr>
          <w:rFonts w:ascii="Times New Roman" w:eastAsia="Calibri" w:hAnsi="Times New Roman" w:cs="Times New Roman"/>
          <w:sz w:val="12"/>
          <w:szCs w:val="12"/>
        </w:rPr>
      </w:pPr>
    </w:p>
    <w:p w:rsidR="000A1506" w:rsidRPr="000318BE" w:rsidRDefault="000A1506" w:rsidP="000A15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A1506" w:rsidRDefault="000A1506" w:rsidP="000A15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№802 от 20 июля</w:t>
      </w:r>
      <w:r w:rsidRPr="000318BE">
        <w:rPr>
          <w:rFonts w:ascii="Times New Roman" w:eastAsia="Calibri" w:hAnsi="Times New Roman" w:cs="Times New Roman"/>
          <w:sz w:val="12"/>
          <w:szCs w:val="12"/>
        </w:rPr>
        <w:t xml:space="preserve"> 2018г. «</w:t>
      </w:r>
      <w:r w:rsidRPr="000A1506">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w:t>
      </w:r>
      <w:r>
        <w:rPr>
          <w:rFonts w:ascii="Times New Roman" w:eastAsia="Calibri" w:hAnsi="Times New Roman" w:cs="Times New Roman"/>
          <w:sz w:val="12"/>
          <w:szCs w:val="12"/>
        </w:rPr>
        <w:t>а Сергиевский на 2018-2020 гг.</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B35ED9">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sidR="00B35ED9">
        <w:rPr>
          <w:rFonts w:ascii="Times New Roman" w:eastAsia="Calibri" w:hAnsi="Times New Roman" w:cs="Times New Roman"/>
          <w:sz w:val="12"/>
          <w:szCs w:val="12"/>
        </w:rPr>
        <w:t>…</w:t>
      </w:r>
      <w:r w:rsidR="00C77042">
        <w:rPr>
          <w:rFonts w:ascii="Times New Roman" w:eastAsia="Calibri" w:hAnsi="Times New Roman" w:cs="Times New Roman"/>
          <w:sz w:val="12"/>
          <w:szCs w:val="12"/>
        </w:rPr>
        <w:t>27</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B35ED9" w:rsidRPr="000318BE" w:rsidRDefault="00B35ED9" w:rsidP="00B35E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35ED9" w:rsidRDefault="00B35ED9" w:rsidP="00B35E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№803 от 20 июля</w:t>
      </w:r>
      <w:r w:rsidRPr="000318BE">
        <w:rPr>
          <w:rFonts w:ascii="Times New Roman" w:eastAsia="Calibri" w:hAnsi="Times New Roman" w:cs="Times New Roman"/>
          <w:sz w:val="12"/>
          <w:szCs w:val="12"/>
        </w:rPr>
        <w:t xml:space="preserve"> 2018г. «</w:t>
      </w:r>
      <w:r w:rsidRPr="00B35ED9">
        <w:rPr>
          <w:rFonts w:ascii="Times New Roman" w:eastAsia="Calibri" w:hAnsi="Times New Roman" w:cs="Times New Roman"/>
          <w:sz w:val="12"/>
          <w:szCs w:val="12"/>
        </w:rPr>
        <w:t>Об утверждении положения о приемочной комиссии Администрации муниципального района Сергиевский и проведении экспертизы</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28</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B35ED9" w:rsidRPr="000318BE" w:rsidRDefault="00B35ED9" w:rsidP="00B35E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35ED9" w:rsidRDefault="00B35ED9" w:rsidP="00B35E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№804 от 20 июля</w:t>
      </w:r>
      <w:r w:rsidRPr="000318BE">
        <w:rPr>
          <w:rFonts w:ascii="Times New Roman" w:eastAsia="Calibri" w:hAnsi="Times New Roman" w:cs="Times New Roman"/>
          <w:sz w:val="12"/>
          <w:szCs w:val="12"/>
        </w:rPr>
        <w:t xml:space="preserve"> 2018г. «</w:t>
      </w:r>
      <w:r w:rsidRPr="00B35ED9">
        <w:rPr>
          <w:rFonts w:ascii="Times New Roman" w:eastAsia="Calibri" w:hAnsi="Times New Roman" w:cs="Times New Roman"/>
          <w:sz w:val="12"/>
          <w:szCs w:val="12"/>
        </w:rPr>
        <w:t>О создании приемочной комиссии  Администрации муни</w:t>
      </w:r>
      <w:r>
        <w:rPr>
          <w:rFonts w:ascii="Times New Roman" w:eastAsia="Calibri" w:hAnsi="Times New Roman" w:cs="Times New Roman"/>
          <w:sz w:val="12"/>
          <w:szCs w:val="12"/>
        </w:rPr>
        <w:t>ципального района Сергиевский</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29</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4E21EB" w:rsidRPr="000318BE"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E21EB" w:rsidRDefault="004E21EB" w:rsidP="004E21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№805 от 20 июля</w:t>
      </w:r>
      <w:r w:rsidRPr="000318BE">
        <w:rPr>
          <w:rFonts w:ascii="Times New Roman" w:eastAsia="Calibri" w:hAnsi="Times New Roman" w:cs="Times New Roman"/>
          <w:sz w:val="12"/>
          <w:szCs w:val="12"/>
        </w:rPr>
        <w:t xml:space="preserve"> 2018г. «</w:t>
      </w:r>
      <w:r w:rsidRPr="004E21EB">
        <w:rPr>
          <w:rFonts w:ascii="Times New Roman" w:eastAsia="Calibri" w:hAnsi="Times New Roman" w:cs="Times New Roman"/>
          <w:sz w:val="12"/>
          <w:szCs w:val="12"/>
        </w:rPr>
        <w:t xml:space="preserve">Об утверждении </w:t>
      </w:r>
      <w:proofErr w:type="gramStart"/>
      <w:r w:rsidRPr="004E21EB">
        <w:rPr>
          <w:rFonts w:ascii="Times New Roman" w:eastAsia="Calibri" w:hAnsi="Times New Roman" w:cs="Times New Roman"/>
          <w:sz w:val="12"/>
          <w:szCs w:val="12"/>
        </w:rPr>
        <w:t>Порядка проведения оценки эффективности деятельности учреждений</w:t>
      </w:r>
      <w:proofErr w:type="gramEnd"/>
      <w:r w:rsidRPr="004E21EB">
        <w:rPr>
          <w:rFonts w:ascii="Times New Roman" w:eastAsia="Calibri" w:hAnsi="Times New Roman" w:cs="Times New Roman"/>
          <w:sz w:val="12"/>
          <w:szCs w:val="12"/>
        </w:rPr>
        <w:t xml:space="preserve">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r>
        <w:rPr>
          <w:rFonts w:ascii="Times New Roman" w:eastAsia="Calibri" w:hAnsi="Times New Roman" w:cs="Times New Roman"/>
          <w:sz w:val="12"/>
          <w:szCs w:val="12"/>
        </w:rPr>
        <w:t>……</w:t>
      </w:r>
      <w:r w:rsidR="00C77042">
        <w:rPr>
          <w:rFonts w:ascii="Times New Roman" w:eastAsia="Calibri" w:hAnsi="Times New Roman" w:cs="Times New Roman"/>
          <w:sz w:val="12"/>
          <w:szCs w:val="12"/>
        </w:rPr>
        <w:t>30</w:t>
      </w:r>
    </w:p>
    <w:p w:rsidR="004E21EB" w:rsidRDefault="004E21EB" w:rsidP="004E21EB">
      <w:pPr>
        <w:tabs>
          <w:tab w:val="left" w:pos="284"/>
        </w:tabs>
        <w:spacing w:after="0" w:line="240" w:lineRule="auto"/>
        <w:jc w:val="both"/>
        <w:rPr>
          <w:rFonts w:ascii="Times New Roman" w:eastAsia="Calibri" w:hAnsi="Times New Roman" w:cs="Times New Roman"/>
          <w:sz w:val="12"/>
          <w:szCs w:val="12"/>
        </w:rPr>
      </w:pPr>
    </w:p>
    <w:p w:rsidR="007C6DFE" w:rsidRPr="007C6DFE" w:rsidRDefault="007C6DFE" w:rsidP="007C6DFE">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7C6DFE">
        <w:rPr>
          <w:rFonts w:ascii="Times New Roman" w:eastAsia="Calibri" w:hAnsi="Times New Roman" w:cs="Times New Roman"/>
          <w:sz w:val="12"/>
          <w:szCs w:val="12"/>
        </w:rPr>
        <w:t>. Извещения о предоставлении земельных участков………………………</w:t>
      </w:r>
      <w:r>
        <w:rPr>
          <w:rFonts w:ascii="Times New Roman" w:eastAsia="Calibri" w:hAnsi="Times New Roman" w:cs="Times New Roman"/>
          <w:sz w:val="12"/>
          <w:szCs w:val="12"/>
        </w:rPr>
        <w:t>………………………………………...………………………</w:t>
      </w:r>
      <w:r w:rsidR="00383B62">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…33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1E5D4F" w:rsidRDefault="001E5D4F" w:rsidP="00634DF0">
      <w:pPr>
        <w:tabs>
          <w:tab w:val="left" w:pos="284"/>
        </w:tabs>
        <w:spacing w:after="0" w:line="240" w:lineRule="auto"/>
        <w:rPr>
          <w:rFonts w:ascii="Times New Roman" w:eastAsia="Calibri" w:hAnsi="Times New Roman" w:cs="Times New Roman"/>
          <w:sz w:val="12"/>
          <w:szCs w:val="12"/>
        </w:rPr>
      </w:pPr>
    </w:p>
    <w:p w:rsidR="001A509E" w:rsidRPr="001A509E" w:rsidRDefault="001A509E" w:rsidP="001A509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1A509E" w:rsidRPr="001A509E" w:rsidRDefault="001A509E" w:rsidP="001A509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СЕЛЬСКОГО ПОСЕЛЕНИЯ АНТОНОВКА</w:t>
      </w:r>
    </w:p>
    <w:p w:rsidR="001A509E" w:rsidRPr="001A509E" w:rsidRDefault="001A509E" w:rsidP="001A509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A509E" w:rsidRPr="001A509E" w:rsidRDefault="001A509E" w:rsidP="001A509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A509E" w:rsidRPr="001A509E" w:rsidRDefault="001A509E" w:rsidP="001A509E">
      <w:pPr>
        <w:tabs>
          <w:tab w:val="left" w:pos="284"/>
        </w:tabs>
        <w:spacing w:after="0" w:line="240" w:lineRule="auto"/>
        <w:jc w:val="center"/>
        <w:rPr>
          <w:rFonts w:ascii="Times New Roman" w:eastAsia="Calibri" w:hAnsi="Times New Roman" w:cs="Times New Roman"/>
          <w:sz w:val="12"/>
          <w:szCs w:val="12"/>
        </w:rPr>
      </w:pPr>
    </w:p>
    <w:p w:rsidR="001A509E" w:rsidRPr="001A509E" w:rsidRDefault="001A509E" w:rsidP="001A509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A509E" w:rsidRPr="001A509E" w:rsidRDefault="00075F2D" w:rsidP="001A509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1A509E">
        <w:rPr>
          <w:rFonts w:ascii="Times New Roman" w:eastAsia="Calibri" w:hAnsi="Times New Roman" w:cs="Times New Roman"/>
          <w:sz w:val="12"/>
          <w:szCs w:val="12"/>
        </w:rPr>
        <w:t xml:space="preserve"> июля</w:t>
      </w:r>
      <w:r w:rsidR="001A509E"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№22</w:t>
      </w:r>
    </w:p>
    <w:p w:rsidR="00075F2D" w:rsidRDefault="00075F2D" w:rsidP="001A509E">
      <w:pPr>
        <w:tabs>
          <w:tab w:val="left" w:pos="284"/>
        </w:tabs>
        <w:spacing w:after="0" w:line="240" w:lineRule="auto"/>
        <w:jc w:val="center"/>
        <w:rPr>
          <w:rFonts w:ascii="Times New Roman" w:eastAsia="Calibri" w:hAnsi="Times New Roman" w:cs="Times New Roman"/>
          <w:b/>
          <w:sz w:val="12"/>
          <w:szCs w:val="12"/>
        </w:rPr>
      </w:pPr>
      <w:r w:rsidRPr="00075F2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1A509E" w:rsidRDefault="00075F2D" w:rsidP="001A509E">
      <w:pPr>
        <w:tabs>
          <w:tab w:val="left" w:pos="284"/>
        </w:tabs>
        <w:spacing w:after="0" w:line="240" w:lineRule="auto"/>
        <w:jc w:val="center"/>
        <w:rPr>
          <w:rFonts w:ascii="Times New Roman" w:eastAsia="Calibri" w:hAnsi="Times New Roman" w:cs="Times New Roman"/>
          <w:b/>
          <w:sz w:val="12"/>
          <w:szCs w:val="12"/>
        </w:rPr>
      </w:pPr>
      <w:r w:rsidRPr="00075F2D">
        <w:rPr>
          <w:rFonts w:ascii="Times New Roman" w:eastAsia="Calibri" w:hAnsi="Times New Roman" w:cs="Times New Roman"/>
          <w:b/>
          <w:sz w:val="12"/>
          <w:szCs w:val="12"/>
        </w:rPr>
        <w:t>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p>
    <w:p w:rsidR="00075F2D" w:rsidRPr="001A509E" w:rsidRDefault="00075F2D" w:rsidP="001A509E">
      <w:pPr>
        <w:tabs>
          <w:tab w:val="left" w:pos="284"/>
        </w:tabs>
        <w:spacing w:after="0" w:line="240" w:lineRule="auto"/>
        <w:jc w:val="center"/>
        <w:rPr>
          <w:rFonts w:ascii="Times New Roman" w:eastAsia="Calibri" w:hAnsi="Times New Roman" w:cs="Times New Roman"/>
          <w:b/>
          <w:sz w:val="12"/>
          <w:szCs w:val="12"/>
        </w:rPr>
      </w:pP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b/>
          <w:sz w:val="12"/>
          <w:szCs w:val="12"/>
        </w:rPr>
      </w:pPr>
      <w:r w:rsidRPr="00075F2D">
        <w:rPr>
          <w:rFonts w:ascii="Times New Roman" w:eastAsia="Calibri" w:hAnsi="Times New Roman" w:cs="Times New Roman"/>
          <w:b/>
          <w:sz w:val="12"/>
          <w:szCs w:val="12"/>
        </w:rPr>
        <w:t>ПОСТАНОВЛЯЕТ:</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 (далее - Программа) следующего содержания:</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Общий объем финансирования Программы составляет 4456,14621  тыс. руб.,  в том числе:</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 средства местного бюджета – 4204,98991 тыс.</w:t>
      </w:r>
      <w:r>
        <w:rPr>
          <w:rFonts w:ascii="Times New Roman" w:eastAsia="Calibri" w:hAnsi="Times New Roman" w:cs="Times New Roman"/>
          <w:sz w:val="12"/>
          <w:szCs w:val="12"/>
        </w:rPr>
        <w:t xml:space="preserve"> </w:t>
      </w:r>
      <w:r w:rsidRPr="00075F2D">
        <w:rPr>
          <w:rFonts w:ascii="Times New Roman" w:eastAsia="Calibri" w:hAnsi="Times New Roman" w:cs="Times New Roman"/>
          <w:sz w:val="12"/>
          <w:szCs w:val="12"/>
        </w:rPr>
        <w:t>рублей:</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2016 год – 1379,08191 тыс. 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2017 год –1375,07351 тыс. 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2018 год – 1455,83449 тыс. 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 за счет средств областного бюджета 16,25630 тыс.</w:t>
      </w:r>
      <w:r>
        <w:rPr>
          <w:rFonts w:ascii="Times New Roman" w:eastAsia="Calibri" w:hAnsi="Times New Roman" w:cs="Times New Roman"/>
          <w:sz w:val="12"/>
          <w:szCs w:val="12"/>
        </w:rPr>
        <w:t xml:space="preserve"> </w:t>
      </w:r>
      <w:r w:rsidRPr="00075F2D">
        <w:rPr>
          <w:rFonts w:ascii="Times New Roman" w:eastAsia="Calibri" w:hAnsi="Times New Roman" w:cs="Times New Roman"/>
          <w:sz w:val="12"/>
          <w:szCs w:val="12"/>
        </w:rPr>
        <w:t>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2016 год – 12,67547 тыс.</w:t>
      </w:r>
      <w:r>
        <w:rPr>
          <w:rFonts w:ascii="Times New Roman" w:eastAsia="Calibri" w:hAnsi="Times New Roman" w:cs="Times New Roman"/>
          <w:sz w:val="12"/>
          <w:szCs w:val="12"/>
        </w:rPr>
        <w:t xml:space="preserve"> </w:t>
      </w:r>
      <w:r w:rsidRPr="00075F2D">
        <w:rPr>
          <w:rFonts w:ascii="Times New Roman" w:eastAsia="Calibri" w:hAnsi="Times New Roman" w:cs="Times New Roman"/>
          <w:sz w:val="12"/>
          <w:szCs w:val="12"/>
        </w:rPr>
        <w:t>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2017 год – 3,58083 тыс.</w:t>
      </w:r>
      <w:r>
        <w:rPr>
          <w:rFonts w:ascii="Times New Roman" w:eastAsia="Calibri" w:hAnsi="Times New Roman" w:cs="Times New Roman"/>
          <w:sz w:val="12"/>
          <w:szCs w:val="12"/>
        </w:rPr>
        <w:t xml:space="preserve"> </w:t>
      </w:r>
      <w:r w:rsidRPr="00075F2D">
        <w:rPr>
          <w:rFonts w:ascii="Times New Roman" w:eastAsia="Calibri" w:hAnsi="Times New Roman" w:cs="Times New Roman"/>
          <w:sz w:val="12"/>
          <w:szCs w:val="12"/>
        </w:rPr>
        <w:t>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075F2D">
        <w:rPr>
          <w:rFonts w:ascii="Times New Roman" w:eastAsia="Calibri" w:hAnsi="Times New Roman" w:cs="Times New Roman"/>
          <w:sz w:val="12"/>
          <w:szCs w:val="12"/>
        </w:rPr>
        <w:t>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 средства федерального бюджета – 234,90000 тыс.</w:t>
      </w:r>
      <w:r>
        <w:rPr>
          <w:rFonts w:ascii="Times New Roman" w:eastAsia="Calibri" w:hAnsi="Times New Roman" w:cs="Times New Roman"/>
          <w:sz w:val="12"/>
          <w:szCs w:val="12"/>
        </w:rPr>
        <w:t xml:space="preserve"> </w:t>
      </w:r>
      <w:r w:rsidRPr="00075F2D">
        <w:rPr>
          <w:rFonts w:ascii="Times New Roman" w:eastAsia="Calibri" w:hAnsi="Times New Roman" w:cs="Times New Roman"/>
          <w:sz w:val="12"/>
          <w:szCs w:val="12"/>
        </w:rPr>
        <w:t>рублей:</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2016 год – 77,20000 тыс. 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2017 год- 74,50000 тыс. 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2018 год- 83,20000 тыс. руб.</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2.Опубликовать настоящее Постановление в газете «Сергиевский вестник».</w:t>
      </w:r>
    </w:p>
    <w:p w:rsidR="00075F2D" w:rsidRPr="00075F2D" w:rsidRDefault="00075F2D" w:rsidP="00075F2D">
      <w:pPr>
        <w:tabs>
          <w:tab w:val="left" w:pos="284"/>
        </w:tabs>
        <w:spacing w:after="0" w:line="240" w:lineRule="auto"/>
        <w:ind w:firstLine="284"/>
        <w:jc w:val="both"/>
        <w:rPr>
          <w:rFonts w:ascii="Times New Roman" w:eastAsia="Calibri" w:hAnsi="Times New Roman" w:cs="Times New Roman"/>
          <w:sz w:val="12"/>
          <w:szCs w:val="12"/>
        </w:rPr>
      </w:pPr>
      <w:r w:rsidRPr="00075F2D">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075F2D" w:rsidRPr="00075F2D" w:rsidRDefault="00075F2D" w:rsidP="00075F2D">
      <w:pPr>
        <w:tabs>
          <w:tab w:val="left" w:pos="284"/>
        </w:tabs>
        <w:spacing w:after="0" w:line="240" w:lineRule="auto"/>
        <w:jc w:val="right"/>
        <w:rPr>
          <w:rFonts w:ascii="Times New Roman" w:eastAsia="Calibri" w:hAnsi="Times New Roman" w:cs="Times New Roman"/>
          <w:sz w:val="12"/>
          <w:szCs w:val="12"/>
        </w:rPr>
      </w:pPr>
      <w:r w:rsidRPr="00075F2D">
        <w:rPr>
          <w:rFonts w:ascii="Times New Roman" w:eastAsia="Calibri" w:hAnsi="Times New Roman" w:cs="Times New Roman"/>
          <w:sz w:val="12"/>
          <w:szCs w:val="12"/>
        </w:rPr>
        <w:t>Глава сельского поселения Антоновка</w:t>
      </w:r>
    </w:p>
    <w:p w:rsidR="00075F2D" w:rsidRDefault="00075F2D" w:rsidP="00075F2D">
      <w:pPr>
        <w:tabs>
          <w:tab w:val="left" w:pos="284"/>
        </w:tabs>
        <w:spacing w:after="0" w:line="240" w:lineRule="auto"/>
        <w:jc w:val="right"/>
        <w:rPr>
          <w:rFonts w:ascii="Times New Roman" w:eastAsia="Calibri" w:hAnsi="Times New Roman" w:cs="Times New Roman"/>
          <w:sz w:val="12"/>
          <w:szCs w:val="12"/>
        </w:rPr>
      </w:pPr>
      <w:r w:rsidRPr="00075F2D">
        <w:rPr>
          <w:rFonts w:ascii="Times New Roman" w:eastAsia="Calibri" w:hAnsi="Times New Roman" w:cs="Times New Roman"/>
          <w:sz w:val="12"/>
          <w:szCs w:val="12"/>
        </w:rPr>
        <w:t>муниципального района Сергиевский</w:t>
      </w:r>
    </w:p>
    <w:p w:rsidR="00075F2D" w:rsidRDefault="00075F2D" w:rsidP="00EF5902">
      <w:pPr>
        <w:tabs>
          <w:tab w:val="left" w:pos="284"/>
        </w:tabs>
        <w:spacing w:after="0" w:line="240" w:lineRule="auto"/>
        <w:jc w:val="right"/>
        <w:rPr>
          <w:rFonts w:ascii="Times New Roman" w:eastAsia="Calibri" w:hAnsi="Times New Roman" w:cs="Times New Roman"/>
          <w:sz w:val="12"/>
          <w:szCs w:val="12"/>
        </w:rPr>
      </w:pPr>
      <w:r w:rsidRPr="00075F2D">
        <w:rPr>
          <w:rFonts w:ascii="Times New Roman" w:eastAsia="Calibri" w:hAnsi="Times New Roman" w:cs="Times New Roman"/>
          <w:sz w:val="12"/>
          <w:szCs w:val="12"/>
        </w:rPr>
        <w:t>Долгаев К.Е.</w:t>
      </w:r>
    </w:p>
    <w:p w:rsidR="00075F2D" w:rsidRDefault="00075F2D" w:rsidP="001A509E">
      <w:pPr>
        <w:tabs>
          <w:tab w:val="left" w:pos="284"/>
        </w:tabs>
        <w:spacing w:after="0" w:line="240" w:lineRule="auto"/>
        <w:jc w:val="right"/>
        <w:rPr>
          <w:rFonts w:ascii="Times New Roman" w:eastAsia="Calibri" w:hAnsi="Times New Roman" w:cs="Times New Roman"/>
          <w:sz w:val="12"/>
          <w:szCs w:val="12"/>
        </w:rPr>
      </w:pPr>
    </w:p>
    <w:p w:rsidR="001A509E" w:rsidRPr="009F3675" w:rsidRDefault="001A509E" w:rsidP="009F367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9F3675" w:rsidRPr="009F3675" w:rsidRDefault="001A509E" w:rsidP="009F367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9F3675" w:rsidRPr="009F3675" w:rsidRDefault="001A509E" w:rsidP="009F367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сельского поселения Антоновка</w:t>
      </w:r>
    </w:p>
    <w:p w:rsidR="009F3675" w:rsidRPr="009F3675" w:rsidRDefault="001A509E" w:rsidP="009F367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EF5902" w:rsidRPr="00EF5902" w:rsidRDefault="00EF5902" w:rsidP="00EF59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 от "16</w:t>
      </w:r>
      <w:r w:rsidR="009F3675" w:rsidRPr="009F3675">
        <w:rPr>
          <w:rFonts w:ascii="Times New Roman" w:eastAsia="Calibri" w:hAnsi="Times New Roman" w:cs="Times New Roman"/>
          <w:i/>
          <w:sz w:val="12"/>
          <w:szCs w:val="12"/>
        </w:rPr>
        <w:t>" июля 2018 г.</w:t>
      </w:r>
    </w:p>
    <w:tbl>
      <w:tblPr>
        <w:tblStyle w:val="212"/>
        <w:tblW w:w="7513" w:type="dxa"/>
        <w:tblInd w:w="108" w:type="dxa"/>
        <w:tblLayout w:type="fixed"/>
        <w:tblLook w:val="01C0" w:firstRow="0" w:lastRow="1" w:firstColumn="1" w:lastColumn="1" w:noHBand="0" w:noVBand="0"/>
      </w:tblPr>
      <w:tblGrid>
        <w:gridCol w:w="426"/>
        <w:gridCol w:w="4536"/>
        <w:gridCol w:w="850"/>
        <w:gridCol w:w="851"/>
        <w:gridCol w:w="850"/>
      </w:tblGrid>
      <w:tr w:rsidR="00EF5902" w:rsidRPr="00EF5902" w:rsidTr="00EF5902">
        <w:trPr>
          <w:trHeight w:val="20"/>
        </w:trPr>
        <w:tc>
          <w:tcPr>
            <w:tcW w:w="426" w:type="dxa"/>
            <w:vMerge w:val="restart"/>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 xml:space="preserve">№ </w:t>
            </w:r>
            <w:proofErr w:type="gramStart"/>
            <w:r w:rsidRPr="00EF5902">
              <w:rPr>
                <w:rFonts w:ascii="Times New Roman" w:eastAsia="Calibri" w:hAnsi="Times New Roman" w:cs="Times New Roman"/>
                <w:sz w:val="12"/>
                <w:szCs w:val="12"/>
              </w:rPr>
              <w:t>п</w:t>
            </w:r>
            <w:proofErr w:type="gramEnd"/>
            <w:r w:rsidRPr="00EF5902">
              <w:rPr>
                <w:rFonts w:ascii="Times New Roman" w:eastAsia="Calibri" w:hAnsi="Times New Roman" w:cs="Times New Roman"/>
                <w:sz w:val="12"/>
                <w:szCs w:val="12"/>
              </w:rPr>
              <w:t>/п</w:t>
            </w:r>
          </w:p>
        </w:tc>
        <w:tc>
          <w:tcPr>
            <w:tcW w:w="4536" w:type="dxa"/>
            <w:vMerge w:val="restart"/>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Наименование мероприятия</w:t>
            </w:r>
          </w:p>
          <w:p w:rsidR="00EF5902" w:rsidRPr="00EF5902" w:rsidRDefault="00EF5902" w:rsidP="00EF5902">
            <w:pPr>
              <w:tabs>
                <w:tab w:val="left" w:pos="284"/>
              </w:tabs>
              <w:rPr>
                <w:rFonts w:ascii="Times New Roman" w:eastAsia="Calibri" w:hAnsi="Times New Roman" w:cs="Times New Roman"/>
                <w:sz w:val="12"/>
                <w:szCs w:val="12"/>
              </w:rPr>
            </w:pPr>
          </w:p>
        </w:tc>
        <w:tc>
          <w:tcPr>
            <w:tcW w:w="2551" w:type="dxa"/>
            <w:gridSpan w:val="3"/>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Годы реализации</w:t>
            </w:r>
          </w:p>
        </w:tc>
      </w:tr>
      <w:tr w:rsidR="00EF5902" w:rsidRPr="00EF5902" w:rsidTr="00EF5902">
        <w:trPr>
          <w:trHeight w:val="20"/>
        </w:trPr>
        <w:tc>
          <w:tcPr>
            <w:tcW w:w="426" w:type="dxa"/>
            <w:vMerge/>
            <w:hideMark/>
          </w:tcPr>
          <w:p w:rsidR="00EF5902" w:rsidRPr="00EF5902" w:rsidRDefault="00EF5902" w:rsidP="00EF5902">
            <w:pPr>
              <w:tabs>
                <w:tab w:val="left" w:pos="284"/>
              </w:tabs>
              <w:rPr>
                <w:rFonts w:ascii="Times New Roman" w:eastAsia="Calibri" w:hAnsi="Times New Roman" w:cs="Times New Roman"/>
                <w:sz w:val="12"/>
                <w:szCs w:val="12"/>
              </w:rPr>
            </w:pPr>
          </w:p>
        </w:tc>
        <w:tc>
          <w:tcPr>
            <w:tcW w:w="4536" w:type="dxa"/>
            <w:vMerge/>
            <w:hideMark/>
          </w:tcPr>
          <w:p w:rsidR="00EF5902" w:rsidRPr="00EF5902" w:rsidRDefault="00EF5902" w:rsidP="00EF5902">
            <w:pPr>
              <w:tabs>
                <w:tab w:val="left" w:pos="284"/>
              </w:tabs>
              <w:rPr>
                <w:rFonts w:ascii="Times New Roman" w:eastAsia="Calibri" w:hAnsi="Times New Roman" w:cs="Times New Roman"/>
                <w:sz w:val="12"/>
                <w:szCs w:val="12"/>
              </w:rPr>
            </w:pP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2016 год в тыс. руб.</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2017 год в тыс. руб.</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2018 год в тыс. руб.</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531,30624</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530,20043</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530,20044</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Функционирование местных администраций</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582,39544</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525,91142</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563,20117</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3</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6,00000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4</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2,91462</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2,64465</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2,21753</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Осуществление полномочий по определению поставщико</w:t>
            </w:r>
            <w:proofErr w:type="gramStart"/>
            <w:r w:rsidRPr="00EF5902">
              <w:rPr>
                <w:rFonts w:ascii="Times New Roman" w:eastAsia="Calibri" w:hAnsi="Times New Roman" w:cs="Times New Roman"/>
                <w:sz w:val="12"/>
                <w:szCs w:val="12"/>
              </w:rPr>
              <w:t>в(</w:t>
            </w:r>
            <w:proofErr w:type="gramEnd"/>
            <w:r w:rsidRPr="00EF590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p>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2,21160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2,40419</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3,56609</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6</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7,10196</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7,69609</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11,25708</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EF5902">
              <w:rPr>
                <w:rFonts w:ascii="Times New Roman" w:eastAsia="Calibri" w:hAnsi="Times New Roman" w:cs="Times New Roman"/>
                <w:sz w:val="12"/>
                <w:szCs w:val="12"/>
              </w:rPr>
              <w:t>контроля за</w:t>
            </w:r>
            <w:proofErr w:type="gramEnd"/>
            <w:r w:rsidRPr="00EF590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p>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37,20081</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40,31285</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58,96561</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8</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1,85155</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1,83889</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2,88135</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9</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190,00000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190,00000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171,00000</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10</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7,10196</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7,69609</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11,25708</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11</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 xml:space="preserve">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w:t>
            </w:r>
            <w:r w:rsidRPr="00EF5902">
              <w:rPr>
                <w:rFonts w:ascii="Times New Roman" w:eastAsia="Calibri" w:hAnsi="Times New Roman" w:cs="Times New Roman"/>
                <w:sz w:val="12"/>
                <w:szCs w:val="12"/>
              </w:rPr>
              <w:lastRenderedPageBreak/>
              <w:t>соответствии с законодательством Российской Федерации*</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11,83660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17,67682</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18,76181</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12</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11,83660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12,82682</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18,76181</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13</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Первичный воинский учет</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77,20000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74,50000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83,20000</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14</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Госпошлина</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15</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Обслуживание муниципального долга</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20,00000</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16</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7,69609</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11,25708</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17</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5,75744</w:t>
            </w:r>
          </w:p>
        </w:tc>
      </w:tr>
      <w:tr w:rsidR="00EF5902" w:rsidRPr="00EF5902" w:rsidTr="00EF5902">
        <w:trPr>
          <w:trHeight w:val="20"/>
        </w:trPr>
        <w:tc>
          <w:tcPr>
            <w:tcW w:w="42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18</w:t>
            </w:r>
          </w:p>
        </w:tc>
        <w:tc>
          <w:tcPr>
            <w:tcW w:w="4536"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Прочие мероприятия</w:t>
            </w:r>
          </w:p>
        </w:tc>
        <w:tc>
          <w:tcPr>
            <w:tcW w:w="850" w:type="dxa"/>
            <w:hideMark/>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26,75000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26,75000</w:t>
            </w:r>
          </w:p>
        </w:tc>
      </w:tr>
      <w:tr w:rsidR="00EF5902" w:rsidRPr="00EF5902" w:rsidTr="00EF5902">
        <w:trPr>
          <w:trHeight w:val="20"/>
        </w:trPr>
        <w:tc>
          <w:tcPr>
            <w:tcW w:w="426" w:type="dxa"/>
          </w:tcPr>
          <w:p w:rsidR="00EF5902" w:rsidRPr="00EF5902" w:rsidRDefault="00EF5902" w:rsidP="00EF5902">
            <w:pPr>
              <w:tabs>
                <w:tab w:val="left" w:pos="284"/>
              </w:tabs>
              <w:rPr>
                <w:rFonts w:ascii="Times New Roman" w:eastAsia="Calibri" w:hAnsi="Times New Roman" w:cs="Times New Roman"/>
                <w:sz w:val="12"/>
                <w:szCs w:val="12"/>
              </w:rPr>
            </w:pPr>
          </w:p>
        </w:tc>
        <w:tc>
          <w:tcPr>
            <w:tcW w:w="4536"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За счет средств местного бюджета:</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1379,08191</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1370,07351</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1455,83449</w:t>
            </w:r>
          </w:p>
        </w:tc>
      </w:tr>
      <w:tr w:rsidR="00EF5902" w:rsidRPr="00EF5902" w:rsidTr="00EF5902">
        <w:trPr>
          <w:trHeight w:val="20"/>
        </w:trPr>
        <w:tc>
          <w:tcPr>
            <w:tcW w:w="426" w:type="dxa"/>
          </w:tcPr>
          <w:p w:rsidR="00EF5902" w:rsidRPr="00EF5902" w:rsidRDefault="00EF5902" w:rsidP="00EF5902">
            <w:pPr>
              <w:tabs>
                <w:tab w:val="left" w:pos="284"/>
              </w:tabs>
              <w:rPr>
                <w:rFonts w:ascii="Times New Roman" w:eastAsia="Calibri" w:hAnsi="Times New Roman" w:cs="Times New Roman"/>
                <w:sz w:val="12"/>
                <w:szCs w:val="12"/>
              </w:rPr>
            </w:pPr>
          </w:p>
        </w:tc>
        <w:tc>
          <w:tcPr>
            <w:tcW w:w="4536"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За счет средств областного бюджета:</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12,67547</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3,58083</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0,00000</w:t>
            </w:r>
          </w:p>
        </w:tc>
      </w:tr>
      <w:tr w:rsidR="00EF5902" w:rsidRPr="00EF5902" w:rsidTr="00EF5902">
        <w:trPr>
          <w:trHeight w:val="20"/>
        </w:trPr>
        <w:tc>
          <w:tcPr>
            <w:tcW w:w="426" w:type="dxa"/>
          </w:tcPr>
          <w:p w:rsidR="00EF5902" w:rsidRPr="00EF5902" w:rsidRDefault="00EF5902" w:rsidP="00EF5902">
            <w:pPr>
              <w:tabs>
                <w:tab w:val="left" w:pos="284"/>
              </w:tabs>
              <w:rPr>
                <w:rFonts w:ascii="Times New Roman" w:eastAsia="Calibri" w:hAnsi="Times New Roman" w:cs="Times New Roman"/>
                <w:sz w:val="12"/>
                <w:szCs w:val="12"/>
              </w:rPr>
            </w:pPr>
          </w:p>
        </w:tc>
        <w:tc>
          <w:tcPr>
            <w:tcW w:w="4536"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За счет средств федерального бюджета:</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77,20000</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74,50000</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83,20000</w:t>
            </w:r>
          </w:p>
        </w:tc>
      </w:tr>
      <w:tr w:rsidR="00EF5902" w:rsidRPr="00EF5902" w:rsidTr="00EF5902">
        <w:trPr>
          <w:trHeight w:val="20"/>
        </w:trPr>
        <w:tc>
          <w:tcPr>
            <w:tcW w:w="426" w:type="dxa"/>
          </w:tcPr>
          <w:p w:rsidR="00EF5902" w:rsidRPr="00EF5902" w:rsidRDefault="00EF5902" w:rsidP="00EF5902">
            <w:pPr>
              <w:tabs>
                <w:tab w:val="left" w:pos="284"/>
              </w:tabs>
              <w:rPr>
                <w:rFonts w:ascii="Times New Roman" w:eastAsia="Calibri" w:hAnsi="Times New Roman" w:cs="Times New Roman"/>
                <w:sz w:val="12"/>
                <w:szCs w:val="12"/>
              </w:rPr>
            </w:pPr>
          </w:p>
        </w:tc>
        <w:tc>
          <w:tcPr>
            <w:tcW w:w="4536"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ВСЕГО:</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1468,95738</w:t>
            </w:r>
          </w:p>
        </w:tc>
        <w:tc>
          <w:tcPr>
            <w:tcW w:w="851"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1448,15434</w:t>
            </w:r>
          </w:p>
        </w:tc>
        <w:tc>
          <w:tcPr>
            <w:tcW w:w="850" w:type="dxa"/>
          </w:tcPr>
          <w:p w:rsidR="00EF5902" w:rsidRPr="00EF5902" w:rsidRDefault="00EF5902" w:rsidP="00EF5902">
            <w:pPr>
              <w:tabs>
                <w:tab w:val="left" w:pos="284"/>
              </w:tabs>
              <w:rPr>
                <w:rFonts w:ascii="Times New Roman" w:eastAsia="Calibri" w:hAnsi="Times New Roman" w:cs="Times New Roman"/>
                <w:sz w:val="12"/>
                <w:szCs w:val="12"/>
              </w:rPr>
            </w:pPr>
            <w:r w:rsidRPr="00EF5902">
              <w:rPr>
                <w:rFonts w:ascii="Times New Roman" w:eastAsia="Calibri" w:hAnsi="Times New Roman" w:cs="Times New Roman"/>
                <w:sz w:val="12"/>
                <w:szCs w:val="12"/>
              </w:rPr>
              <w:t>1539,03450</w:t>
            </w:r>
          </w:p>
        </w:tc>
      </w:tr>
    </w:tbl>
    <w:p w:rsidR="00EF5902" w:rsidRPr="00EF5902" w:rsidRDefault="00EF5902" w:rsidP="00EF5902">
      <w:pPr>
        <w:tabs>
          <w:tab w:val="left" w:pos="284"/>
        </w:tabs>
        <w:spacing w:after="0" w:line="240" w:lineRule="auto"/>
        <w:ind w:firstLine="284"/>
        <w:jc w:val="both"/>
        <w:rPr>
          <w:rFonts w:ascii="Times New Roman" w:eastAsia="Calibri" w:hAnsi="Times New Roman" w:cs="Times New Roman"/>
          <w:sz w:val="12"/>
          <w:szCs w:val="12"/>
        </w:rPr>
      </w:pPr>
      <w:r w:rsidRPr="00EF5902">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EF5902">
        <w:rPr>
          <w:rFonts w:ascii="Times New Roman" w:eastAsia="Calibri" w:hAnsi="Times New Roman" w:cs="Times New Roman"/>
          <w:sz w:val="12"/>
          <w:szCs w:val="12"/>
        </w:rPr>
        <w:t>согласно методик</w:t>
      </w:r>
      <w:proofErr w:type="gramEnd"/>
      <w:r w:rsidRPr="00EF5902">
        <w:rPr>
          <w:rFonts w:ascii="Times New Roman" w:eastAsia="Calibri" w:hAnsi="Times New Roman" w:cs="Times New Roman"/>
          <w:sz w:val="12"/>
          <w:szCs w:val="12"/>
        </w:rPr>
        <w:t xml:space="preserve"> расчета объемов иных межбюджетных трансфертов.</w:t>
      </w:r>
    </w:p>
    <w:p w:rsidR="002E225A" w:rsidRPr="00EF5902" w:rsidRDefault="002E225A" w:rsidP="00EF5902">
      <w:pPr>
        <w:tabs>
          <w:tab w:val="left" w:pos="284"/>
        </w:tabs>
        <w:spacing w:after="0" w:line="240" w:lineRule="auto"/>
        <w:jc w:val="both"/>
        <w:rPr>
          <w:rFonts w:ascii="Times New Roman" w:eastAsia="Calibri" w:hAnsi="Times New Roman" w:cs="Times New Roman"/>
          <w:sz w:val="12"/>
          <w:szCs w:val="12"/>
        </w:rPr>
      </w:pPr>
    </w:p>
    <w:p w:rsidR="00EF5902" w:rsidRPr="001A509E" w:rsidRDefault="00EF5902" w:rsidP="00EF590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EF5902" w:rsidRPr="001A509E" w:rsidRDefault="00EF5902" w:rsidP="00EF590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421ECC" w:rsidRPr="00421ECC">
        <w:rPr>
          <w:rFonts w:ascii="Times New Roman" w:eastAsia="Calibri" w:hAnsi="Times New Roman" w:cs="Times New Roman"/>
          <w:b/>
          <w:sz w:val="12"/>
          <w:szCs w:val="12"/>
        </w:rPr>
        <w:t>ВЕРХНЯЯ ОРЛЯНКА</w:t>
      </w:r>
    </w:p>
    <w:p w:rsidR="00EF5902" w:rsidRPr="001A509E" w:rsidRDefault="00EF5902" w:rsidP="00EF590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EF5902" w:rsidRPr="001A509E" w:rsidRDefault="00EF5902" w:rsidP="00EF590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EF5902" w:rsidRPr="001A509E" w:rsidRDefault="00EF5902" w:rsidP="00EF5902">
      <w:pPr>
        <w:tabs>
          <w:tab w:val="left" w:pos="284"/>
        </w:tabs>
        <w:spacing w:after="0" w:line="240" w:lineRule="auto"/>
        <w:jc w:val="center"/>
        <w:rPr>
          <w:rFonts w:ascii="Times New Roman" w:eastAsia="Calibri" w:hAnsi="Times New Roman" w:cs="Times New Roman"/>
          <w:sz w:val="12"/>
          <w:szCs w:val="12"/>
        </w:rPr>
      </w:pPr>
    </w:p>
    <w:p w:rsidR="00EF5902" w:rsidRPr="001A509E" w:rsidRDefault="00EF5902" w:rsidP="00EF5902">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EF5902" w:rsidRPr="001A509E" w:rsidRDefault="00EF5902" w:rsidP="00EF590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w:t>
      </w:r>
      <w:r w:rsidR="00421ECC">
        <w:rPr>
          <w:rFonts w:ascii="Times New Roman" w:eastAsia="Calibri" w:hAnsi="Times New Roman" w:cs="Times New Roman"/>
          <w:sz w:val="12"/>
          <w:szCs w:val="12"/>
        </w:rPr>
        <w:t>5</w:t>
      </w:r>
    </w:p>
    <w:p w:rsidR="00421ECC" w:rsidRDefault="00421ECC" w:rsidP="00EF5902">
      <w:pPr>
        <w:tabs>
          <w:tab w:val="left" w:pos="284"/>
        </w:tabs>
        <w:spacing w:after="0" w:line="240" w:lineRule="auto"/>
        <w:jc w:val="center"/>
        <w:rPr>
          <w:rFonts w:ascii="Times New Roman" w:eastAsia="Calibri" w:hAnsi="Times New Roman" w:cs="Times New Roman"/>
          <w:b/>
          <w:sz w:val="12"/>
          <w:szCs w:val="12"/>
        </w:rPr>
      </w:pPr>
      <w:r w:rsidRPr="00421EC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421ECC" w:rsidRDefault="00421ECC" w:rsidP="00EF5902">
      <w:pPr>
        <w:tabs>
          <w:tab w:val="left" w:pos="284"/>
        </w:tabs>
        <w:spacing w:after="0" w:line="240" w:lineRule="auto"/>
        <w:jc w:val="center"/>
        <w:rPr>
          <w:rFonts w:ascii="Times New Roman" w:eastAsia="Calibri" w:hAnsi="Times New Roman" w:cs="Times New Roman"/>
          <w:b/>
          <w:sz w:val="12"/>
          <w:szCs w:val="12"/>
        </w:rPr>
      </w:pPr>
      <w:r w:rsidRPr="00421ECC">
        <w:rPr>
          <w:rFonts w:ascii="Times New Roman" w:eastAsia="Calibri" w:hAnsi="Times New Roman" w:cs="Times New Roman"/>
          <w:b/>
          <w:sz w:val="12"/>
          <w:szCs w:val="12"/>
        </w:rPr>
        <w:t xml:space="preserve">муниципального района Сергиевский № 39 от 31.12.2015г. «Об утверждении муниципальной программы «Благоустройство </w:t>
      </w:r>
    </w:p>
    <w:p w:rsidR="00EF5902" w:rsidRDefault="00421ECC" w:rsidP="00EF5902">
      <w:pPr>
        <w:tabs>
          <w:tab w:val="left" w:pos="284"/>
        </w:tabs>
        <w:spacing w:after="0" w:line="240" w:lineRule="auto"/>
        <w:jc w:val="center"/>
        <w:rPr>
          <w:rFonts w:ascii="Times New Roman" w:eastAsia="Calibri" w:hAnsi="Times New Roman" w:cs="Times New Roman"/>
          <w:b/>
          <w:sz w:val="12"/>
          <w:szCs w:val="12"/>
        </w:rPr>
      </w:pPr>
      <w:r w:rsidRPr="00421ECC">
        <w:rPr>
          <w:rFonts w:ascii="Times New Roman" w:eastAsia="Calibri" w:hAnsi="Times New Roman" w:cs="Times New Roman"/>
          <w:b/>
          <w:sz w:val="12"/>
          <w:szCs w:val="12"/>
        </w:rPr>
        <w:t>территории сельского поселения Верхняя Орлянка муниципального района Сергиевский» на 2016-2018гг.»</w:t>
      </w:r>
    </w:p>
    <w:p w:rsidR="00421ECC" w:rsidRPr="001A509E" w:rsidRDefault="00421ECC" w:rsidP="00EF5902">
      <w:pPr>
        <w:tabs>
          <w:tab w:val="left" w:pos="284"/>
        </w:tabs>
        <w:spacing w:after="0" w:line="240" w:lineRule="auto"/>
        <w:jc w:val="center"/>
        <w:rPr>
          <w:rFonts w:ascii="Times New Roman" w:eastAsia="Calibri" w:hAnsi="Times New Roman" w:cs="Times New Roman"/>
          <w:b/>
          <w:sz w:val="12"/>
          <w:szCs w:val="12"/>
        </w:rPr>
      </w:pP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b/>
          <w:sz w:val="12"/>
          <w:szCs w:val="12"/>
        </w:rPr>
      </w:pPr>
      <w:r w:rsidRPr="00421ECC">
        <w:rPr>
          <w:rFonts w:ascii="Times New Roman" w:eastAsia="Calibri" w:hAnsi="Times New Roman" w:cs="Times New Roman"/>
          <w:b/>
          <w:sz w:val="12"/>
          <w:szCs w:val="12"/>
        </w:rPr>
        <w:t>ПОСТАНОВЛЯЕТ:</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 (далее - Программа) следующего содержания:</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Планируемый общий объем финансирования Программы составит:  2921,52127 тыс. рублей (прогноз), в том числе:</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-средств местного бюджета – 1221,67266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 (прогноз):</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2016 год 285,00423 тыс. 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2017 год 343,34369 тыс. 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2018 год 593,32474 тыс. 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 прочие безвозмездные поступления – 514,28000 тыс. 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2016 год 508,030 тыс. 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2017 год 6,25000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 средств областного бюджета – 1185,56861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 (прогноз):</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2016 год 242,65197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2017 год 284,61664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2018 год 658,30000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Общий объем финансирования на реализацию Программы составляет 2921,52127 тыс. рублей, в том числе по годам:</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2016 год – 1035,68620 тыс. 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2017 год – 634,21033 тыс. рублей;</w:t>
      </w:r>
    </w:p>
    <w:p w:rsidR="00421ECC" w:rsidRPr="00421ECC" w:rsidRDefault="00421ECC" w:rsidP="00421ECC">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2018 год – 1251,62474 тыс. рублей.</w:t>
      </w:r>
    </w:p>
    <w:p w:rsidR="00421ECC" w:rsidRPr="00421ECC" w:rsidRDefault="00421ECC" w:rsidP="00C711A8">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993"/>
        <w:gridCol w:w="3118"/>
        <w:gridCol w:w="1134"/>
        <w:gridCol w:w="1134"/>
        <w:gridCol w:w="1134"/>
      </w:tblGrid>
      <w:tr w:rsidR="00BD662B" w:rsidRPr="00421ECC" w:rsidTr="00BD662B">
        <w:trPr>
          <w:trHeight w:val="20"/>
        </w:trPr>
        <w:tc>
          <w:tcPr>
            <w:tcW w:w="993" w:type="dxa"/>
            <w:vMerge w:val="restart"/>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Наименование бюджета</w:t>
            </w:r>
          </w:p>
        </w:tc>
        <w:tc>
          <w:tcPr>
            <w:tcW w:w="3118" w:type="dxa"/>
            <w:vMerge w:val="restart"/>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Наименование мероприятий</w:t>
            </w:r>
          </w:p>
        </w:tc>
        <w:tc>
          <w:tcPr>
            <w:tcW w:w="3402" w:type="dxa"/>
            <w:gridSpan w:val="3"/>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Сельское поселение В. Орлянка</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1134"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421ECC">
              <w:rPr>
                <w:rFonts w:ascii="Times New Roman" w:eastAsia="Calibri" w:hAnsi="Times New Roman" w:cs="Times New Roman"/>
                <w:sz w:val="12"/>
                <w:szCs w:val="12"/>
              </w:rPr>
              <w:t>рублей</w:t>
            </w:r>
          </w:p>
        </w:tc>
      </w:tr>
      <w:tr w:rsidR="00BD662B" w:rsidRPr="00421ECC" w:rsidTr="00BD662B">
        <w:trPr>
          <w:trHeight w:val="20"/>
        </w:trPr>
        <w:tc>
          <w:tcPr>
            <w:tcW w:w="993" w:type="dxa"/>
            <w:vMerge w:val="restart"/>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Местный бюджет</w:t>
            </w: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Уличное освещение</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198,13200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227,77879</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345,78600</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73,87223</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79,56490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79,41068</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0,00000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0,00000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13,97208</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Бак</w:t>
            </w:r>
            <w:proofErr w:type="gramStart"/>
            <w:r w:rsidRPr="00421ECC">
              <w:rPr>
                <w:rFonts w:ascii="Times New Roman" w:eastAsia="Calibri" w:hAnsi="Times New Roman" w:cs="Times New Roman"/>
                <w:sz w:val="12"/>
                <w:szCs w:val="12"/>
              </w:rPr>
              <w:t>.</w:t>
            </w:r>
            <w:proofErr w:type="gramEnd"/>
            <w:r w:rsidRPr="00421ECC">
              <w:rPr>
                <w:rFonts w:ascii="Times New Roman" w:eastAsia="Calibri" w:hAnsi="Times New Roman" w:cs="Times New Roman"/>
                <w:sz w:val="12"/>
                <w:szCs w:val="12"/>
              </w:rPr>
              <w:t xml:space="preserve"> </w:t>
            </w:r>
            <w:proofErr w:type="gramStart"/>
            <w:r w:rsidRPr="00421ECC">
              <w:rPr>
                <w:rFonts w:ascii="Times New Roman" w:eastAsia="Calibri" w:hAnsi="Times New Roman" w:cs="Times New Roman"/>
                <w:sz w:val="12"/>
                <w:szCs w:val="12"/>
              </w:rPr>
              <w:t>а</w:t>
            </w:r>
            <w:proofErr w:type="gramEnd"/>
            <w:r w:rsidRPr="00421ECC">
              <w:rPr>
                <w:rFonts w:ascii="Times New Roman" w:eastAsia="Calibri" w:hAnsi="Times New Roman" w:cs="Times New Roman"/>
                <w:sz w:val="12"/>
                <w:szCs w:val="12"/>
              </w:rPr>
              <w:t>нализ воды</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0,00000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0,00000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5,00000</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Прочие мероприятия</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13,00000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36,00000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149,15598</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Доля местного бюджета по капитальному ремонту многоквартирных домов и благоустройству прилегающих территорий</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0,00000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0,00000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ИТОГО</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285,00423</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343,34369</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593,32474</w:t>
            </w:r>
          </w:p>
        </w:tc>
      </w:tr>
      <w:tr w:rsidR="00BD662B" w:rsidRPr="00421ECC" w:rsidTr="00BD662B">
        <w:trPr>
          <w:trHeight w:val="20"/>
        </w:trPr>
        <w:tc>
          <w:tcPr>
            <w:tcW w:w="993" w:type="dxa"/>
            <w:vMerge w:val="restart"/>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Областной бюджет</w:t>
            </w: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242,65197</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284,61664</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658,30000</w:t>
            </w:r>
          </w:p>
        </w:tc>
      </w:tr>
      <w:tr w:rsidR="00BD662B" w:rsidRPr="00421ECC" w:rsidTr="00BD662B">
        <w:trPr>
          <w:trHeight w:val="20"/>
        </w:trPr>
        <w:tc>
          <w:tcPr>
            <w:tcW w:w="993" w:type="dxa"/>
            <w:vMerge/>
            <w:hideMark/>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ИТОГО</w:t>
            </w:r>
          </w:p>
        </w:tc>
        <w:tc>
          <w:tcPr>
            <w:tcW w:w="1134"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242,65197</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284,61664</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658,30000</w:t>
            </w:r>
          </w:p>
        </w:tc>
      </w:tr>
      <w:tr w:rsidR="00BD662B" w:rsidRPr="00421ECC" w:rsidTr="00BD662B">
        <w:trPr>
          <w:trHeight w:val="20"/>
        </w:trPr>
        <w:tc>
          <w:tcPr>
            <w:tcW w:w="993" w:type="dxa"/>
            <w:vMerge w:val="restart"/>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Прочие безвозмездные поступления</w:t>
            </w:r>
          </w:p>
        </w:tc>
        <w:tc>
          <w:tcPr>
            <w:tcW w:w="3118"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Приобретение и обустройство детской площадки</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508,030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6,25000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w:t>
            </w:r>
          </w:p>
        </w:tc>
      </w:tr>
      <w:tr w:rsidR="00BD662B" w:rsidRPr="00421ECC" w:rsidTr="00BD662B">
        <w:trPr>
          <w:trHeight w:val="20"/>
        </w:trPr>
        <w:tc>
          <w:tcPr>
            <w:tcW w:w="993" w:type="dxa"/>
            <w:vMerge/>
          </w:tcPr>
          <w:p w:rsidR="00421ECC" w:rsidRPr="00421ECC" w:rsidRDefault="00421ECC" w:rsidP="00421ECC">
            <w:pPr>
              <w:tabs>
                <w:tab w:val="left" w:pos="284"/>
              </w:tabs>
              <w:rPr>
                <w:rFonts w:ascii="Times New Roman" w:eastAsia="Calibri" w:hAnsi="Times New Roman" w:cs="Times New Roman"/>
                <w:sz w:val="12"/>
                <w:szCs w:val="12"/>
              </w:rPr>
            </w:pPr>
          </w:p>
        </w:tc>
        <w:tc>
          <w:tcPr>
            <w:tcW w:w="3118"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ИТОГО</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508,030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6,25000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0,00000</w:t>
            </w:r>
          </w:p>
        </w:tc>
      </w:tr>
      <w:tr w:rsidR="00BD662B" w:rsidRPr="00421ECC" w:rsidTr="00BD662B">
        <w:trPr>
          <w:trHeight w:val="20"/>
        </w:trPr>
        <w:tc>
          <w:tcPr>
            <w:tcW w:w="4111" w:type="dxa"/>
            <w:gridSpan w:val="2"/>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 xml:space="preserve">            ВСЕГО</w:t>
            </w:r>
          </w:p>
        </w:tc>
        <w:tc>
          <w:tcPr>
            <w:tcW w:w="1134" w:type="dxa"/>
            <w:hideMark/>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1035,68620</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634,21033</w:t>
            </w:r>
          </w:p>
        </w:tc>
        <w:tc>
          <w:tcPr>
            <w:tcW w:w="1134" w:type="dxa"/>
          </w:tcPr>
          <w:p w:rsidR="00421ECC" w:rsidRPr="00421ECC" w:rsidRDefault="00421ECC" w:rsidP="00421ECC">
            <w:pPr>
              <w:tabs>
                <w:tab w:val="left" w:pos="284"/>
              </w:tabs>
              <w:rPr>
                <w:rFonts w:ascii="Times New Roman" w:eastAsia="Calibri" w:hAnsi="Times New Roman" w:cs="Times New Roman"/>
                <w:sz w:val="12"/>
                <w:szCs w:val="12"/>
              </w:rPr>
            </w:pPr>
            <w:r w:rsidRPr="00421ECC">
              <w:rPr>
                <w:rFonts w:ascii="Times New Roman" w:eastAsia="Calibri" w:hAnsi="Times New Roman" w:cs="Times New Roman"/>
                <w:sz w:val="12"/>
                <w:szCs w:val="12"/>
              </w:rPr>
              <w:t>1251,62474</w:t>
            </w:r>
          </w:p>
        </w:tc>
      </w:tr>
    </w:tbl>
    <w:p w:rsidR="00BD662B" w:rsidRDefault="00BD662B" w:rsidP="00BD662B">
      <w:pPr>
        <w:tabs>
          <w:tab w:val="left" w:pos="284"/>
        </w:tabs>
        <w:spacing w:after="0" w:line="240" w:lineRule="auto"/>
        <w:ind w:firstLine="284"/>
        <w:jc w:val="both"/>
        <w:rPr>
          <w:rFonts w:ascii="Times New Roman" w:eastAsia="Calibri" w:hAnsi="Times New Roman" w:cs="Times New Roman"/>
          <w:sz w:val="12"/>
          <w:szCs w:val="12"/>
        </w:rPr>
      </w:pPr>
    </w:p>
    <w:p w:rsidR="00421ECC" w:rsidRPr="00421ECC" w:rsidRDefault="00421ECC" w:rsidP="00BD662B">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2.Опубликовать настоящее Постановление в газете «Сергиевский вестник».</w:t>
      </w:r>
    </w:p>
    <w:p w:rsidR="00421ECC" w:rsidRPr="00421ECC" w:rsidRDefault="00421ECC" w:rsidP="00BD662B">
      <w:pPr>
        <w:tabs>
          <w:tab w:val="left" w:pos="284"/>
        </w:tabs>
        <w:spacing w:after="0" w:line="240" w:lineRule="auto"/>
        <w:ind w:firstLine="284"/>
        <w:jc w:val="both"/>
        <w:rPr>
          <w:rFonts w:ascii="Times New Roman" w:eastAsia="Calibri" w:hAnsi="Times New Roman" w:cs="Times New Roman"/>
          <w:sz w:val="12"/>
          <w:szCs w:val="12"/>
        </w:rPr>
      </w:pPr>
      <w:r w:rsidRPr="00421EC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21ECC" w:rsidRPr="00421ECC" w:rsidRDefault="00421ECC" w:rsidP="00BD662B">
      <w:pPr>
        <w:tabs>
          <w:tab w:val="left" w:pos="284"/>
        </w:tabs>
        <w:spacing w:after="0" w:line="240" w:lineRule="auto"/>
        <w:ind w:firstLine="284"/>
        <w:jc w:val="right"/>
        <w:rPr>
          <w:rFonts w:ascii="Times New Roman" w:eastAsia="Calibri" w:hAnsi="Times New Roman" w:cs="Times New Roman"/>
          <w:bCs/>
          <w:sz w:val="12"/>
          <w:szCs w:val="12"/>
        </w:rPr>
      </w:pPr>
      <w:r w:rsidRPr="00421ECC">
        <w:rPr>
          <w:rFonts w:ascii="Times New Roman" w:eastAsia="Calibri" w:hAnsi="Times New Roman" w:cs="Times New Roman"/>
          <w:bCs/>
          <w:sz w:val="12"/>
          <w:szCs w:val="12"/>
        </w:rPr>
        <w:t>Глава сельского поселения Верхняя Орлянка</w:t>
      </w:r>
    </w:p>
    <w:p w:rsidR="00BD662B" w:rsidRDefault="00421ECC" w:rsidP="00BD662B">
      <w:pPr>
        <w:tabs>
          <w:tab w:val="left" w:pos="284"/>
        </w:tabs>
        <w:spacing w:after="0" w:line="240" w:lineRule="auto"/>
        <w:ind w:firstLine="284"/>
        <w:jc w:val="right"/>
        <w:rPr>
          <w:rFonts w:ascii="Times New Roman" w:eastAsia="Calibri" w:hAnsi="Times New Roman" w:cs="Times New Roman"/>
          <w:bCs/>
          <w:sz w:val="12"/>
          <w:szCs w:val="12"/>
        </w:rPr>
      </w:pPr>
      <w:r w:rsidRPr="00421ECC">
        <w:rPr>
          <w:rFonts w:ascii="Times New Roman" w:eastAsia="Calibri" w:hAnsi="Times New Roman" w:cs="Times New Roman"/>
          <w:bCs/>
          <w:sz w:val="12"/>
          <w:szCs w:val="12"/>
        </w:rPr>
        <w:t>муниципального района Сергиевский</w:t>
      </w:r>
    </w:p>
    <w:p w:rsidR="00421ECC" w:rsidRPr="00421ECC" w:rsidRDefault="00421ECC" w:rsidP="00BD662B">
      <w:pPr>
        <w:tabs>
          <w:tab w:val="left" w:pos="284"/>
        </w:tabs>
        <w:spacing w:after="0" w:line="240" w:lineRule="auto"/>
        <w:ind w:firstLine="284"/>
        <w:jc w:val="right"/>
        <w:rPr>
          <w:rFonts w:ascii="Times New Roman" w:eastAsia="Calibri" w:hAnsi="Times New Roman" w:cs="Times New Roman"/>
          <w:sz w:val="12"/>
          <w:szCs w:val="12"/>
        </w:rPr>
      </w:pPr>
      <w:r w:rsidRPr="00421ECC">
        <w:rPr>
          <w:rFonts w:ascii="Times New Roman" w:eastAsia="Calibri" w:hAnsi="Times New Roman" w:cs="Times New Roman"/>
          <w:sz w:val="12"/>
          <w:szCs w:val="12"/>
        </w:rPr>
        <w:t>Исмагилов Р.Р.</w:t>
      </w:r>
    </w:p>
    <w:p w:rsidR="00C711A8" w:rsidRPr="001A509E" w:rsidRDefault="00C711A8" w:rsidP="00C711A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C711A8" w:rsidRPr="001A509E" w:rsidRDefault="00C711A8" w:rsidP="00C711A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421ECC">
        <w:rPr>
          <w:rFonts w:ascii="Times New Roman" w:eastAsia="Calibri" w:hAnsi="Times New Roman" w:cs="Times New Roman"/>
          <w:b/>
          <w:sz w:val="12"/>
          <w:szCs w:val="12"/>
        </w:rPr>
        <w:t>ВЕРХНЯЯ ОРЛЯНКА</w:t>
      </w:r>
    </w:p>
    <w:p w:rsidR="00C711A8" w:rsidRPr="001A509E" w:rsidRDefault="00C711A8" w:rsidP="00C711A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C711A8" w:rsidRPr="001A509E" w:rsidRDefault="00C711A8" w:rsidP="00C711A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C711A8" w:rsidRPr="001A509E" w:rsidRDefault="00C711A8" w:rsidP="00C711A8">
      <w:pPr>
        <w:tabs>
          <w:tab w:val="left" w:pos="284"/>
        </w:tabs>
        <w:spacing w:after="0" w:line="240" w:lineRule="auto"/>
        <w:jc w:val="center"/>
        <w:rPr>
          <w:rFonts w:ascii="Times New Roman" w:eastAsia="Calibri" w:hAnsi="Times New Roman" w:cs="Times New Roman"/>
          <w:sz w:val="12"/>
          <w:szCs w:val="12"/>
        </w:rPr>
      </w:pPr>
    </w:p>
    <w:p w:rsidR="00C711A8" w:rsidRPr="001A509E" w:rsidRDefault="00C711A8" w:rsidP="00C711A8">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C711A8" w:rsidRPr="001A509E" w:rsidRDefault="00C711A8" w:rsidP="00C711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№26</w:t>
      </w:r>
    </w:p>
    <w:p w:rsidR="00C711A8" w:rsidRDefault="00C711A8" w:rsidP="00C711A8">
      <w:pPr>
        <w:tabs>
          <w:tab w:val="left" w:pos="284"/>
        </w:tabs>
        <w:spacing w:after="0" w:line="240" w:lineRule="auto"/>
        <w:jc w:val="center"/>
        <w:rPr>
          <w:rFonts w:ascii="Times New Roman" w:eastAsia="Calibri" w:hAnsi="Times New Roman" w:cs="Times New Roman"/>
          <w:b/>
          <w:sz w:val="12"/>
          <w:szCs w:val="12"/>
        </w:rPr>
      </w:pPr>
      <w:r w:rsidRPr="00C711A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C711A8" w:rsidRDefault="00C711A8" w:rsidP="00C711A8">
      <w:pPr>
        <w:tabs>
          <w:tab w:val="left" w:pos="284"/>
        </w:tabs>
        <w:spacing w:after="0" w:line="240" w:lineRule="auto"/>
        <w:jc w:val="center"/>
        <w:rPr>
          <w:rFonts w:ascii="Times New Roman" w:eastAsia="Calibri" w:hAnsi="Times New Roman" w:cs="Times New Roman"/>
          <w:b/>
          <w:sz w:val="12"/>
          <w:szCs w:val="12"/>
        </w:rPr>
      </w:pPr>
      <w:r w:rsidRPr="00C711A8">
        <w:rPr>
          <w:rFonts w:ascii="Times New Roman" w:eastAsia="Calibri" w:hAnsi="Times New Roman" w:cs="Times New Roman"/>
          <w:b/>
          <w:sz w:val="12"/>
          <w:szCs w:val="12"/>
        </w:rPr>
        <w:t>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C711A8" w:rsidRPr="001A509E" w:rsidRDefault="00C711A8" w:rsidP="00C711A8">
      <w:pPr>
        <w:tabs>
          <w:tab w:val="left" w:pos="284"/>
        </w:tabs>
        <w:spacing w:after="0" w:line="240" w:lineRule="auto"/>
        <w:jc w:val="center"/>
        <w:rPr>
          <w:rFonts w:ascii="Times New Roman" w:eastAsia="Calibri" w:hAnsi="Times New Roman" w:cs="Times New Roman"/>
          <w:b/>
          <w:sz w:val="12"/>
          <w:szCs w:val="12"/>
        </w:rPr>
      </w:pP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b/>
          <w:sz w:val="12"/>
          <w:szCs w:val="12"/>
        </w:rPr>
      </w:pPr>
      <w:r w:rsidRPr="00C711A8">
        <w:rPr>
          <w:rFonts w:ascii="Times New Roman" w:eastAsia="Calibri" w:hAnsi="Times New Roman" w:cs="Times New Roman"/>
          <w:b/>
          <w:sz w:val="12"/>
          <w:szCs w:val="12"/>
        </w:rPr>
        <w:t>ПОСТАНОВЛЯЕТ:</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 (далее - Программа) следующего содержания:</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Общий объем финансирования Программы составляет 5771,04909 тыс. руб.,  в том числе:</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 средств местного бюджета – 5304,24779 тыс. рублей:</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2016 год – 1744,76720 тыс. 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2017 год –1745,29166 тыс. 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2018 год – 1814,18893 тыс. 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 за счет средств областного бюджета 231,90130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2016 год – 60,41504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2017 год – 171,48626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 средства федерального бюджета – 234,90000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рублей:</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2016 год – 77,20000 тыс. 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2017 год- 74,50000 тыс. 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2018 год- 83,20000 тыс. руб.</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1.2. Раздел  Программы  4 «Ресурсное обеспечение реализации Программы» изложить в редакции согласно Приложению №1 к настоящему Постановлению.</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2.Опубликовать настоящее Постановление в газете «Сергиевский вестник».</w:t>
      </w:r>
    </w:p>
    <w:p w:rsidR="00C711A8" w:rsidRPr="00C711A8" w:rsidRDefault="00C711A8" w:rsidP="00C711A8">
      <w:pPr>
        <w:tabs>
          <w:tab w:val="left" w:pos="284"/>
        </w:tabs>
        <w:spacing w:after="0" w:line="240" w:lineRule="auto"/>
        <w:ind w:firstLine="284"/>
        <w:jc w:val="both"/>
        <w:rPr>
          <w:rFonts w:ascii="Times New Roman" w:eastAsia="Calibri" w:hAnsi="Times New Roman" w:cs="Times New Roman"/>
          <w:sz w:val="12"/>
          <w:szCs w:val="12"/>
        </w:rPr>
      </w:pPr>
      <w:r w:rsidRPr="00C711A8">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C711A8" w:rsidRPr="00C711A8" w:rsidRDefault="00C711A8" w:rsidP="00C711A8">
      <w:pPr>
        <w:tabs>
          <w:tab w:val="left" w:pos="284"/>
        </w:tabs>
        <w:spacing w:after="0" w:line="240" w:lineRule="auto"/>
        <w:jc w:val="right"/>
        <w:rPr>
          <w:rFonts w:ascii="Times New Roman" w:eastAsia="Calibri" w:hAnsi="Times New Roman" w:cs="Times New Roman"/>
          <w:sz w:val="12"/>
          <w:szCs w:val="12"/>
        </w:rPr>
      </w:pPr>
      <w:r w:rsidRPr="00C711A8">
        <w:rPr>
          <w:rFonts w:ascii="Times New Roman" w:eastAsia="Calibri" w:hAnsi="Times New Roman" w:cs="Times New Roman"/>
          <w:sz w:val="12"/>
          <w:szCs w:val="12"/>
        </w:rPr>
        <w:t>Глава сельского поселения Верхняя Орлянка</w:t>
      </w:r>
    </w:p>
    <w:p w:rsidR="00C711A8" w:rsidRDefault="00C711A8" w:rsidP="00C711A8">
      <w:pPr>
        <w:tabs>
          <w:tab w:val="left" w:pos="284"/>
        </w:tabs>
        <w:spacing w:after="0" w:line="240" w:lineRule="auto"/>
        <w:jc w:val="right"/>
        <w:rPr>
          <w:rFonts w:ascii="Times New Roman" w:eastAsia="Calibri" w:hAnsi="Times New Roman" w:cs="Times New Roman"/>
          <w:sz w:val="12"/>
          <w:szCs w:val="12"/>
        </w:rPr>
      </w:pPr>
      <w:r w:rsidRPr="00C711A8">
        <w:rPr>
          <w:rFonts w:ascii="Times New Roman" w:eastAsia="Calibri" w:hAnsi="Times New Roman" w:cs="Times New Roman"/>
          <w:sz w:val="12"/>
          <w:szCs w:val="12"/>
        </w:rPr>
        <w:t>муниципального района Сергиевский</w:t>
      </w:r>
    </w:p>
    <w:p w:rsidR="00075F2D" w:rsidRDefault="00C711A8" w:rsidP="00C711A8">
      <w:pPr>
        <w:tabs>
          <w:tab w:val="left" w:pos="284"/>
        </w:tabs>
        <w:spacing w:after="0" w:line="240" w:lineRule="auto"/>
        <w:jc w:val="right"/>
        <w:rPr>
          <w:rFonts w:ascii="Times New Roman" w:eastAsia="Calibri" w:hAnsi="Times New Roman" w:cs="Times New Roman"/>
          <w:sz w:val="12"/>
          <w:szCs w:val="12"/>
        </w:rPr>
      </w:pPr>
      <w:r w:rsidRPr="00C711A8">
        <w:rPr>
          <w:rFonts w:ascii="Times New Roman" w:eastAsia="Calibri" w:hAnsi="Times New Roman" w:cs="Times New Roman"/>
          <w:sz w:val="12"/>
          <w:szCs w:val="12"/>
        </w:rPr>
        <w:t>Исмагилов Р.Р.</w:t>
      </w:r>
    </w:p>
    <w:p w:rsidR="00C711A8" w:rsidRDefault="00C711A8" w:rsidP="00C711A8">
      <w:pPr>
        <w:tabs>
          <w:tab w:val="left" w:pos="284"/>
        </w:tabs>
        <w:spacing w:after="0" w:line="240" w:lineRule="auto"/>
        <w:jc w:val="right"/>
        <w:rPr>
          <w:rFonts w:ascii="Times New Roman" w:eastAsia="Calibri" w:hAnsi="Times New Roman" w:cs="Times New Roman"/>
          <w:sz w:val="12"/>
          <w:szCs w:val="12"/>
        </w:rPr>
      </w:pPr>
    </w:p>
    <w:p w:rsidR="00C711A8" w:rsidRPr="009F3675" w:rsidRDefault="00C711A8" w:rsidP="00C711A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C711A8" w:rsidRPr="009F3675" w:rsidRDefault="00C711A8" w:rsidP="00C711A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C711A8" w:rsidRPr="009F3675" w:rsidRDefault="00C711A8" w:rsidP="00C711A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C711A8">
        <w:rPr>
          <w:rFonts w:ascii="Times New Roman" w:eastAsia="Calibri" w:hAnsi="Times New Roman" w:cs="Times New Roman"/>
          <w:i/>
          <w:sz w:val="12"/>
          <w:szCs w:val="12"/>
        </w:rPr>
        <w:t>Верхняя Орлянка</w:t>
      </w:r>
    </w:p>
    <w:p w:rsidR="00C711A8" w:rsidRPr="009F3675" w:rsidRDefault="00C711A8" w:rsidP="00C711A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C711A8" w:rsidRPr="002314F4" w:rsidRDefault="00C711A8" w:rsidP="002314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№26 от "16</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C711A8" w:rsidRPr="00C711A8" w:rsidTr="00C711A8">
        <w:trPr>
          <w:trHeight w:val="20"/>
        </w:trPr>
        <w:tc>
          <w:tcPr>
            <w:tcW w:w="378" w:type="dxa"/>
            <w:vMerge w:val="restart"/>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 xml:space="preserve">№ </w:t>
            </w:r>
            <w:proofErr w:type="gramStart"/>
            <w:r w:rsidRPr="00C711A8">
              <w:rPr>
                <w:rFonts w:ascii="Times New Roman" w:eastAsia="Calibri" w:hAnsi="Times New Roman" w:cs="Times New Roman"/>
                <w:sz w:val="12"/>
                <w:szCs w:val="12"/>
              </w:rPr>
              <w:t>п</w:t>
            </w:r>
            <w:proofErr w:type="gramEnd"/>
            <w:r w:rsidRPr="00C711A8">
              <w:rPr>
                <w:rFonts w:ascii="Times New Roman" w:eastAsia="Calibri" w:hAnsi="Times New Roman" w:cs="Times New Roman"/>
                <w:sz w:val="12"/>
                <w:szCs w:val="12"/>
              </w:rPr>
              <w:t>/п</w:t>
            </w:r>
          </w:p>
        </w:tc>
        <w:tc>
          <w:tcPr>
            <w:tcW w:w="4584" w:type="dxa"/>
            <w:vMerge w:val="restart"/>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Наименование мероприятия</w:t>
            </w:r>
          </w:p>
          <w:p w:rsidR="00C711A8" w:rsidRPr="00C711A8" w:rsidRDefault="00C711A8" w:rsidP="00C711A8">
            <w:pPr>
              <w:tabs>
                <w:tab w:val="left" w:pos="284"/>
              </w:tabs>
              <w:rPr>
                <w:rFonts w:ascii="Times New Roman" w:eastAsia="Calibri" w:hAnsi="Times New Roman" w:cs="Times New Roman"/>
                <w:sz w:val="12"/>
                <w:szCs w:val="12"/>
              </w:rPr>
            </w:pPr>
          </w:p>
        </w:tc>
        <w:tc>
          <w:tcPr>
            <w:tcW w:w="2551" w:type="dxa"/>
            <w:gridSpan w:val="3"/>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Годы реализации</w:t>
            </w:r>
          </w:p>
        </w:tc>
      </w:tr>
      <w:tr w:rsidR="00C711A8" w:rsidRPr="00C711A8" w:rsidTr="00C711A8">
        <w:trPr>
          <w:trHeight w:val="20"/>
        </w:trPr>
        <w:tc>
          <w:tcPr>
            <w:tcW w:w="378" w:type="dxa"/>
            <w:vMerge/>
            <w:hideMark/>
          </w:tcPr>
          <w:p w:rsidR="00C711A8" w:rsidRPr="00C711A8" w:rsidRDefault="00C711A8" w:rsidP="00C711A8">
            <w:pPr>
              <w:tabs>
                <w:tab w:val="left" w:pos="284"/>
              </w:tabs>
              <w:rPr>
                <w:rFonts w:ascii="Times New Roman" w:eastAsia="Calibri" w:hAnsi="Times New Roman" w:cs="Times New Roman"/>
                <w:sz w:val="12"/>
                <w:szCs w:val="12"/>
              </w:rPr>
            </w:pPr>
          </w:p>
        </w:tc>
        <w:tc>
          <w:tcPr>
            <w:tcW w:w="4584" w:type="dxa"/>
            <w:vMerge/>
            <w:hideMark/>
          </w:tcPr>
          <w:p w:rsidR="00C711A8" w:rsidRPr="00C711A8" w:rsidRDefault="00C711A8" w:rsidP="00C711A8">
            <w:pPr>
              <w:tabs>
                <w:tab w:val="left" w:pos="284"/>
              </w:tabs>
              <w:rPr>
                <w:rFonts w:ascii="Times New Roman" w:eastAsia="Calibri" w:hAnsi="Times New Roman" w:cs="Times New Roman"/>
                <w:sz w:val="12"/>
                <w:szCs w:val="12"/>
              </w:rPr>
            </w:pP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C711A8">
              <w:rPr>
                <w:rFonts w:ascii="Times New Roman" w:eastAsia="Calibri" w:hAnsi="Times New Roman" w:cs="Times New Roman"/>
                <w:sz w:val="12"/>
                <w:szCs w:val="12"/>
              </w:rPr>
              <w:t>руб.</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536,52770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530,20044</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554,30046</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Функционирование местных администраций</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892,60545</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1003,57612</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868,26113</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3</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37,31200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4</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4,95490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1,51123</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3,32630</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5</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Осуществление полномочий по определению поставщико</w:t>
            </w:r>
            <w:proofErr w:type="gramStart"/>
            <w:r w:rsidRPr="00C711A8">
              <w:rPr>
                <w:rFonts w:ascii="Times New Roman" w:eastAsia="Calibri" w:hAnsi="Times New Roman" w:cs="Times New Roman"/>
                <w:sz w:val="12"/>
                <w:szCs w:val="12"/>
              </w:rPr>
              <w:t>в(</w:t>
            </w:r>
            <w:proofErr w:type="gramEnd"/>
            <w:r w:rsidRPr="00C711A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2,17659</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2,58191</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3,81007</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6</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7,54710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8,23869</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11,91636</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lastRenderedPageBreak/>
              <w:t>7</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C711A8">
              <w:rPr>
                <w:rFonts w:ascii="Times New Roman" w:eastAsia="Calibri" w:hAnsi="Times New Roman" w:cs="Times New Roman"/>
                <w:sz w:val="12"/>
                <w:szCs w:val="12"/>
              </w:rPr>
              <w:t>контроля за</w:t>
            </w:r>
            <w:proofErr w:type="gramEnd"/>
            <w:r w:rsidRPr="00C711A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39,53248</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43,15503</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62,41894</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1,82224</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1,97482</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3,09433</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9</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250,00000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250,00000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194,00000</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10</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7,54710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8,23869</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11,91636</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11</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12,57849</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18,58115</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19,86059</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12</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12,57849</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13,73115</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19,86059</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13</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Первичный воинский учет</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77,20000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74,50000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83,20000</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14</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Госпошлина</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15</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Обслуживание муниципального долга</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17,00000</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16</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8,23869</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11,91636</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17</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5,75744</w:t>
            </w:r>
          </w:p>
        </w:tc>
      </w:tr>
      <w:tr w:rsidR="00C711A8" w:rsidRPr="00C711A8" w:rsidTr="00C711A8">
        <w:trPr>
          <w:trHeight w:val="20"/>
        </w:trPr>
        <w:tc>
          <w:tcPr>
            <w:tcW w:w="378"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18</w:t>
            </w:r>
          </w:p>
        </w:tc>
        <w:tc>
          <w:tcPr>
            <w:tcW w:w="4584"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Прочие мероприятия</w:t>
            </w:r>
          </w:p>
        </w:tc>
        <w:tc>
          <w:tcPr>
            <w:tcW w:w="850" w:type="dxa"/>
            <w:hideMark/>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26,75000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26,75000</w:t>
            </w:r>
          </w:p>
        </w:tc>
      </w:tr>
      <w:tr w:rsidR="00C711A8" w:rsidRPr="00C711A8" w:rsidTr="00C711A8">
        <w:trPr>
          <w:trHeight w:val="20"/>
        </w:trPr>
        <w:tc>
          <w:tcPr>
            <w:tcW w:w="378" w:type="dxa"/>
          </w:tcPr>
          <w:p w:rsidR="00C711A8" w:rsidRPr="00C711A8" w:rsidRDefault="00C711A8" w:rsidP="00C711A8">
            <w:pPr>
              <w:tabs>
                <w:tab w:val="left" w:pos="284"/>
              </w:tabs>
              <w:rPr>
                <w:rFonts w:ascii="Times New Roman" w:eastAsia="Calibri" w:hAnsi="Times New Roman" w:cs="Times New Roman"/>
                <w:sz w:val="12"/>
                <w:szCs w:val="12"/>
              </w:rPr>
            </w:pPr>
          </w:p>
        </w:tc>
        <w:tc>
          <w:tcPr>
            <w:tcW w:w="4584"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За счет средств местного бюджета:</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1744,76720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1745,29166</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1814,18893</w:t>
            </w:r>
          </w:p>
        </w:tc>
      </w:tr>
      <w:tr w:rsidR="00C711A8" w:rsidRPr="00C711A8" w:rsidTr="00C711A8">
        <w:trPr>
          <w:trHeight w:val="20"/>
        </w:trPr>
        <w:tc>
          <w:tcPr>
            <w:tcW w:w="378" w:type="dxa"/>
          </w:tcPr>
          <w:p w:rsidR="00C711A8" w:rsidRPr="00C711A8" w:rsidRDefault="00C711A8" w:rsidP="00C711A8">
            <w:pPr>
              <w:tabs>
                <w:tab w:val="left" w:pos="284"/>
              </w:tabs>
              <w:rPr>
                <w:rFonts w:ascii="Times New Roman" w:eastAsia="Calibri" w:hAnsi="Times New Roman" w:cs="Times New Roman"/>
                <w:sz w:val="12"/>
                <w:szCs w:val="12"/>
              </w:rPr>
            </w:pPr>
          </w:p>
        </w:tc>
        <w:tc>
          <w:tcPr>
            <w:tcW w:w="4584"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За счет средств областного бюджета:</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60,41504</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171,48626</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0,00000</w:t>
            </w:r>
          </w:p>
        </w:tc>
      </w:tr>
      <w:tr w:rsidR="00C711A8" w:rsidRPr="00C711A8" w:rsidTr="00C711A8">
        <w:trPr>
          <w:trHeight w:val="20"/>
        </w:trPr>
        <w:tc>
          <w:tcPr>
            <w:tcW w:w="378" w:type="dxa"/>
          </w:tcPr>
          <w:p w:rsidR="00C711A8" w:rsidRPr="00C711A8" w:rsidRDefault="00C711A8" w:rsidP="00C711A8">
            <w:pPr>
              <w:tabs>
                <w:tab w:val="left" w:pos="284"/>
              </w:tabs>
              <w:rPr>
                <w:rFonts w:ascii="Times New Roman" w:eastAsia="Calibri" w:hAnsi="Times New Roman" w:cs="Times New Roman"/>
                <w:sz w:val="12"/>
                <w:szCs w:val="12"/>
              </w:rPr>
            </w:pPr>
          </w:p>
        </w:tc>
        <w:tc>
          <w:tcPr>
            <w:tcW w:w="4584"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За счет средств федерального бюджета:</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77,20000</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74,50000</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83,20000</w:t>
            </w:r>
          </w:p>
        </w:tc>
      </w:tr>
      <w:tr w:rsidR="00C711A8" w:rsidRPr="00C711A8" w:rsidTr="00C711A8">
        <w:trPr>
          <w:trHeight w:val="20"/>
        </w:trPr>
        <w:tc>
          <w:tcPr>
            <w:tcW w:w="378" w:type="dxa"/>
          </w:tcPr>
          <w:p w:rsidR="00C711A8" w:rsidRPr="00C711A8" w:rsidRDefault="00C711A8" w:rsidP="00C711A8">
            <w:pPr>
              <w:tabs>
                <w:tab w:val="left" w:pos="284"/>
              </w:tabs>
              <w:rPr>
                <w:rFonts w:ascii="Times New Roman" w:eastAsia="Calibri" w:hAnsi="Times New Roman" w:cs="Times New Roman"/>
                <w:sz w:val="12"/>
                <w:szCs w:val="12"/>
              </w:rPr>
            </w:pPr>
          </w:p>
        </w:tc>
        <w:tc>
          <w:tcPr>
            <w:tcW w:w="4584"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ВСЕГО:</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1882,38224</w:t>
            </w:r>
          </w:p>
        </w:tc>
        <w:tc>
          <w:tcPr>
            <w:tcW w:w="851"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1991,27792</w:t>
            </w:r>
          </w:p>
        </w:tc>
        <w:tc>
          <w:tcPr>
            <w:tcW w:w="850" w:type="dxa"/>
          </w:tcPr>
          <w:p w:rsidR="00C711A8" w:rsidRPr="00C711A8" w:rsidRDefault="00C711A8" w:rsidP="00C711A8">
            <w:pPr>
              <w:tabs>
                <w:tab w:val="left" w:pos="284"/>
              </w:tabs>
              <w:rPr>
                <w:rFonts w:ascii="Times New Roman" w:eastAsia="Calibri" w:hAnsi="Times New Roman" w:cs="Times New Roman"/>
                <w:sz w:val="12"/>
                <w:szCs w:val="12"/>
              </w:rPr>
            </w:pPr>
            <w:r w:rsidRPr="00C711A8">
              <w:rPr>
                <w:rFonts w:ascii="Times New Roman" w:eastAsia="Calibri" w:hAnsi="Times New Roman" w:cs="Times New Roman"/>
                <w:sz w:val="12"/>
                <w:szCs w:val="12"/>
              </w:rPr>
              <w:t>1897,38893</w:t>
            </w:r>
          </w:p>
        </w:tc>
      </w:tr>
    </w:tbl>
    <w:p w:rsidR="00C711A8" w:rsidRPr="00C711A8" w:rsidRDefault="00C711A8" w:rsidP="00C711A8">
      <w:pPr>
        <w:tabs>
          <w:tab w:val="left" w:pos="284"/>
        </w:tabs>
        <w:spacing w:after="0" w:line="240" w:lineRule="auto"/>
        <w:ind w:firstLine="284"/>
        <w:rPr>
          <w:rFonts w:ascii="Times New Roman" w:eastAsia="Calibri" w:hAnsi="Times New Roman" w:cs="Times New Roman"/>
          <w:sz w:val="12"/>
          <w:szCs w:val="12"/>
        </w:rPr>
      </w:pPr>
      <w:r w:rsidRPr="00C711A8">
        <w:rPr>
          <w:rFonts w:ascii="Times New Roman" w:eastAsia="Calibri" w:hAnsi="Times New Roman" w:cs="Times New Roman"/>
          <w:b/>
          <w:sz w:val="12"/>
          <w:szCs w:val="12"/>
        </w:rPr>
        <w:t xml:space="preserve">* </w:t>
      </w:r>
      <w:r w:rsidRPr="00C711A8">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C711A8">
        <w:rPr>
          <w:rFonts w:ascii="Times New Roman" w:eastAsia="Calibri" w:hAnsi="Times New Roman" w:cs="Times New Roman"/>
          <w:sz w:val="12"/>
          <w:szCs w:val="12"/>
        </w:rPr>
        <w:t>согласно методик</w:t>
      </w:r>
      <w:proofErr w:type="gramEnd"/>
      <w:r w:rsidRPr="00C711A8">
        <w:rPr>
          <w:rFonts w:ascii="Times New Roman" w:eastAsia="Calibri" w:hAnsi="Times New Roman" w:cs="Times New Roman"/>
          <w:sz w:val="12"/>
          <w:szCs w:val="12"/>
        </w:rPr>
        <w:t xml:space="preserve"> расчета объемов иных межбюджетных трансфертов.</w:t>
      </w:r>
    </w:p>
    <w:p w:rsidR="00075F2D" w:rsidRDefault="00075F2D" w:rsidP="00C711A8">
      <w:pPr>
        <w:tabs>
          <w:tab w:val="left" w:pos="284"/>
        </w:tabs>
        <w:spacing w:after="0" w:line="240" w:lineRule="auto"/>
        <w:rPr>
          <w:rFonts w:ascii="Times New Roman" w:eastAsia="Calibri" w:hAnsi="Times New Roman" w:cs="Times New Roman"/>
          <w:sz w:val="12"/>
          <w:szCs w:val="12"/>
        </w:rPr>
      </w:pPr>
    </w:p>
    <w:p w:rsidR="00977C72" w:rsidRDefault="00977C72" w:rsidP="00C711A8">
      <w:pPr>
        <w:tabs>
          <w:tab w:val="left" w:pos="284"/>
        </w:tabs>
        <w:spacing w:after="0" w:line="240" w:lineRule="auto"/>
        <w:rPr>
          <w:rFonts w:ascii="Times New Roman" w:eastAsia="Calibri" w:hAnsi="Times New Roman" w:cs="Times New Roman"/>
          <w:sz w:val="12"/>
          <w:szCs w:val="12"/>
        </w:rPr>
      </w:pPr>
    </w:p>
    <w:p w:rsidR="00C711A8" w:rsidRPr="001A509E" w:rsidRDefault="00C711A8" w:rsidP="00C711A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C711A8" w:rsidRPr="001A509E" w:rsidRDefault="00C711A8" w:rsidP="00C711A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2314F4" w:rsidRPr="002314F4">
        <w:rPr>
          <w:rFonts w:ascii="Times New Roman" w:eastAsia="Calibri" w:hAnsi="Times New Roman" w:cs="Times New Roman"/>
          <w:b/>
          <w:sz w:val="12"/>
          <w:szCs w:val="12"/>
        </w:rPr>
        <w:t>ВОРОТНЕЕ</w:t>
      </w:r>
    </w:p>
    <w:p w:rsidR="00C711A8" w:rsidRPr="001A509E" w:rsidRDefault="00C711A8" w:rsidP="00C711A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C711A8" w:rsidRPr="001A509E" w:rsidRDefault="00C711A8" w:rsidP="00C711A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C711A8" w:rsidRPr="001A509E" w:rsidRDefault="00C711A8" w:rsidP="00C711A8">
      <w:pPr>
        <w:tabs>
          <w:tab w:val="left" w:pos="284"/>
        </w:tabs>
        <w:spacing w:after="0" w:line="240" w:lineRule="auto"/>
        <w:jc w:val="center"/>
        <w:rPr>
          <w:rFonts w:ascii="Times New Roman" w:eastAsia="Calibri" w:hAnsi="Times New Roman" w:cs="Times New Roman"/>
          <w:sz w:val="12"/>
          <w:szCs w:val="12"/>
        </w:rPr>
      </w:pPr>
    </w:p>
    <w:p w:rsidR="00C711A8" w:rsidRPr="001A509E" w:rsidRDefault="00C711A8" w:rsidP="00C711A8">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C711A8" w:rsidRPr="001A509E" w:rsidRDefault="002314F4" w:rsidP="00C711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C711A8">
        <w:rPr>
          <w:rFonts w:ascii="Times New Roman" w:eastAsia="Calibri" w:hAnsi="Times New Roman" w:cs="Times New Roman"/>
          <w:sz w:val="12"/>
          <w:szCs w:val="12"/>
        </w:rPr>
        <w:t xml:space="preserve"> июля</w:t>
      </w:r>
      <w:r w:rsidR="00C711A8"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№23</w:t>
      </w:r>
    </w:p>
    <w:p w:rsidR="002314F4" w:rsidRDefault="002314F4" w:rsidP="00C711A8">
      <w:pPr>
        <w:tabs>
          <w:tab w:val="left" w:pos="284"/>
        </w:tabs>
        <w:spacing w:after="0" w:line="240" w:lineRule="auto"/>
        <w:jc w:val="center"/>
        <w:rPr>
          <w:rFonts w:ascii="Times New Roman" w:eastAsia="Calibri" w:hAnsi="Times New Roman" w:cs="Times New Roman"/>
          <w:b/>
          <w:sz w:val="12"/>
          <w:szCs w:val="12"/>
        </w:rPr>
      </w:pPr>
      <w:r w:rsidRPr="002314F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C711A8" w:rsidRDefault="002314F4" w:rsidP="00C711A8">
      <w:pPr>
        <w:tabs>
          <w:tab w:val="left" w:pos="284"/>
        </w:tabs>
        <w:spacing w:after="0" w:line="240" w:lineRule="auto"/>
        <w:jc w:val="center"/>
        <w:rPr>
          <w:rFonts w:ascii="Times New Roman" w:eastAsia="Calibri" w:hAnsi="Times New Roman" w:cs="Times New Roman"/>
          <w:b/>
          <w:sz w:val="12"/>
          <w:szCs w:val="12"/>
        </w:rPr>
      </w:pPr>
      <w:r w:rsidRPr="002314F4">
        <w:rPr>
          <w:rFonts w:ascii="Times New Roman" w:eastAsia="Calibri" w:hAnsi="Times New Roman" w:cs="Times New Roman"/>
          <w:b/>
          <w:sz w:val="12"/>
          <w:szCs w:val="12"/>
        </w:rPr>
        <w:t>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
    <w:p w:rsidR="002314F4" w:rsidRPr="001A509E" w:rsidRDefault="002314F4" w:rsidP="00C711A8">
      <w:pPr>
        <w:tabs>
          <w:tab w:val="left" w:pos="284"/>
        </w:tabs>
        <w:spacing w:after="0" w:line="240" w:lineRule="auto"/>
        <w:jc w:val="center"/>
        <w:rPr>
          <w:rFonts w:ascii="Times New Roman" w:eastAsia="Calibri" w:hAnsi="Times New Roman" w:cs="Times New Roman"/>
          <w:b/>
          <w:sz w:val="12"/>
          <w:szCs w:val="12"/>
        </w:rPr>
      </w:pP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ПОСТАНОВЛЯЕТ:</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 (далее - Программа) следующего содержания:</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Общий объем финансирования Программы составляет 6529,24796  тыс. руб.,  в том числе:</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 средства местного бюджета – 6275,42251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рублей: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2016 год – 2112,55619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2017 год –2050,18407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2018 год – 2112,68225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 средства областного бюджета – 18,04144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рублей: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2017 год – 18,04144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 за счет внебюджетных средств 0,88402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2016год – 0,88402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2017 год- 0,00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2018 год- 0,00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 средства федерального бюджета – 234,90000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рублей: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2016 год – 77,20000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2017 год- 74,50000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2018 год- 83,20000 тыс. руб.</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2314F4" w:rsidRPr="002314F4" w:rsidRDefault="002314F4" w:rsidP="002314F4">
      <w:pPr>
        <w:tabs>
          <w:tab w:val="left" w:pos="284"/>
        </w:tabs>
        <w:spacing w:after="0" w:line="240" w:lineRule="auto"/>
        <w:jc w:val="right"/>
        <w:rPr>
          <w:rFonts w:ascii="Times New Roman" w:eastAsia="Calibri" w:hAnsi="Times New Roman" w:cs="Times New Roman"/>
          <w:sz w:val="12"/>
          <w:szCs w:val="12"/>
        </w:rPr>
      </w:pPr>
      <w:r w:rsidRPr="002314F4">
        <w:rPr>
          <w:rFonts w:ascii="Times New Roman" w:eastAsia="Calibri" w:hAnsi="Times New Roman" w:cs="Times New Roman"/>
          <w:sz w:val="12"/>
          <w:szCs w:val="12"/>
        </w:rPr>
        <w:t>Глава сельского поселения Воротнее</w:t>
      </w:r>
    </w:p>
    <w:p w:rsidR="002314F4" w:rsidRDefault="002314F4" w:rsidP="002314F4">
      <w:pPr>
        <w:tabs>
          <w:tab w:val="left" w:pos="284"/>
        </w:tabs>
        <w:spacing w:after="0" w:line="240" w:lineRule="auto"/>
        <w:jc w:val="right"/>
        <w:rPr>
          <w:rFonts w:ascii="Times New Roman" w:eastAsia="Calibri" w:hAnsi="Times New Roman" w:cs="Times New Roman"/>
          <w:sz w:val="12"/>
          <w:szCs w:val="12"/>
        </w:rPr>
      </w:pPr>
      <w:r w:rsidRPr="002314F4">
        <w:rPr>
          <w:rFonts w:ascii="Times New Roman" w:eastAsia="Calibri" w:hAnsi="Times New Roman" w:cs="Times New Roman"/>
          <w:sz w:val="12"/>
          <w:szCs w:val="12"/>
        </w:rPr>
        <w:t>муниципального района Сергиевский</w:t>
      </w:r>
    </w:p>
    <w:p w:rsidR="00075F2D" w:rsidRDefault="002314F4" w:rsidP="002314F4">
      <w:pPr>
        <w:tabs>
          <w:tab w:val="left" w:pos="284"/>
        </w:tabs>
        <w:spacing w:after="0" w:line="240" w:lineRule="auto"/>
        <w:jc w:val="right"/>
        <w:rPr>
          <w:rFonts w:ascii="Times New Roman" w:eastAsia="Calibri" w:hAnsi="Times New Roman" w:cs="Times New Roman"/>
          <w:sz w:val="12"/>
          <w:szCs w:val="12"/>
        </w:rPr>
      </w:pPr>
      <w:proofErr w:type="spellStart"/>
      <w:r w:rsidRPr="002314F4">
        <w:rPr>
          <w:rFonts w:ascii="Times New Roman" w:eastAsia="Calibri" w:hAnsi="Times New Roman" w:cs="Times New Roman"/>
          <w:sz w:val="12"/>
          <w:szCs w:val="12"/>
        </w:rPr>
        <w:t>Сидельников</w:t>
      </w:r>
      <w:proofErr w:type="spellEnd"/>
      <w:r w:rsidRPr="002314F4">
        <w:rPr>
          <w:rFonts w:ascii="Times New Roman" w:eastAsia="Calibri" w:hAnsi="Times New Roman" w:cs="Times New Roman"/>
          <w:sz w:val="12"/>
          <w:szCs w:val="12"/>
        </w:rPr>
        <w:t xml:space="preserve"> А.И.</w:t>
      </w:r>
    </w:p>
    <w:p w:rsidR="002314F4" w:rsidRDefault="002314F4" w:rsidP="002314F4">
      <w:pPr>
        <w:tabs>
          <w:tab w:val="left" w:pos="284"/>
        </w:tabs>
        <w:spacing w:after="0" w:line="240" w:lineRule="auto"/>
        <w:jc w:val="right"/>
        <w:rPr>
          <w:rFonts w:ascii="Times New Roman" w:eastAsia="Calibri" w:hAnsi="Times New Roman" w:cs="Times New Roman"/>
          <w:sz w:val="12"/>
          <w:szCs w:val="12"/>
        </w:rPr>
      </w:pP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сельского поселения Антоновка</w:t>
      </w: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2314F4" w:rsidRPr="002314F4" w:rsidRDefault="002314F4" w:rsidP="002314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 от "17</w:t>
      </w:r>
      <w:r w:rsidRPr="009F3675">
        <w:rPr>
          <w:rFonts w:ascii="Times New Roman" w:eastAsia="Calibri" w:hAnsi="Times New Roman" w:cs="Times New Roman"/>
          <w:i/>
          <w:sz w:val="12"/>
          <w:szCs w:val="12"/>
        </w:rPr>
        <w:t>" июля 2018 г.</w:t>
      </w:r>
    </w:p>
    <w:tbl>
      <w:tblPr>
        <w:tblStyle w:val="212"/>
        <w:tblW w:w="7513" w:type="dxa"/>
        <w:tblInd w:w="108" w:type="dxa"/>
        <w:tblLayout w:type="fixed"/>
        <w:tblLook w:val="01C0" w:firstRow="0" w:lastRow="1" w:firstColumn="1" w:lastColumn="1" w:noHBand="0" w:noVBand="0"/>
      </w:tblPr>
      <w:tblGrid>
        <w:gridCol w:w="378"/>
        <w:gridCol w:w="4584"/>
        <w:gridCol w:w="850"/>
        <w:gridCol w:w="851"/>
        <w:gridCol w:w="850"/>
      </w:tblGrid>
      <w:tr w:rsidR="002314F4" w:rsidRPr="002314F4" w:rsidTr="002314F4">
        <w:trPr>
          <w:trHeight w:val="20"/>
        </w:trPr>
        <w:tc>
          <w:tcPr>
            <w:tcW w:w="378" w:type="dxa"/>
            <w:vMerge w:val="restart"/>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 xml:space="preserve">№ </w:t>
            </w:r>
            <w:proofErr w:type="gramStart"/>
            <w:r w:rsidRPr="002314F4">
              <w:rPr>
                <w:rFonts w:ascii="Times New Roman" w:eastAsia="Calibri" w:hAnsi="Times New Roman" w:cs="Times New Roman"/>
                <w:sz w:val="12"/>
                <w:szCs w:val="12"/>
              </w:rPr>
              <w:t>п</w:t>
            </w:r>
            <w:proofErr w:type="gramEnd"/>
            <w:r w:rsidRPr="002314F4">
              <w:rPr>
                <w:rFonts w:ascii="Times New Roman" w:eastAsia="Calibri" w:hAnsi="Times New Roman" w:cs="Times New Roman"/>
                <w:sz w:val="12"/>
                <w:szCs w:val="12"/>
              </w:rPr>
              <w:t>/п</w:t>
            </w:r>
          </w:p>
        </w:tc>
        <w:tc>
          <w:tcPr>
            <w:tcW w:w="4584" w:type="dxa"/>
            <w:vMerge w:val="restart"/>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Наименование мероприятия</w:t>
            </w:r>
          </w:p>
          <w:p w:rsidR="002314F4" w:rsidRPr="002314F4" w:rsidRDefault="002314F4" w:rsidP="002314F4">
            <w:pPr>
              <w:tabs>
                <w:tab w:val="left" w:pos="284"/>
              </w:tabs>
              <w:rPr>
                <w:rFonts w:ascii="Times New Roman" w:eastAsia="Calibri" w:hAnsi="Times New Roman" w:cs="Times New Roman"/>
                <w:sz w:val="12"/>
                <w:szCs w:val="12"/>
              </w:rPr>
            </w:pPr>
          </w:p>
        </w:tc>
        <w:tc>
          <w:tcPr>
            <w:tcW w:w="2551" w:type="dxa"/>
            <w:gridSpan w:val="3"/>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Годы реализации</w:t>
            </w:r>
          </w:p>
        </w:tc>
      </w:tr>
      <w:tr w:rsidR="002314F4" w:rsidRPr="002314F4" w:rsidTr="002314F4">
        <w:trPr>
          <w:trHeight w:val="20"/>
        </w:trPr>
        <w:tc>
          <w:tcPr>
            <w:tcW w:w="378" w:type="dxa"/>
            <w:vMerge/>
            <w:hideMark/>
          </w:tcPr>
          <w:p w:rsidR="002314F4" w:rsidRPr="002314F4" w:rsidRDefault="002314F4" w:rsidP="002314F4">
            <w:pPr>
              <w:tabs>
                <w:tab w:val="left" w:pos="284"/>
              </w:tabs>
              <w:rPr>
                <w:rFonts w:ascii="Times New Roman" w:eastAsia="Calibri" w:hAnsi="Times New Roman" w:cs="Times New Roman"/>
                <w:sz w:val="12"/>
                <w:szCs w:val="12"/>
              </w:rPr>
            </w:pPr>
          </w:p>
        </w:tc>
        <w:tc>
          <w:tcPr>
            <w:tcW w:w="4584" w:type="dxa"/>
            <w:vMerge/>
            <w:hideMark/>
          </w:tcPr>
          <w:p w:rsidR="002314F4" w:rsidRPr="002314F4" w:rsidRDefault="002314F4" w:rsidP="002314F4">
            <w:pPr>
              <w:tabs>
                <w:tab w:val="left" w:pos="284"/>
              </w:tabs>
              <w:rPr>
                <w:rFonts w:ascii="Times New Roman" w:eastAsia="Calibri" w:hAnsi="Times New Roman" w:cs="Times New Roman"/>
                <w:sz w:val="12"/>
                <w:szCs w:val="12"/>
              </w:rPr>
            </w:pP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739,38189</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716,24322</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716,24322</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Функционирование местных администраций</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956,63457</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866,35647</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916,45908</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3</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4</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6,12076</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5,28929</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7,76137</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5</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Осуществление полномочий по определению поставщико</w:t>
            </w:r>
            <w:proofErr w:type="gramStart"/>
            <w:r w:rsidRPr="002314F4">
              <w:rPr>
                <w:rFonts w:ascii="Times New Roman" w:eastAsia="Calibri" w:hAnsi="Times New Roman" w:cs="Times New Roman"/>
                <w:sz w:val="12"/>
                <w:szCs w:val="12"/>
              </w:rPr>
              <w:t>в(</w:t>
            </w:r>
            <w:proofErr w:type="gramEnd"/>
            <w:r w:rsidRPr="002314F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p>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3,97839</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4,12461</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6,10707</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6</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12,22103</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13,08889</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19,06947</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2314F4">
              <w:rPr>
                <w:rFonts w:ascii="Times New Roman" w:eastAsia="Calibri" w:hAnsi="Times New Roman" w:cs="Times New Roman"/>
                <w:sz w:val="12"/>
                <w:szCs w:val="12"/>
              </w:rPr>
              <w:t>контроля за</w:t>
            </w:r>
            <w:proofErr w:type="gramEnd"/>
            <w:r w:rsidRPr="002314F4">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p>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64,01506</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68,56085</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99,88756</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8</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3,33070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3,15478</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4,94321</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9</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274,80000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290,00000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198,00000</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10</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12,22103</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13,08889</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19,06947</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11</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20,36839</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26,66481</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31,78244</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12</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20,36839</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21,81481</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31,78244</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13</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Первичный воинский учет</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77,20000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74,50000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83,20000</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14</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Госпошлина</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15</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Обслуживание муниципального долга</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10,00000</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16</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13,08889</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19,06947</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17</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5,75744</w:t>
            </w:r>
          </w:p>
        </w:tc>
      </w:tr>
      <w:tr w:rsidR="002314F4" w:rsidRPr="002314F4" w:rsidTr="002314F4">
        <w:trPr>
          <w:trHeight w:val="20"/>
        </w:trPr>
        <w:tc>
          <w:tcPr>
            <w:tcW w:w="378"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18</w:t>
            </w:r>
          </w:p>
        </w:tc>
        <w:tc>
          <w:tcPr>
            <w:tcW w:w="4584"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Прочие мероприятия</w:t>
            </w:r>
          </w:p>
        </w:tc>
        <w:tc>
          <w:tcPr>
            <w:tcW w:w="850" w:type="dxa"/>
            <w:hideMark/>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26,75000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26,75000</w:t>
            </w:r>
          </w:p>
        </w:tc>
      </w:tr>
      <w:tr w:rsidR="002314F4" w:rsidRPr="002314F4" w:rsidTr="002314F4">
        <w:trPr>
          <w:trHeight w:val="20"/>
        </w:trPr>
        <w:tc>
          <w:tcPr>
            <w:tcW w:w="378" w:type="dxa"/>
          </w:tcPr>
          <w:p w:rsidR="002314F4" w:rsidRPr="002314F4" w:rsidRDefault="002314F4" w:rsidP="002314F4">
            <w:pPr>
              <w:tabs>
                <w:tab w:val="left" w:pos="284"/>
              </w:tabs>
              <w:rPr>
                <w:rFonts w:ascii="Times New Roman" w:eastAsia="Calibri" w:hAnsi="Times New Roman" w:cs="Times New Roman"/>
                <w:sz w:val="12"/>
                <w:szCs w:val="12"/>
              </w:rPr>
            </w:pPr>
          </w:p>
        </w:tc>
        <w:tc>
          <w:tcPr>
            <w:tcW w:w="4584"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За счет средств местного бюджета:</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2112,55619</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2050,18407</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2112,68224</w:t>
            </w:r>
          </w:p>
        </w:tc>
      </w:tr>
      <w:tr w:rsidR="002314F4" w:rsidRPr="002314F4" w:rsidTr="002314F4">
        <w:trPr>
          <w:trHeight w:val="20"/>
        </w:trPr>
        <w:tc>
          <w:tcPr>
            <w:tcW w:w="378" w:type="dxa"/>
          </w:tcPr>
          <w:p w:rsidR="002314F4" w:rsidRPr="002314F4" w:rsidRDefault="002314F4" w:rsidP="002314F4">
            <w:pPr>
              <w:tabs>
                <w:tab w:val="left" w:pos="284"/>
              </w:tabs>
              <w:rPr>
                <w:rFonts w:ascii="Times New Roman" w:eastAsia="Calibri" w:hAnsi="Times New Roman" w:cs="Times New Roman"/>
                <w:sz w:val="12"/>
                <w:szCs w:val="12"/>
              </w:rPr>
            </w:pPr>
          </w:p>
        </w:tc>
        <w:tc>
          <w:tcPr>
            <w:tcW w:w="4584"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За счет средств областного бюджета:</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18,04144</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r>
      <w:tr w:rsidR="002314F4" w:rsidRPr="002314F4" w:rsidTr="002314F4">
        <w:trPr>
          <w:trHeight w:val="20"/>
        </w:trPr>
        <w:tc>
          <w:tcPr>
            <w:tcW w:w="378" w:type="dxa"/>
          </w:tcPr>
          <w:p w:rsidR="002314F4" w:rsidRPr="002314F4" w:rsidRDefault="002314F4" w:rsidP="002314F4">
            <w:pPr>
              <w:tabs>
                <w:tab w:val="left" w:pos="284"/>
              </w:tabs>
              <w:rPr>
                <w:rFonts w:ascii="Times New Roman" w:eastAsia="Calibri" w:hAnsi="Times New Roman" w:cs="Times New Roman"/>
                <w:sz w:val="12"/>
                <w:szCs w:val="12"/>
              </w:rPr>
            </w:pPr>
          </w:p>
        </w:tc>
        <w:tc>
          <w:tcPr>
            <w:tcW w:w="4584"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За счет внебюджетных средств:</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0,88402</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0,00000</w:t>
            </w:r>
          </w:p>
        </w:tc>
      </w:tr>
      <w:tr w:rsidR="002314F4" w:rsidRPr="002314F4" w:rsidTr="002314F4">
        <w:trPr>
          <w:trHeight w:val="20"/>
        </w:trPr>
        <w:tc>
          <w:tcPr>
            <w:tcW w:w="378" w:type="dxa"/>
          </w:tcPr>
          <w:p w:rsidR="002314F4" w:rsidRPr="002314F4" w:rsidRDefault="002314F4" w:rsidP="002314F4">
            <w:pPr>
              <w:tabs>
                <w:tab w:val="left" w:pos="284"/>
              </w:tabs>
              <w:rPr>
                <w:rFonts w:ascii="Times New Roman" w:eastAsia="Calibri" w:hAnsi="Times New Roman" w:cs="Times New Roman"/>
                <w:sz w:val="12"/>
                <w:szCs w:val="12"/>
              </w:rPr>
            </w:pPr>
          </w:p>
        </w:tc>
        <w:tc>
          <w:tcPr>
            <w:tcW w:w="4584"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За счет средств федерального бюджета:</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77,20000</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74,50000</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83,20000</w:t>
            </w:r>
          </w:p>
        </w:tc>
      </w:tr>
      <w:tr w:rsidR="002314F4" w:rsidRPr="002314F4" w:rsidTr="002314F4">
        <w:trPr>
          <w:trHeight w:val="20"/>
        </w:trPr>
        <w:tc>
          <w:tcPr>
            <w:tcW w:w="378" w:type="dxa"/>
          </w:tcPr>
          <w:p w:rsidR="002314F4" w:rsidRPr="002314F4" w:rsidRDefault="002314F4" w:rsidP="002314F4">
            <w:pPr>
              <w:tabs>
                <w:tab w:val="left" w:pos="284"/>
              </w:tabs>
              <w:rPr>
                <w:rFonts w:ascii="Times New Roman" w:eastAsia="Calibri" w:hAnsi="Times New Roman" w:cs="Times New Roman"/>
                <w:sz w:val="12"/>
                <w:szCs w:val="12"/>
              </w:rPr>
            </w:pPr>
          </w:p>
        </w:tc>
        <w:tc>
          <w:tcPr>
            <w:tcW w:w="4584"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ВСЕГО:</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2190,64021</w:t>
            </w:r>
          </w:p>
        </w:tc>
        <w:tc>
          <w:tcPr>
            <w:tcW w:w="851"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2142,72551</w:t>
            </w:r>
          </w:p>
        </w:tc>
        <w:tc>
          <w:tcPr>
            <w:tcW w:w="850" w:type="dxa"/>
          </w:tcPr>
          <w:p w:rsidR="002314F4" w:rsidRPr="002314F4" w:rsidRDefault="002314F4" w:rsidP="002314F4">
            <w:pPr>
              <w:tabs>
                <w:tab w:val="left" w:pos="284"/>
              </w:tabs>
              <w:rPr>
                <w:rFonts w:ascii="Times New Roman" w:eastAsia="Calibri" w:hAnsi="Times New Roman" w:cs="Times New Roman"/>
                <w:sz w:val="12"/>
                <w:szCs w:val="12"/>
              </w:rPr>
            </w:pPr>
            <w:r w:rsidRPr="002314F4">
              <w:rPr>
                <w:rFonts w:ascii="Times New Roman" w:eastAsia="Calibri" w:hAnsi="Times New Roman" w:cs="Times New Roman"/>
                <w:sz w:val="12"/>
                <w:szCs w:val="12"/>
              </w:rPr>
              <w:t>2195,88224</w:t>
            </w:r>
          </w:p>
        </w:tc>
      </w:tr>
    </w:tbl>
    <w:p w:rsidR="002314F4" w:rsidRPr="002314F4" w:rsidRDefault="002314F4" w:rsidP="002314F4">
      <w:pPr>
        <w:tabs>
          <w:tab w:val="left" w:pos="284"/>
        </w:tabs>
        <w:spacing w:after="0" w:line="240" w:lineRule="auto"/>
        <w:ind w:firstLine="284"/>
        <w:rPr>
          <w:rFonts w:ascii="Times New Roman" w:eastAsia="Calibri" w:hAnsi="Times New Roman" w:cs="Times New Roman"/>
          <w:sz w:val="12"/>
          <w:szCs w:val="12"/>
        </w:rPr>
      </w:pPr>
      <w:r w:rsidRPr="002314F4">
        <w:rPr>
          <w:rFonts w:ascii="Times New Roman" w:eastAsia="Calibri" w:hAnsi="Times New Roman" w:cs="Times New Roman"/>
          <w:b/>
          <w:sz w:val="12"/>
          <w:szCs w:val="12"/>
        </w:rPr>
        <w:t xml:space="preserve">* </w:t>
      </w:r>
      <w:r w:rsidRPr="002314F4">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2314F4">
        <w:rPr>
          <w:rFonts w:ascii="Times New Roman" w:eastAsia="Calibri" w:hAnsi="Times New Roman" w:cs="Times New Roman"/>
          <w:sz w:val="12"/>
          <w:szCs w:val="12"/>
        </w:rPr>
        <w:t>согласно методик</w:t>
      </w:r>
      <w:proofErr w:type="gramEnd"/>
      <w:r w:rsidRPr="002314F4">
        <w:rPr>
          <w:rFonts w:ascii="Times New Roman" w:eastAsia="Calibri" w:hAnsi="Times New Roman" w:cs="Times New Roman"/>
          <w:sz w:val="12"/>
          <w:szCs w:val="12"/>
        </w:rPr>
        <w:t xml:space="preserve"> расчета объемов иных межбюджетных трансфертов.</w:t>
      </w:r>
    </w:p>
    <w:p w:rsidR="00421ECC" w:rsidRDefault="00421ECC" w:rsidP="001B4C1F">
      <w:pPr>
        <w:tabs>
          <w:tab w:val="left" w:pos="284"/>
        </w:tabs>
        <w:spacing w:after="0" w:line="240" w:lineRule="auto"/>
        <w:rPr>
          <w:rFonts w:ascii="Times New Roman" w:eastAsia="Calibri" w:hAnsi="Times New Roman" w:cs="Times New Roman"/>
          <w:sz w:val="12"/>
          <w:szCs w:val="12"/>
        </w:rPr>
      </w:pPr>
    </w:p>
    <w:p w:rsidR="002314F4" w:rsidRPr="001A509E" w:rsidRDefault="002314F4" w:rsidP="002314F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2314F4" w:rsidRPr="001A509E" w:rsidRDefault="002314F4" w:rsidP="002314F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2314F4">
        <w:rPr>
          <w:rFonts w:ascii="Times New Roman" w:eastAsia="Calibri" w:hAnsi="Times New Roman" w:cs="Times New Roman"/>
          <w:b/>
          <w:sz w:val="12"/>
          <w:szCs w:val="12"/>
        </w:rPr>
        <w:t>ЕЛШАНКА</w:t>
      </w:r>
    </w:p>
    <w:p w:rsidR="002314F4" w:rsidRPr="001A509E" w:rsidRDefault="002314F4" w:rsidP="002314F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2314F4" w:rsidRPr="001A509E" w:rsidRDefault="002314F4" w:rsidP="002314F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2314F4" w:rsidRPr="001A509E" w:rsidRDefault="002314F4" w:rsidP="002314F4">
      <w:pPr>
        <w:tabs>
          <w:tab w:val="left" w:pos="284"/>
        </w:tabs>
        <w:spacing w:after="0" w:line="240" w:lineRule="auto"/>
        <w:jc w:val="center"/>
        <w:rPr>
          <w:rFonts w:ascii="Times New Roman" w:eastAsia="Calibri" w:hAnsi="Times New Roman" w:cs="Times New Roman"/>
          <w:sz w:val="12"/>
          <w:szCs w:val="12"/>
        </w:rPr>
      </w:pPr>
    </w:p>
    <w:p w:rsidR="002314F4" w:rsidRPr="001A509E" w:rsidRDefault="002314F4" w:rsidP="002314F4">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2314F4" w:rsidRPr="001A509E" w:rsidRDefault="002314F4" w:rsidP="002314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№28</w:t>
      </w:r>
    </w:p>
    <w:p w:rsidR="002314F4" w:rsidRDefault="002314F4" w:rsidP="002314F4">
      <w:pPr>
        <w:tabs>
          <w:tab w:val="left" w:pos="284"/>
        </w:tabs>
        <w:spacing w:after="0" w:line="240" w:lineRule="auto"/>
        <w:jc w:val="center"/>
        <w:rPr>
          <w:rFonts w:ascii="Times New Roman" w:eastAsia="Calibri" w:hAnsi="Times New Roman" w:cs="Times New Roman"/>
          <w:b/>
          <w:sz w:val="12"/>
          <w:szCs w:val="12"/>
        </w:rPr>
      </w:pPr>
      <w:r w:rsidRPr="002314F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2314F4" w:rsidRDefault="002314F4" w:rsidP="002314F4">
      <w:pPr>
        <w:tabs>
          <w:tab w:val="left" w:pos="284"/>
        </w:tabs>
        <w:spacing w:after="0" w:line="240" w:lineRule="auto"/>
        <w:jc w:val="center"/>
        <w:rPr>
          <w:rFonts w:ascii="Times New Roman" w:eastAsia="Calibri" w:hAnsi="Times New Roman" w:cs="Times New Roman"/>
          <w:b/>
          <w:sz w:val="12"/>
          <w:szCs w:val="12"/>
        </w:rPr>
      </w:pPr>
      <w:r w:rsidRPr="002314F4">
        <w:rPr>
          <w:rFonts w:ascii="Times New Roman" w:eastAsia="Calibri" w:hAnsi="Times New Roman" w:cs="Times New Roman"/>
          <w:b/>
          <w:sz w:val="12"/>
          <w:szCs w:val="12"/>
        </w:rPr>
        <w:t>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2016-2018гг.</w:t>
      </w:r>
    </w:p>
    <w:p w:rsidR="002314F4" w:rsidRPr="001A509E" w:rsidRDefault="002314F4" w:rsidP="002314F4">
      <w:pPr>
        <w:tabs>
          <w:tab w:val="left" w:pos="284"/>
        </w:tabs>
        <w:spacing w:after="0" w:line="240" w:lineRule="auto"/>
        <w:jc w:val="center"/>
        <w:rPr>
          <w:rFonts w:ascii="Times New Roman" w:eastAsia="Calibri" w:hAnsi="Times New Roman" w:cs="Times New Roman"/>
          <w:b/>
          <w:sz w:val="12"/>
          <w:szCs w:val="12"/>
        </w:rPr>
      </w:pP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b/>
          <w:sz w:val="12"/>
          <w:szCs w:val="12"/>
        </w:rPr>
      </w:pPr>
      <w:r w:rsidRPr="002314F4">
        <w:rPr>
          <w:rFonts w:ascii="Times New Roman" w:eastAsia="Calibri" w:hAnsi="Times New Roman" w:cs="Times New Roman"/>
          <w:b/>
          <w:sz w:val="12"/>
          <w:szCs w:val="12"/>
        </w:rPr>
        <w:t>ПОСТАНОВЛЯЕТ:</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2016-2018гг. (далее - Программа) следующего содержания:</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Общий объем финансирования программы в 2016-2018 годах:</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всего – 2151,60046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рублей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в том числе:</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2016 год – 684,26534 тыс.</w:t>
      </w:r>
      <w:r>
        <w:rPr>
          <w:rFonts w:ascii="Times New Roman" w:eastAsia="Calibri" w:hAnsi="Times New Roman" w:cs="Times New Roman"/>
          <w:sz w:val="12"/>
          <w:szCs w:val="12"/>
        </w:rPr>
        <w:t xml:space="preserve"> </w:t>
      </w:r>
      <w:r w:rsidRPr="002314F4">
        <w:rPr>
          <w:rFonts w:ascii="Times New Roman" w:eastAsia="Calibri" w:hAnsi="Times New Roman" w:cs="Times New Roman"/>
          <w:sz w:val="12"/>
          <w:szCs w:val="12"/>
        </w:rPr>
        <w:t>рублей;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2017 год – 650,75106 тыс. рублей;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2018 год – 816,58406 тыс. рублей.</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 xml:space="preserve">1.2. Приложение №1 к Программе изложить в редакции </w:t>
      </w:r>
      <w:proofErr w:type="gramStart"/>
      <w:r w:rsidRPr="002314F4">
        <w:rPr>
          <w:rFonts w:ascii="Times New Roman" w:eastAsia="Calibri" w:hAnsi="Times New Roman" w:cs="Times New Roman"/>
          <w:sz w:val="12"/>
          <w:szCs w:val="12"/>
        </w:rPr>
        <w:t>согласно приложения</w:t>
      </w:r>
      <w:proofErr w:type="gramEnd"/>
      <w:r w:rsidRPr="002314F4">
        <w:rPr>
          <w:rFonts w:ascii="Times New Roman" w:eastAsia="Calibri" w:hAnsi="Times New Roman" w:cs="Times New Roman"/>
          <w:sz w:val="12"/>
          <w:szCs w:val="12"/>
        </w:rPr>
        <w:t xml:space="preserve"> №1 к настоящему Постановлению.</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2.Опубликовать настоящее Постановление в газете «Сергиевский вестник».</w:t>
      </w:r>
    </w:p>
    <w:p w:rsidR="002314F4" w:rsidRPr="002314F4" w:rsidRDefault="002314F4" w:rsidP="002314F4">
      <w:pPr>
        <w:tabs>
          <w:tab w:val="left" w:pos="284"/>
        </w:tabs>
        <w:spacing w:after="0" w:line="240" w:lineRule="auto"/>
        <w:ind w:firstLine="284"/>
        <w:jc w:val="both"/>
        <w:rPr>
          <w:rFonts w:ascii="Times New Roman" w:eastAsia="Calibri" w:hAnsi="Times New Roman" w:cs="Times New Roman"/>
          <w:sz w:val="12"/>
          <w:szCs w:val="12"/>
        </w:rPr>
      </w:pPr>
      <w:r w:rsidRPr="002314F4">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2314F4" w:rsidRPr="002314F4" w:rsidRDefault="002314F4" w:rsidP="002314F4">
      <w:pPr>
        <w:tabs>
          <w:tab w:val="left" w:pos="284"/>
        </w:tabs>
        <w:spacing w:after="0" w:line="240" w:lineRule="auto"/>
        <w:jc w:val="right"/>
        <w:rPr>
          <w:rFonts w:ascii="Times New Roman" w:eastAsia="Calibri" w:hAnsi="Times New Roman" w:cs="Times New Roman"/>
          <w:sz w:val="12"/>
          <w:szCs w:val="12"/>
        </w:rPr>
      </w:pPr>
      <w:r w:rsidRPr="002314F4">
        <w:rPr>
          <w:rFonts w:ascii="Times New Roman" w:eastAsia="Calibri" w:hAnsi="Times New Roman" w:cs="Times New Roman"/>
          <w:sz w:val="12"/>
          <w:szCs w:val="12"/>
        </w:rPr>
        <w:t>Глава сельского поселения Елшанка</w:t>
      </w:r>
    </w:p>
    <w:p w:rsidR="002314F4" w:rsidRDefault="002314F4" w:rsidP="002314F4">
      <w:pPr>
        <w:tabs>
          <w:tab w:val="left" w:pos="284"/>
        </w:tabs>
        <w:spacing w:after="0" w:line="240" w:lineRule="auto"/>
        <w:jc w:val="right"/>
        <w:rPr>
          <w:rFonts w:ascii="Times New Roman" w:eastAsia="Calibri" w:hAnsi="Times New Roman" w:cs="Times New Roman"/>
          <w:sz w:val="12"/>
          <w:szCs w:val="12"/>
        </w:rPr>
      </w:pPr>
      <w:r w:rsidRPr="002314F4">
        <w:rPr>
          <w:rFonts w:ascii="Times New Roman" w:eastAsia="Calibri" w:hAnsi="Times New Roman" w:cs="Times New Roman"/>
          <w:sz w:val="12"/>
          <w:szCs w:val="12"/>
        </w:rPr>
        <w:t>муниципального района Сергиевский</w:t>
      </w:r>
    </w:p>
    <w:p w:rsidR="00C711A8" w:rsidRDefault="002314F4" w:rsidP="002314F4">
      <w:pPr>
        <w:tabs>
          <w:tab w:val="left" w:pos="284"/>
        </w:tabs>
        <w:spacing w:after="0" w:line="240" w:lineRule="auto"/>
        <w:jc w:val="right"/>
        <w:rPr>
          <w:rFonts w:ascii="Times New Roman" w:eastAsia="Calibri" w:hAnsi="Times New Roman" w:cs="Times New Roman"/>
          <w:sz w:val="12"/>
          <w:szCs w:val="12"/>
        </w:rPr>
      </w:pPr>
      <w:proofErr w:type="spellStart"/>
      <w:r w:rsidRPr="002314F4">
        <w:rPr>
          <w:rFonts w:ascii="Times New Roman" w:eastAsia="Calibri" w:hAnsi="Times New Roman" w:cs="Times New Roman"/>
          <w:sz w:val="12"/>
          <w:szCs w:val="12"/>
        </w:rPr>
        <w:t>Прокаев</w:t>
      </w:r>
      <w:proofErr w:type="spellEnd"/>
      <w:r w:rsidRPr="002314F4">
        <w:rPr>
          <w:rFonts w:ascii="Times New Roman" w:eastAsia="Calibri" w:hAnsi="Times New Roman" w:cs="Times New Roman"/>
          <w:sz w:val="12"/>
          <w:szCs w:val="12"/>
        </w:rPr>
        <w:t xml:space="preserve"> С.В.</w:t>
      </w:r>
    </w:p>
    <w:p w:rsidR="002314F4" w:rsidRDefault="002314F4" w:rsidP="002314F4">
      <w:pPr>
        <w:tabs>
          <w:tab w:val="left" w:pos="284"/>
        </w:tabs>
        <w:spacing w:after="0" w:line="240" w:lineRule="auto"/>
        <w:jc w:val="right"/>
        <w:rPr>
          <w:rFonts w:ascii="Times New Roman" w:eastAsia="Calibri" w:hAnsi="Times New Roman" w:cs="Times New Roman"/>
          <w:sz w:val="12"/>
          <w:szCs w:val="12"/>
        </w:rPr>
      </w:pP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2314F4">
        <w:rPr>
          <w:rFonts w:ascii="Times New Roman" w:eastAsia="Calibri" w:hAnsi="Times New Roman" w:cs="Times New Roman"/>
          <w:i/>
          <w:sz w:val="12"/>
          <w:szCs w:val="12"/>
        </w:rPr>
        <w:t>Елшанка</w:t>
      </w:r>
    </w:p>
    <w:p w:rsidR="002314F4" w:rsidRPr="009F3675" w:rsidRDefault="002314F4" w:rsidP="002314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2314F4" w:rsidRPr="002314F4" w:rsidRDefault="002314F4" w:rsidP="002314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№28 от "16</w:t>
      </w:r>
      <w:r w:rsidRPr="009F3675">
        <w:rPr>
          <w:rFonts w:ascii="Times New Roman" w:eastAsia="Calibri" w:hAnsi="Times New Roman" w:cs="Times New Roman"/>
          <w:i/>
          <w:sz w:val="12"/>
          <w:szCs w:val="12"/>
        </w:rPr>
        <w:t>" июля 2018 г.</w:t>
      </w:r>
    </w:p>
    <w:p w:rsidR="002314F4" w:rsidRDefault="002314F4" w:rsidP="002314F4">
      <w:pPr>
        <w:tabs>
          <w:tab w:val="left" w:pos="284"/>
        </w:tabs>
        <w:spacing w:after="0" w:line="240" w:lineRule="auto"/>
        <w:jc w:val="center"/>
        <w:rPr>
          <w:rFonts w:ascii="Times New Roman" w:eastAsia="Calibri" w:hAnsi="Times New Roman" w:cs="Times New Roman"/>
          <w:b/>
          <w:sz w:val="12"/>
          <w:szCs w:val="12"/>
        </w:rPr>
      </w:pPr>
      <w:r w:rsidRPr="002314F4">
        <w:rPr>
          <w:rFonts w:ascii="Times New Roman" w:eastAsia="Calibri" w:hAnsi="Times New Roman" w:cs="Times New Roman"/>
          <w:b/>
          <w:bCs/>
          <w:sz w:val="12"/>
          <w:szCs w:val="12"/>
        </w:rPr>
        <w:t>Перечень мероприятий муниципальной программы «</w:t>
      </w:r>
      <w:r w:rsidRPr="002314F4">
        <w:rPr>
          <w:rFonts w:ascii="Times New Roman" w:eastAsia="Calibri" w:hAnsi="Times New Roman" w:cs="Times New Roman"/>
          <w:b/>
          <w:sz w:val="12"/>
          <w:szCs w:val="12"/>
        </w:rPr>
        <w:t xml:space="preserve">Развитие сферы культуры и молодежной </w:t>
      </w:r>
    </w:p>
    <w:p w:rsidR="002314F4" w:rsidRPr="00403CBE" w:rsidRDefault="002314F4" w:rsidP="00403CBE">
      <w:pPr>
        <w:tabs>
          <w:tab w:val="left" w:pos="284"/>
        </w:tabs>
        <w:spacing w:after="0" w:line="240" w:lineRule="auto"/>
        <w:jc w:val="center"/>
        <w:rPr>
          <w:rFonts w:ascii="Times New Roman" w:eastAsia="Calibri" w:hAnsi="Times New Roman" w:cs="Times New Roman"/>
          <w:b/>
          <w:bCs/>
          <w:sz w:val="12"/>
          <w:szCs w:val="12"/>
        </w:rPr>
      </w:pPr>
      <w:r w:rsidRPr="002314F4">
        <w:rPr>
          <w:rFonts w:ascii="Times New Roman" w:eastAsia="Calibri" w:hAnsi="Times New Roman" w:cs="Times New Roman"/>
          <w:b/>
          <w:sz w:val="12"/>
          <w:szCs w:val="12"/>
        </w:rPr>
        <w:t>политики на территории</w:t>
      </w:r>
      <w:r w:rsidRPr="002314F4">
        <w:rPr>
          <w:rFonts w:ascii="Times New Roman" w:eastAsia="Calibri" w:hAnsi="Times New Roman" w:cs="Times New Roman"/>
          <w:b/>
          <w:bCs/>
          <w:sz w:val="12"/>
          <w:szCs w:val="12"/>
        </w:rPr>
        <w:t xml:space="preserve"> сельского поселения Елшанка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29"/>
        <w:gridCol w:w="1982"/>
        <w:gridCol w:w="1282"/>
        <w:gridCol w:w="566"/>
        <w:gridCol w:w="568"/>
        <w:gridCol w:w="566"/>
        <w:gridCol w:w="568"/>
        <w:gridCol w:w="712"/>
        <w:gridCol w:w="840"/>
      </w:tblGrid>
      <w:tr w:rsidR="00403CBE" w:rsidRPr="00403CBE" w:rsidTr="00403CBE">
        <w:trPr>
          <w:trHeight w:val="20"/>
        </w:trPr>
        <w:tc>
          <w:tcPr>
            <w:tcW w:w="285" w:type="pct"/>
            <w:vMerge w:val="restar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 xml:space="preserve">№ </w:t>
            </w:r>
            <w:proofErr w:type="gramStart"/>
            <w:r w:rsidRPr="00403CBE">
              <w:rPr>
                <w:rFonts w:ascii="Times New Roman" w:eastAsia="Calibri" w:hAnsi="Times New Roman" w:cs="Times New Roman"/>
                <w:sz w:val="12"/>
                <w:szCs w:val="12"/>
              </w:rPr>
              <w:t>п</w:t>
            </w:r>
            <w:proofErr w:type="gramEnd"/>
            <w:r w:rsidRPr="00403CBE">
              <w:rPr>
                <w:rFonts w:ascii="Times New Roman" w:eastAsia="Calibri" w:hAnsi="Times New Roman" w:cs="Times New Roman"/>
                <w:sz w:val="12"/>
                <w:szCs w:val="12"/>
              </w:rPr>
              <w:t>/п</w:t>
            </w:r>
          </w:p>
        </w:tc>
        <w:tc>
          <w:tcPr>
            <w:tcW w:w="1319" w:type="pct"/>
            <w:vMerge w:val="restar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Наименование мероприятия</w:t>
            </w:r>
          </w:p>
        </w:tc>
        <w:tc>
          <w:tcPr>
            <w:tcW w:w="853" w:type="pct"/>
            <w:vMerge w:val="restar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Ответственные исполнители (соисполнители)</w:t>
            </w:r>
          </w:p>
        </w:tc>
        <w:tc>
          <w:tcPr>
            <w:tcW w:w="377" w:type="pct"/>
            <w:vMerge w:val="restar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Срок реализации</w:t>
            </w:r>
          </w:p>
        </w:tc>
        <w:tc>
          <w:tcPr>
            <w:tcW w:w="1607" w:type="pct"/>
            <w:gridSpan w:val="4"/>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Объем финансирования по годам, тыс. рублей</w:t>
            </w:r>
          </w:p>
        </w:tc>
        <w:tc>
          <w:tcPr>
            <w:tcW w:w="560" w:type="pct"/>
            <w:vMerge w:val="restar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Источники финансирования</w:t>
            </w:r>
          </w:p>
        </w:tc>
      </w:tr>
      <w:tr w:rsidR="00403CBE" w:rsidRPr="00403CBE" w:rsidTr="00403CBE">
        <w:trPr>
          <w:trHeight w:val="20"/>
        </w:trPr>
        <w:tc>
          <w:tcPr>
            <w:tcW w:w="285" w:type="pct"/>
            <w:vMerge/>
            <w:hideMark/>
          </w:tcPr>
          <w:p w:rsidR="002314F4" w:rsidRPr="00403CBE" w:rsidRDefault="002314F4" w:rsidP="002314F4">
            <w:pPr>
              <w:tabs>
                <w:tab w:val="left" w:pos="284"/>
              </w:tabs>
              <w:rPr>
                <w:rFonts w:ascii="Times New Roman" w:eastAsia="Calibri" w:hAnsi="Times New Roman" w:cs="Times New Roman"/>
                <w:sz w:val="12"/>
                <w:szCs w:val="12"/>
              </w:rPr>
            </w:pPr>
          </w:p>
        </w:tc>
        <w:tc>
          <w:tcPr>
            <w:tcW w:w="1319" w:type="pct"/>
            <w:vMerge/>
            <w:hideMark/>
          </w:tcPr>
          <w:p w:rsidR="002314F4" w:rsidRPr="00403CBE" w:rsidRDefault="002314F4" w:rsidP="002314F4">
            <w:pPr>
              <w:tabs>
                <w:tab w:val="left" w:pos="284"/>
              </w:tabs>
              <w:rPr>
                <w:rFonts w:ascii="Times New Roman" w:eastAsia="Calibri" w:hAnsi="Times New Roman" w:cs="Times New Roman"/>
                <w:sz w:val="12"/>
                <w:szCs w:val="12"/>
              </w:rPr>
            </w:pPr>
          </w:p>
        </w:tc>
        <w:tc>
          <w:tcPr>
            <w:tcW w:w="853" w:type="pct"/>
            <w:vMerge/>
            <w:hideMark/>
          </w:tcPr>
          <w:p w:rsidR="002314F4" w:rsidRPr="00403CBE" w:rsidRDefault="002314F4" w:rsidP="002314F4">
            <w:pPr>
              <w:tabs>
                <w:tab w:val="left" w:pos="284"/>
              </w:tabs>
              <w:rPr>
                <w:rFonts w:ascii="Times New Roman" w:eastAsia="Calibri" w:hAnsi="Times New Roman" w:cs="Times New Roman"/>
                <w:sz w:val="12"/>
                <w:szCs w:val="12"/>
              </w:rPr>
            </w:pPr>
          </w:p>
        </w:tc>
        <w:tc>
          <w:tcPr>
            <w:tcW w:w="377" w:type="pct"/>
            <w:vMerge/>
            <w:hideMark/>
          </w:tcPr>
          <w:p w:rsidR="002314F4" w:rsidRPr="00403CBE" w:rsidRDefault="002314F4" w:rsidP="002314F4">
            <w:pPr>
              <w:tabs>
                <w:tab w:val="left" w:pos="284"/>
              </w:tabs>
              <w:rPr>
                <w:rFonts w:ascii="Times New Roman" w:eastAsia="Calibri" w:hAnsi="Times New Roman" w:cs="Times New Roman"/>
                <w:sz w:val="12"/>
                <w:szCs w:val="12"/>
              </w:rPr>
            </w:pP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2017</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2018</w:t>
            </w:r>
          </w:p>
        </w:tc>
        <w:tc>
          <w:tcPr>
            <w:tcW w:w="474"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Всего</w:t>
            </w:r>
          </w:p>
        </w:tc>
        <w:tc>
          <w:tcPr>
            <w:tcW w:w="560" w:type="pct"/>
            <w:vMerge/>
            <w:hideMark/>
          </w:tcPr>
          <w:p w:rsidR="002314F4" w:rsidRPr="00403CBE" w:rsidRDefault="002314F4" w:rsidP="002314F4">
            <w:pPr>
              <w:tabs>
                <w:tab w:val="left" w:pos="284"/>
              </w:tabs>
              <w:rPr>
                <w:rFonts w:ascii="Times New Roman" w:eastAsia="Calibri" w:hAnsi="Times New Roman" w:cs="Times New Roman"/>
                <w:sz w:val="12"/>
                <w:szCs w:val="12"/>
              </w:rPr>
            </w:pPr>
          </w:p>
        </w:tc>
      </w:tr>
      <w:tr w:rsidR="00403CBE" w:rsidRPr="00403CBE" w:rsidTr="00403CBE">
        <w:trPr>
          <w:trHeight w:val="20"/>
        </w:trPr>
        <w:tc>
          <w:tcPr>
            <w:tcW w:w="285"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w:t>
            </w:r>
          </w:p>
        </w:tc>
        <w:tc>
          <w:tcPr>
            <w:tcW w:w="1319"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53"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Администрация сельского поселения Елшанка</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2016-2018</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35,00000</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40,00000</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75,00000</w:t>
            </w:r>
          </w:p>
        </w:tc>
        <w:tc>
          <w:tcPr>
            <w:tcW w:w="474"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150,00000</w:t>
            </w:r>
          </w:p>
        </w:tc>
        <w:tc>
          <w:tcPr>
            <w:tcW w:w="560"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Бюджет поселения</w:t>
            </w:r>
          </w:p>
        </w:tc>
      </w:tr>
      <w:tr w:rsidR="00403CBE" w:rsidRPr="00403CBE" w:rsidTr="00403CBE">
        <w:trPr>
          <w:trHeight w:val="20"/>
        </w:trPr>
        <w:tc>
          <w:tcPr>
            <w:tcW w:w="285"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w:t>
            </w:r>
          </w:p>
        </w:tc>
        <w:tc>
          <w:tcPr>
            <w:tcW w:w="1319"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53"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Администрация сельского поселения Елшанка</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2016-2018</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609,80625</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558,47402</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676,77750</w:t>
            </w:r>
          </w:p>
        </w:tc>
        <w:tc>
          <w:tcPr>
            <w:tcW w:w="474"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1845,05777</w:t>
            </w:r>
          </w:p>
        </w:tc>
        <w:tc>
          <w:tcPr>
            <w:tcW w:w="560"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Бюджет поселения</w:t>
            </w:r>
          </w:p>
        </w:tc>
      </w:tr>
      <w:tr w:rsidR="00403CBE" w:rsidRPr="00403CBE" w:rsidTr="00403CBE">
        <w:trPr>
          <w:trHeight w:val="20"/>
        </w:trPr>
        <w:tc>
          <w:tcPr>
            <w:tcW w:w="285"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w:t>
            </w:r>
          </w:p>
        </w:tc>
        <w:tc>
          <w:tcPr>
            <w:tcW w:w="1319"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3"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Администрация сельского поселения Елшанка</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2016-2018</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24,14234</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25,70000</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31,05626</w:t>
            </w:r>
          </w:p>
        </w:tc>
        <w:tc>
          <w:tcPr>
            <w:tcW w:w="474"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80,89860</w:t>
            </w:r>
          </w:p>
        </w:tc>
        <w:tc>
          <w:tcPr>
            <w:tcW w:w="560"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Бюджет поселения</w:t>
            </w:r>
          </w:p>
        </w:tc>
      </w:tr>
      <w:tr w:rsidR="00403CBE" w:rsidRPr="00403CBE" w:rsidTr="00403CBE">
        <w:trPr>
          <w:trHeight w:val="20"/>
        </w:trPr>
        <w:tc>
          <w:tcPr>
            <w:tcW w:w="285"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4</w:t>
            </w:r>
          </w:p>
        </w:tc>
        <w:tc>
          <w:tcPr>
            <w:tcW w:w="1319"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53"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Администрация сельского поселения Елшанка</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2016-2018</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15,31675</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16,57704</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23,75030</w:t>
            </w:r>
          </w:p>
        </w:tc>
        <w:tc>
          <w:tcPr>
            <w:tcW w:w="474"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55,64409</w:t>
            </w:r>
          </w:p>
        </w:tc>
        <w:tc>
          <w:tcPr>
            <w:tcW w:w="560"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Бюджет поселения</w:t>
            </w:r>
          </w:p>
        </w:tc>
      </w:tr>
      <w:tr w:rsidR="00403CBE" w:rsidRPr="00403CBE" w:rsidTr="00403CBE">
        <w:trPr>
          <w:trHeight w:val="20"/>
        </w:trPr>
        <w:tc>
          <w:tcPr>
            <w:tcW w:w="285"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w:t>
            </w:r>
          </w:p>
        </w:tc>
        <w:tc>
          <w:tcPr>
            <w:tcW w:w="1319"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Прочие мероприятия</w:t>
            </w:r>
          </w:p>
        </w:tc>
        <w:tc>
          <w:tcPr>
            <w:tcW w:w="853"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Администрация сельского поселения Елшанка</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2016-2018</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10,00000</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10,00000</w:t>
            </w:r>
          </w:p>
        </w:tc>
        <w:tc>
          <w:tcPr>
            <w:tcW w:w="474"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20,00000</w:t>
            </w:r>
          </w:p>
        </w:tc>
        <w:tc>
          <w:tcPr>
            <w:tcW w:w="560"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Бюджет поселения</w:t>
            </w:r>
          </w:p>
        </w:tc>
      </w:tr>
      <w:tr w:rsidR="00403CBE" w:rsidRPr="00403CBE" w:rsidTr="00403CBE">
        <w:trPr>
          <w:trHeight w:val="20"/>
        </w:trPr>
        <w:tc>
          <w:tcPr>
            <w:tcW w:w="285" w:type="pct"/>
          </w:tcPr>
          <w:p w:rsidR="002314F4" w:rsidRPr="00403CBE" w:rsidRDefault="002314F4" w:rsidP="002314F4">
            <w:pPr>
              <w:tabs>
                <w:tab w:val="left" w:pos="284"/>
              </w:tabs>
              <w:rPr>
                <w:rFonts w:ascii="Times New Roman" w:eastAsia="Calibri" w:hAnsi="Times New Roman" w:cs="Times New Roman"/>
                <w:sz w:val="12"/>
                <w:szCs w:val="12"/>
              </w:rPr>
            </w:pPr>
          </w:p>
        </w:tc>
        <w:tc>
          <w:tcPr>
            <w:tcW w:w="1319"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ИТОГО</w:t>
            </w:r>
          </w:p>
        </w:tc>
        <w:tc>
          <w:tcPr>
            <w:tcW w:w="853" w:type="pct"/>
          </w:tcPr>
          <w:p w:rsidR="002314F4" w:rsidRPr="00403CBE" w:rsidRDefault="002314F4" w:rsidP="002314F4">
            <w:pPr>
              <w:tabs>
                <w:tab w:val="left" w:pos="284"/>
              </w:tabs>
              <w:rPr>
                <w:rFonts w:ascii="Times New Roman" w:eastAsia="Calibri" w:hAnsi="Times New Roman" w:cs="Times New Roman"/>
                <w:sz w:val="12"/>
                <w:szCs w:val="12"/>
              </w:rPr>
            </w:pPr>
          </w:p>
        </w:tc>
        <w:tc>
          <w:tcPr>
            <w:tcW w:w="377" w:type="pct"/>
          </w:tcPr>
          <w:p w:rsidR="002314F4" w:rsidRPr="00403CBE" w:rsidRDefault="002314F4" w:rsidP="002314F4">
            <w:pPr>
              <w:tabs>
                <w:tab w:val="left" w:pos="284"/>
              </w:tabs>
              <w:rPr>
                <w:rFonts w:ascii="Times New Roman" w:eastAsia="Calibri" w:hAnsi="Times New Roman" w:cs="Times New Roman"/>
                <w:sz w:val="12"/>
                <w:szCs w:val="12"/>
              </w:rPr>
            </w:pP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684,26534</w:t>
            </w:r>
          </w:p>
        </w:tc>
        <w:tc>
          <w:tcPr>
            <w:tcW w:w="377"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650,75106</w:t>
            </w:r>
          </w:p>
        </w:tc>
        <w:tc>
          <w:tcPr>
            <w:tcW w:w="378"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816,58406</w:t>
            </w:r>
          </w:p>
        </w:tc>
        <w:tc>
          <w:tcPr>
            <w:tcW w:w="474" w:type="pct"/>
            <w:hideMark/>
          </w:tcPr>
          <w:p w:rsidR="002314F4" w:rsidRPr="00403CBE" w:rsidRDefault="002314F4" w:rsidP="002314F4">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2151,60046</w:t>
            </w:r>
          </w:p>
        </w:tc>
        <w:tc>
          <w:tcPr>
            <w:tcW w:w="560" w:type="pct"/>
          </w:tcPr>
          <w:p w:rsidR="002314F4" w:rsidRPr="00403CBE" w:rsidRDefault="002314F4" w:rsidP="002314F4">
            <w:pPr>
              <w:tabs>
                <w:tab w:val="left" w:pos="284"/>
              </w:tabs>
              <w:rPr>
                <w:rFonts w:ascii="Times New Roman" w:eastAsia="Calibri" w:hAnsi="Times New Roman" w:cs="Times New Roman"/>
                <w:sz w:val="12"/>
                <w:szCs w:val="12"/>
              </w:rPr>
            </w:pPr>
          </w:p>
        </w:tc>
      </w:tr>
    </w:tbl>
    <w:p w:rsidR="002314F4" w:rsidRPr="002314F4" w:rsidRDefault="002314F4" w:rsidP="002314F4">
      <w:pPr>
        <w:tabs>
          <w:tab w:val="left" w:pos="284"/>
        </w:tabs>
        <w:spacing w:after="0" w:line="240" w:lineRule="auto"/>
        <w:rPr>
          <w:rFonts w:ascii="Times New Roman" w:eastAsia="Calibri" w:hAnsi="Times New Roman" w:cs="Times New Roman"/>
          <w:sz w:val="12"/>
          <w:szCs w:val="12"/>
        </w:rPr>
      </w:pPr>
    </w:p>
    <w:p w:rsidR="00403CBE" w:rsidRPr="001A509E" w:rsidRDefault="00403CBE" w:rsidP="00403CB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403CBE" w:rsidRPr="001A509E" w:rsidRDefault="00403CBE" w:rsidP="00403CB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2314F4">
        <w:rPr>
          <w:rFonts w:ascii="Times New Roman" w:eastAsia="Calibri" w:hAnsi="Times New Roman" w:cs="Times New Roman"/>
          <w:b/>
          <w:sz w:val="12"/>
          <w:szCs w:val="12"/>
        </w:rPr>
        <w:t>ЕЛШАНКА</w:t>
      </w:r>
    </w:p>
    <w:p w:rsidR="00403CBE" w:rsidRPr="001A509E" w:rsidRDefault="00403CBE" w:rsidP="00403CB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403CBE" w:rsidRPr="001A509E" w:rsidRDefault="00403CBE" w:rsidP="00403CB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403CBE" w:rsidRPr="001A509E" w:rsidRDefault="00403CBE" w:rsidP="00403CBE">
      <w:pPr>
        <w:tabs>
          <w:tab w:val="left" w:pos="284"/>
        </w:tabs>
        <w:spacing w:after="0" w:line="240" w:lineRule="auto"/>
        <w:jc w:val="center"/>
        <w:rPr>
          <w:rFonts w:ascii="Times New Roman" w:eastAsia="Calibri" w:hAnsi="Times New Roman" w:cs="Times New Roman"/>
          <w:sz w:val="12"/>
          <w:szCs w:val="12"/>
        </w:rPr>
      </w:pPr>
    </w:p>
    <w:p w:rsidR="00403CBE" w:rsidRPr="001A509E" w:rsidRDefault="00403CBE" w:rsidP="00403CB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403CBE" w:rsidRPr="001A509E" w:rsidRDefault="00403CBE" w:rsidP="00403C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№27</w:t>
      </w:r>
    </w:p>
    <w:p w:rsidR="00403CBE" w:rsidRDefault="00403CBE" w:rsidP="00403CBE">
      <w:pPr>
        <w:tabs>
          <w:tab w:val="left" w:pos="284"/>
        </w:tabs>
        <w:spacing w:after="0" w:line="240" w:lineRule="auto"/>
        <w:jc w:val="center"/>
        <w:rPr>
          <w:rFonts w:ascii="Times New Roman" w:eastAsia="Calibri" w:hAnsi="Times New Roman" w:cs="Times New Roman"/>
          <w:b/>
          <w:sz w:val="12"/>
          <w:szCs w:val="12"/>
        </w:rPr>
      </w:pPr>
      <w:r w:rsidRPr="00403CB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403CBE" w:rsidRDefault="00403CBE" w:rsidP="00403CBE">
      <w:pPr>
        <w:tabs>
          <w:tab w:val="left" w:pos="284"/>
        </w:tabs>
        <w:spacing w:after="0" w:line="240" w:lineRule="auto"/>
        <w:jc w:val="center"/>
        <w:rPr>
          <w:rFonts w:ascii="Times New Roman" w:eastAsia="Calibri" w:hAnsi="Times New Roman" w:cs="Times New Roman"/>
          <w:b/>
          <w:sz w:val="12"/>
          <w:szCs w:val="12"/>
        </w:rPr>
      </w:pPr>
      <w:r w:rsidRPr="00403CBE">
        <w:rPr>
          <w:rFonts w:ascii="Times New Roman" w:eastAsia="Calibri" w:hAnsi="Times New Roman" w:cs="Times New Roman"/>
          <w:b/>
          <w:sz w:val="12"/>
          <w:szCs w:val="12"/>
        </w:rPr>
        <w:t>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403CBE" w:rsidRPr="001A509E" w:rsidRDefault="00403CBE" w:rsidP="00403CBE">
      <w:pPr>
        <w:tabs>
          <w:tab w:val="left" w:pos="284"/>
        </w:tabs>
        <w:spacing w:after="0" w:line="240" w:lineRule="auto"/>
        <w:jc w:val="center"/>
        <w:rPr>
          <w:rFonts w:ascii="Times New Roman" w:eastAsia="Calibri" w:hAnsi="Times New Roman" w:cs="Times New Roman"/>
          <w:b/>
          <w:sz w:val="12"/>
          <w:szCs w:val="12"/>
        </w:rPr>
      </w:pP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b/>
          <w:sz w:val="12"/>
          <w:szCs w:val="12"/>
        </w:rPr>
      </w:pPr>
      <w:r w:rsidRPr="00403CBE">
        <w:rPr>
          <w:rFonts w:ascii="Times New Roman" w:eastAsia="Calibri" w:hAnsi="Times New Roman" w:cs="Times New Roman"/>
          <w:b/>
          <w:sz w:val="12"/>
          <w:szCs w:val="12"/>
        </w:rPr>
        <w:t>ПОСТАНОВЛЯЕТ:</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 (далее - Программа) следующего содержания:</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Общий объем финансирования Программы составляет 8842,87511  тыс. руб.,  в том числе:</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средств местного бюджета – 8135,62499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 2820,11976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–2486,38162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 2829,12361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за счет внебюджетных средств 233,22942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2016год – 81,97539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год- 78,40737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год- 72,84666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за счет средств областного бюджета 239,12070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 57,50000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 181,62070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средства федерального бюджета – 234,90000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 77,20000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год- 74,50000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год- 83,20000 тыс. руб.</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2.Опубликовать настоящее Постановление в газете «Сергиевский вестник».</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03CBE" w:rsidRPr="00403CBE" w:rsidRDefault="00403CBE" w:rsidP="00403CBE">
      <w:pPr>
        <w:tabs>
          <w:tab w:val="left" w:pos="284"/>
        </w:tabs>
        <w:spacing w:after="0" w:line="240" w:lineRule="auto"/>
        <w:ind w:firstLine="284"/>
        <w:jc w:val="right"/>
        <w:rPr>
          <w:rFonts w:ascii="Times New Roman" w:eastAsia="Calibri" w:hAnsi="Times New Roman" w:cs="Times New Roman"/>
          <w:sz w:val="12"/>
          <w:szCs w:val="12"/>
        </w:rPr>
      </w:pPr>
      <w:r w:rsidRPr="00403CBE">
        <w:rPr>
          <w:rFonts w:ascii="Times New Roman" w:eastAsia="Calibri" w:hAnsi="Times New Roman" w:cs="Times New Roman"/>
          <w:sz w:val="12"/>
          <w:szCs w:val="12"/>
        </w:rPr>
        <w:t>Глава сельского поселения Елшанка</w:t>
      </w:r>
    </w:p>
    <w:p w:rsidR="00403CBE" w:rsidRDefault="00403CBE" w:rsidP="00403CBE">
      <w:pPr>
        <w:tabs>
          <w:tab w:val="left" w:pos="284"/>
        </w:tabs>
        <w:spacing w:after="0" w:line="240" w:lineRule="auto"/>
        <w:ind w:firstLine="284"/>
        <w:jc w:val="right"/>
        <w:rPr>
          <w:rFonts w:ascii="Times New Roman" w:eastAsia="Calibri" w:hAnsi="Times New Roman" w:cs="Times New Roman"/>
          <w:sz w:val="12"/>
          <w:szCs w:val="12"/>
        </w:rPr>
      </w:pPr>
      <w:r w:rsidRPr="00403CBE">
        <w:rPr>
          <w:rFonts w:ascii="Times New Roman" w:eastAsia="Calibri" w:hAnsi="Times New Roman" w:cs="Times New Roman"/>
          <w:sz w:val="12"/>
          <w:szCs w:val="12"/>
        </w:rPr>
        <w:t>муниципального района Сергиевский</w:t>
      </w:r>
    </w:p>
    <w:p w:rsidR="00C711A8" w:rsidRDefault="00403CBE" w:rsidP="00403CBE">
      <w:pPr>
        <w:tabs>
          <w:tab w:val="left" w:pos="284"/>
        </w:tabs>
        <w:spacing w:after="0" w:line="240" w:lineRule="auto"/>
        <w:ind w:firstLine="284"/>
        <w:jc w:val="right"/>
        <w:rPr>
          <w:rFonts w:ascii="Times New Roman" w:eastAsia="Calibri" w:hAnsi="Times New Roman" w:cs="Times New Roman"/>
          <w:sz w:val="12"/>
          <w:szCs w:val="12"/>
        </w:rPr>
      </w:pPr>
      <w:proofErr w:type="spellStart"/>
      <w:r w:rsidRPr="00403CBE">
        <w:rPr>
          <w:rFonts w:ascii="Times New Roman" w:eastAsia="Calibri" w:hAnsi="Times New Roman" w:cs="Times New Roman"/>
          <w:sz w:val="12"/>
          <w:szCs w:val="12"/>
        </w:rPr>
        <w:t>Прокаев</w:t>
      </w:r>
      <w:proofErr w:type="spellEnd"/>
      <w:r w:rsidRPr="00403CBE">
        <w:rPr>
          <w:rFonts w:ascii="Times New Roman" w:eastAsia="Calibri" w:hAnsi="Times New Roman" w:cs="Times New Roman"/>
          <w:sz w:val="12"/>
          <w:szCs w:val="12"/>
        </w:rPr>
        <w:t xml:space="preserve"> С.В.</w:t>
      </w:r>
    </w:p>
    <w:p w:rsidR="00403CBE" w:rsidRDefault="00403CBE" w:rsidP="00403CBE">
      <w:pPr>
        <w:tabs>
          <w:tab w:val="left" w:pos="284"/>
        </w:tabs>
        <w:spacing w:after="0" w:line="240" w:lineRule="auto"/>
        <w:ind w:firstLine="284"/>
        <w:jc w:val="right"/>
        <w:rPr>
          <w:rFonts w:ascii="Times New Roman" w:eastAsia="Calibri" w:hAnsi="Times New Roman" w:cs="Times New Roman"/>
          <w:sz w:val="12"/>
          <w:szCs w:val="12"/>
        </w:rPr>
      </w:pPr>
    </w:p>
    <w:p w:rsidR="00403CBE" w:rsidRPr="009F3675" w:rsidRDefault="00403CBE" w:rsidP="00403CBE">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403CBE" w:rsidRPr="009F3675" w:rsidRDefault="00403CBE" w:rsidP="00403CBE">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403CBE" w:rsidRPr="009F3675" w:rsidRDefault="00403CBE" w:rsidP="00403CBE">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2314F4">
        <w:rPr>
          <w:rFonts w:ascii="Times New Roman" w:eastAsia="Calibri" w:hAnsi="Times New Roman" w:cs="Times New Roman"/>
          <w:i/>
          <w:sz w:val="12"/>
          <w:szCs w:val="12"/>
        </w:rPr>
        <w:t>Елшанка</w:t>
      </w:r>
    </w:p>
    <w:p w:rsidR="00403CBE" w:rsidRPr="009F3675" w:rsidRDefault="00403CBE" w:rsidP="00403CBE">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403CBE" w:rsidRPr="00403CBE" w:rsidRDefault="00403CBE" w:rsidP="00403C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№27 от "16</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03CBE" w:rsidRPr="00403CBE" w:rsidTr="00403CBE">
        <w:trPr>
          <w:trHeight w:val="20"/>
        </w:trPr>
        <w:tc>
          <w:tcPr>
            <w:tcW w:w="378" w:type="dxa"/>
            <w:vMerge w:val="restart"/>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 xml:space="preserve">№ </w:t>
            </w:r>
            <w:proofErr w:type="gramStart"/>
            <w:r w:rsidRPr="00403CBE">
              <w:rPr>
                <w:rFonts w:ascii="Times New Roman" w:eastAsia="Calibri" w:hAnsi="Times New Roman" w:cs="Times New Roman"/>
                <w:sz w:val="12"/>
                <w:szCs w:val="12"/>
              </w:rPr>
              <w:t>п</w:t>
            </w:r>
            <w:proofErr w:type="gramEnd"/>
            <w:r w:rsidRPr="00403CBE">
              <w:rPr>
                <w:rFonts w:ascii="Times New Roman" w:eastAsia="Calibri" w:hAnsi="Times New Roman" w:cs="Times New Roman"/>
                <w:sz w:val="12"/>
                <w:szCs w:val="12"/>
              </w:rPr>
              <w:t>/п</w:t>
            </w:r>
          </w:p>
        </w:tc>
        <w:tc>
          <w:tcPr>
            <w:tcW w:w="4584" w:type="dxa"/>
            <w:vMerge w:val="restart"/>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Наименование мероприятия</w:t>
            </w:r>
          </w:p>
          <w:p w:rsidR="00403CBE" w:rsidRPr="00403CBE" w:rsidRDefault="00403CBE" w:rsidP="00403CBE">
            <w:pPr>
              <w:tabs>
                <w:tab w:val="left" w:pos="284"/>
              </w:tabs>
              <w:rPr>
                <w:rFonts w:ascii="Times New Roman" w:eastAsia="Calibri" w:hAnsi="Times New Roman" w:cs="Times New Roman"/>
                <w:sz w:val="12"/>
                <w:szCs w:val="12"/>
              </w:rPr>
            </w:pPr>
          </w:p>
        </w:tc>
        <w:tc>
          <w:tcPr>
            <w:tcW w:w="2551" w:type="dxa"/>
            <w:gridSpan w:val="3"/>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Годы реализации</w:t>
            </w:r>
          </w:p>
        </w:tc>
      </w:tr>
      <w:tr w:rsidR="00403CBE" w:rsidRPr="00403CBE" w:rsidTr="00403CBE">
        <w:trPr>
          <w:trHeight w:val="20"/>
        </w:trPr>
        <w:tc>
          <w:tcPr>
            <w:tcW w:w="378" w:type="dxa"/>
            <w:vMerge/>
            <w:hideMark/>
          </w:tcPr>
          <w:p w:rsidR="00403CBE" w:rsidRPr="00403CBE" w:rsidRDefault="00403CBE" w:rsidP="00403CBE">
            <w:pPr>
              <w:tabs>
                <w:tab w:val="left" w:pos="284"/>
              </w:tabs>
              <w:rPr>
                <w:rFonts w:ascii="Times New Roman" w:eastAsia="Calibri" w:hAnsi="Times New Roman" w:cs="Times New Roman"/>
                <w:sz w:val="12"/>
                <w:szCs w:val="12"/>
              </w:rPr>
            </w:pPr>
          </w:p>
        </w:tc>
        <w:tc>
          <w:tcPr>
            <w:tcW w:w="4584" w:type="dxa"/>
            <w:vMerge/>
            <w:hideMark/>
          </w:tcPr>
          <w:p w:rsidR="00403CBE" w:rsidRPr="00403CBE" w:rsidRDefault="00403CBE" w:rsidP="00403CBE">
            <w:pPr>
              <w:tabs>
                <w:tab w:val="left" w:pos="284"/>
              </w:tabs>
              <w:rPr>
                <w:rFonts w:ascii="Times New Roman" w:eastAsia="Calibri" w:hAnsi="Times New Roman" w:cs="Times New Roman"/>
                <w:sz w:val="12"/>
                <w:szCs w:val="12"/>
              </w:rPr>
            </w:pP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581,61099</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570,36340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549,01174</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Функционирование местных администраций</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1841,91818</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1665,40563</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1803,71321</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101,82400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4</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6,99516</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8,68955</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9,42452</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Осуществление полномочий по определению поставщико</w:t>
            </w:r>
            <w:proofErr w:type="gramStart"/>
            <w:r w:rsidRPr="00403CBE">
              <w:rPr>
                <w:rFonts w:ascii="Times New Roman" w:eastAsia="Calibri" w:hAnsi="Times New Roman" w:cs="Times New Roman"/>
                <w:sz w:val="12"/>
                <w:szCs w:val="12"/>
              </w:rPr>
              <w:t>в(</w:t>
            </w:r>
            <w:proofErr w:type="gramEnd"/>
            <w:r w:rsidRPr="00403CBE">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p>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4,31453</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4,83381</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7,09541</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6</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15,31676</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16,57704</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23,75030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03CBE">
              <w:rPr>
                <w:rFonts w:ascii="Times New Roman" w:eastAsia="Calibri" w:hAnsi="Times New Roman" w:cs="Times New Roman"/>
                <w:sz w:val="12"/>
                <w:szCs w:val="12"/>
              </w:rPr>
              <w:t>контроля за</w:t>
            </w:r>
            <w:proofErr w:type="gramEnd"/>
            <w:r w:rsidRPr="00403CBE">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p>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80,23080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86,83214</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124,40621</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3,61213</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3,69722</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5,79316</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9</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257,40000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270,00000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201,60000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10</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15,31676</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16,57704</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23,75030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11</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25,52792</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27,62841</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39,58384</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12</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25,52792</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27,62841</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39,58384</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13</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Первичный воинский учет</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77,20000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74,50000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83,20000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14</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Госпошлина</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15</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Обслуживание муниципального долга</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18,00000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lastRenderedPageBreak/>
              <w:t>16</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21,42704</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23,75030</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17</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5,75744</w:t>
            </w:r>
          </w:p>
        </w:tc>
      </w:tr>
      <w:tr w:rsidR="00403CBE" w:rsidRPr="00403CBE" w:rsidTr="00403CBE">
        <w:trPr>
          <w:trHeight w:val="20"/>
        </w:trPr>
        <w:tc>
          <w:tcPr>
            <w:tcW w:w="378"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w:t>
            </w:r>
          </w:p>
        </w:tc>
        <w:tc>
          <w:tcPr>
            <w:tcW w:w="4584"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Прочие мероприятия</w:t>
            </w:r>
          </w:p>
        </w:tc>
        <w:tc>
          <w:tcPr>
            <w:tcW w:w="850" w:type="dxa"/>
            <w:hideMark/>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26,75000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26,75000</w:t>
            </w:r>
          </w:p>
        </w:tc>
      </w:tr>
      <w:tr w:rsidR="00403CBE" w:rsidRPr="00403CBE" w:rsidTr="00403CBE">
        <w:trPr>
          <w:trHeight w:val="20"/>
        </w:trPr>
        <w:tc>
          <w:tcPr>
            <w:tcW w:w="378" w:type="dxa"/>
          </w:tcPr>
          <w:p w:rsidR="00403CBE" w:rsidRPr="00403CBE" w:rsidRDefault="00403CBE" w:rsidP="00403CBE">
            <w:pPr>
              <w:tabs>
                <w:tab w:val="left" w:pos="284"/>
              </w:tabs>
              <w:rPr>
                <w:rFonts w:ascii="Times New Roman" w:eastAsia="Calibri" w:hAnsi="Times New Roman" w:cs="Times New Roman"/>
                <w:sz w:val="12"/>
                <w:szCs w:val="12"/>
              </w:rPr>
            </w:pPr>
          </w:p>
        </w:tc>
        <w:tc>
          <w:tcPr>
            <w:tcW w:w="458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За счет средств местного бюджета:</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2820,11976</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2486,38162</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2829,12361</w:t>
            </w:r>
          </w:p>
        </w:tc>
      </w:tr>
      <w:tr w:rsidR="00403CBE" w:rsidRPr="00403CBE" w:rsidTr="00403CBE">
        <w:trPr>
          <w:trHeight w:val="20"/>
        </w:trPr>
        <w:tc>
          <w:tcPr>
            <w:tcW w:w="378" w:type="dxa"/>
          </w:tcPr>
          <w:p w:rsidR="00403CBE" w:rsidRPr="00403CBE" w:rsidRDefault="00403CBE" w:rsidP="00403CBE">
            <w:pPr>
              <w:tabs>
                <w:tab w:val="left" w:pos="284"/>
              </w:tabs>
              <w:rPr>
                <w:rFonts w:ascii="Times New Roman" w:eastAsia="Calibri" w:hAnsi="Times New Roman" w:cs="Times New Roman"/>
                <w:sz w:val="12"/>
                <w:szCs w:val="12"/>
              </w:rPr>
            </w:pPr>
          </w:p>
        </w:tc>
        <w:tc>
          <w:tcPr>
            <w:tcW w:w="458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За счет внебюджетных средств:</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81,97539</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78,40737</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72,84666</w:t>
            </w:r>
          </w:p>
        </w:tc>
      </w:tr>
      <w:tr w:rsidR="00403CBE" w:rsidRPr="00403CBE" w:rsidTr="00403CBE">
        <w:trPr>
          <w:trHeight w:val="20"/>
        </w:trPr>
        <w:tc>
          <w:tcPr>
            <w:tcW w:w="378" w:type="dxa"/>
          </w:tcPr>
          <w:p w:rsidR="00403CBE" w:rsidRPr="00403CBE" w:rsidRDefault="00403CBE" w:rsidP="00403CBE">
            <w:pPr>
              <w:tabs>
                <w:tab w:val="left" w:pos="284"/>
              </w:tabs>
              <w:rPr>
                <w:rFonts w:ascii="Times New Roman" w:eastAsia="Calibri" w:hAnsi="Times New Roman" w:cs="Times New Roman"/>
                <w:sz w:val="12"/>
                <w:szCs w:val="12"/>
              </w:rPr>
            </w:pPr>
          </w:p>
        </w:tc>
        <w:tc>
          <w:tcPr>
            <w:tcW w:w="458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За счет средств областного бюджета:</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57,50000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181,62070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0,00000</w:t>
            </w:r>
          </w:p>
        </w:tc>
      </w:tr>
      <w:tr w:rsidR="00403CBE" w:rsidRPr="00403CBE" w:rsidTr="00403CBE">
        <w:trPr>
          <w:trHeight w:val="20"/>
        </w:trPr>
        <w:tc>
          <w:tcPr>
            <w:tcW w:w="378" w:type="dxa"/>
          </w:tcPr>
          <w:p w:rsidR="00403CBE" w:rsidRPr="00403CBE" w:rsidRDefault="00403CBE" w:rsidP="00403CBE">
            <w:pPr>
              <w:tabs>
                <w:tab w:val="left" w:pos="284"/>
              </w:tabs>
              <w:rPr>
                <w:rFonts w:ascii="Times New Roman" w:eastAsia="Calibri" w:hAnsi="Times New Roman" w:cs="Times New Roman"/>
                <w:sz w:val="12"/>
                <w:szCs w:val="12"/>
              </w:rPr>
            </w:pPr>
          </w:p>
        </w:tc>
        <w:tc>
          <w:tcPr>
            <w:tcW w:w="458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За счет средств федерального бюджета:</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77,20000</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74,50000</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83,20000</w:t>
            </w:r>
          </w:p>
        </w:tc>
      </w:tr>
      <w:tr w:rsidR="00403CBE" w:rsidRPr="00403CBE" w:rsidTr="00403CBE">
        <w:trPr>
          <w:trHeight w:val="20"/>
        </w:trPr>
        <w:tc>
          <w:tcPr>
            <w:tcW w:w="378" w:type="dxa"/>
          </w:tcPr>
          <w:p w:rsidR="00403CBE" w:rsidRPr="00403CBE" w:rsidRDefault="00403CBE" w:rsidP="00403CBE">
            <w:pPr>
              <w:tabs>
                <w:tab w:val="left" w:pos="284"/>
              </w:tabs>
              <w:rPr>
                <w:rFonts w:ascii="Times New Roman" w:eastAsia="Calibri" w:hAnsi="Times New Roman" w:cs="Times New Roman"/>
                <w:sz w:val="12"/>
                <w:szCs w:val="12"/>
              </w:rPr>
            </w:pPr>
          </w:p>
        </w:tc>
        <w:tc>
          <w:tcPr>
            <w:tcW w:w="458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ВСЕГО:</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3036,79515</w:t>
            </w:r>
          </w:p>
        </w:tc>
        <w:tc>
          <w:tcPr>
            <w:tcW w:w="851"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2820,90969</w:t>
            </w:r>
          </w:p>
        </w:tc>
        <w:tc>
          <w:tcPr>
            <w:tcW w:w="85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2985,17027</w:t>
            </w:r>
          </w:p>
        </w:tc>
      </w:tr>
    </w:tbl>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b/>
          <w:sz w:val="12"/>
          <w:szCs w:val="12"/>
        </w:rPr>
        <w:t xml:space="preserve">* </w:t>
      </w:r>
      <w:r w:rsidRPr="00403CBE">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03CBE">
        <w:rPr>
          <w:rFonts w:ascii="Times New Roman" w:eastAsia="Calibri" w:hAnsi="Times New Roman" w:cs="Times New Roman"/>
          <w:sz w:val="12"/>
          <w:szCs w:val="12"/>
        </w:rPr>
        <w:t>согласно методик</w:t>
      </w:r>
      <w:proofErr w:type="gramEnd"/>
      <w:r w:rsidRPr="00403CBE">
        <w:rPr>
          <w:rFonts w:ascii="Times New Roman" w:eastAsia="Calibri" w:hAnsi="Times New Roman" w:cs="Times New Roman"/>
          <w:sz w:val="12"/>
          <w:szCs w:val="12"/>
        </w:rPr>
        <w:t xml:space="preserve"> расчета объемов иных межбюджетных трансфертов.</w:t>
      </w:r>
    </w:p>
    <w:p w:rsidR="002314F4" w:rsidRDefault="002314F4" w:rsidP="00403CBE">
      <w:pPr>
        <w:tabs>
          <w:tab w:val="left" w:pos="284"/>
        </w:tabs>
        <w:spacing w:after="0" w:line="240" w:lineRule="auto"/>
        <w:jc w:val="both"/>
        <w:rPr>
          <w:rFonts w:ascii="Times New Roman" w:eastAsia="Calibri" w:hAnsi="Times New Roman" w:cs="Times New Roman"/>
          <w:sz w:val="12"/>
          <w:szCs w:val="12"/>
        </w:rPr>
      </w:pPr>
    </w:p>
    <w:p w:rsidR="00403CBE" w:rsidRPr="001A509E" w:rsidRDefault="00403CBE" w:rsidP="00403CB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403CBE" w:rsidRPr="001A509E" w:rsidRDefault="00403CBE" w:rsidP="00403CB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2314F4">
        <w:rPr>
          <w:rFonts w:ascii="Times New Roman" w:eastAsia="Calibri" w:hAnsi="Times New Roman" w:cs="Times New Roman"/>
          <w:b/>
          <w:sz w:val="12"/>
          <w:szCs w:val="12"/>
        </w:rPr>
        <w:t>ЕЛШАНКА</w:t>
      </w:r>
    </w:p>
    <w:p w:rsidR="00403CBE" w:rsidRPr="001A509E" w:rsidRDefault="00403CBE" w:rsidP="00403CB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403CBE" w:rsidRPr="001A509E" w:rsidRDefault="00403CBE" w:rsidP="00403CB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403CBE" w:rsidRPr="001A509E" w:rsidRDefault="00403CBE" w:rsidP="00403CBE">
      <w:pPr>
        <w:tabs>
          <w:tab w:val="left" w:pos="284"/>
        </w:tabs>
        <w:spacing w:after="0" w:line="240" w:lineRule="auto"/>
        <w:jc w:val="center"/>
        <w:rPr>
          <w:rFonts w:ascii="Times New Roman" w:eastAsia="Calibri" w:hAnsi="Times New Roman" w:cs="Times New Roman"/>
          <w:sz w:val="12"/>
          <w:szCs w:val="12"/>
        </w:rPr>
      </w:pPr>
    </w:p>
    <w:p w:rsidR="00403CBE" w:rsidRPr="001A509E" w:rsidRDefault="00403CBE" w:rsidP="00403CB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403CBE" w:rsidRPr="001A509E" w:rsidRDefault="00403CBE" w:rsidP="00403C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№26</w:t>
      </w:r>
    </w:p>
    <w:p w:rsidR="00403CBE" w:rsidRDefault="00403CBE" w:rsidP="00403CBE">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403CB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2016-2018гг.</w:t>
      </w:r>
      <w:proofErr w:type="gramEnd"/>
    </w:p>
    <w:p w:rsidR="00403CBE" w:rsidRDefault="00403CBE" w:rsidP="00403CBE">
      <w:pPr>
        <w:tabs>
          <w:tab w:val="left" w:pos="284"/>
        </w:tabs>
        <w:spacing w:after="0" w:line="240" w:lineRule="auto"/>
        <w:ind w:firstLine="284"/>
        <w:jc w:val="both"/>
        <w:rPr>
          <w:rFonts w:ascii="Times New Roman" w:eastAsia="Calibri" w:hAnsi="Times New Roman" w:cs="Times New Roman"/>
          <w:b/>
          <w:sz w:val="12"/>
          <w:szCs w:val="12"/>
        </w:rPr>
      </w:pP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b/>
          <w:sz w:val="12"/>
          <w:szCs w:val="12"/>
        </w:rPr>
      </w:pPr>
      <w:r w:rsidRPr="00403CBE">
        <w:rPr>
          <w:rFonts w:ascii="Times New Roman" w:eastAsia="Calibri" w:hAnsi="Times New Roman" w:cs="Times New Roman"/>
          <w:b/>
          <w:sz w:val="12"/>
          <w:szCs w:val="12"/>
        </w:rPr>
        <w:t>ПОСТАНОВЛЯЕТ:</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proofErr w:type="gramStart"/>
      <w:r w:rsidRPr="00403CBE">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2016-2018гг. (далее - Программа) следующего содержания:</w:t>
      </w:r>
      <w:proofErr w:type="gramEnd"/>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Прогнозируемые общие затраты на реализацию мероприятий программы составляют 1004,88240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в том числе по годам:</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 289,16520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 378,36000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 337,35720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За счет средств местного бюджета 943,78240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в том числе по годам:</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 289,16520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 378,36000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 276,25720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За счет средств областного бюджета 61,10000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в том числе по годам:</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 0,00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 0,00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 61,10000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Общий объем финансирования на реализацию Программы составляет 1004,88240 тыс. рублей, в том числе по годам:</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на 2016 год – 289,16520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на 2017 год – 378,36000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на 2018 год – 337,35720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111"/>
        <w:gridCol w:w="851"/>
        <w:gridCol w:w="850"/>
        <w:gridCol w:w="851"/>
        <w:gridCol w:w="850"/>
      </w:tblGrid>
      <w:tr w:rsidR="00403CBE" w:rsidRPr="00403CBE" w:rsidTr="00403CBE">
        <w:trPr>
          <w:trHeight w:val="20"/>
        </w:trPr>
        <w:tc>
          <w:tcPr>
            <w:tcW w:w="4111" w:type="dxa"/>
            <w:vMerge w:val="restart"/>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Наименование мероприятий</w:t>
            </w:r>
          </w:p>
        </w:tc>
        <w:tc>
          <w:tcPr>
            <w:tcW w:w="3402" w:type="dxa"/>
            <w:gridSpan w:val="4"/>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Сельское поселение Елшанка</w:t>
            </w:r>
          </w:p>
        </w:tc>
      </w:tr>
      <w:tr w:rsidR="00403CBE" w:rsidRPr="00403CBE" w:rsidTr="00403CBE">
        <w:trPr>
          <w:trHeight w:val="20"/>
        </w:trPr>
        <w:tc>
          <w:tcPr>
            <w:tcW w:w="4111" w:type="dxa"/>
            <w:vMerge/>
            <w:hideMark/>
          </w:tcPr>
          <w:p w:rsidR="00403CBE" w:rsidRPr="00403CBE" w:rsidRDefault="00403CBE" w:rsidP="00403CBE">
            <w:pPr>
              <w:tabs>
                <w:tab w:val="left" w:pos="284"/>
              </w:tabs>
              <w:rPr>
                <w:rFonts w:ascii="Times New Roman" w:eastAsia="Calibri" w:hAnsi="Times New Roman" w:cs="Times New Roman"/>
                <w:bCs/>
                <w:sz w:val="12"/>
                <w:szCs w:val="12"/>
              </w:rPr>
            </w:pPr>
          </w:p>
        </w:tc>
        <w:tc>
          <w:tcPr>
            <w:tcW w:w="851" w:type="dxa"/>
            <w:vMerge w:val="restart"/>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403CBE">
              <w:rPr>
                <w:rFonts w:ascii="Times New Roman" w:eastAsia="Calibri" w:hAnsi="Times New Roman" w:cs="Times New Roman"/>
                <w:bCs/>
                <w:sz w:val="12"/>
                <w:szCs w:val="12"/>
              </w:rPr>
              <w:t>рублей</w:t>
            </w:r>
          </w:p>
        </w:tc>
        <w:tc>
          <w:tcPr>
            <w:tcW w:w="850" w:type="dxa"/>
            <w:vMerge w:val="restart"/>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403CBE">
              <w:rPr>
                <w:rFonts w:ascii="Times New Roman" w:eastAsia="Calibri" w:hAnsi="Times New Roman" w:cs="Times New Roman"/>
                <w:bCs/>
                <w:sz w:val="12"/>
                <w:szCs w:val="12"/>
              </w:rPr>
              <w:t>рублей</w:t>
            </w:r>
          </w:p>
        </w:tc>
        <w:tc>
          <w:tcPr>
            <w:tcW w:w="1701" w:type="dxa"/>
            <w:gridSpan w:val="2"/>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403CBE">
              <w:rPr>
                <w:rFonts w:ascii="Times New Roman" w:eastAsia="Calibri" w:hAnsi="Times New Roman" w:cs="Times New Roman"/>
                <w:bCs/>
                <w:sz w:val="12"/>
                <w:szCs w:val="12"/>
              </w:rPr>
              <w:t>рублей</w:t>
            </w:r>
          </w:p>
        </w:tc>
      </w:tr>
      <w:tr w:rsidR="00403CBE" w:rsidRPr="00403CBE" w:rsidTr="00403CBE">
        <w:trPr>
          <w:trHeight w:val="20"/>
        </w:trPr>
        <w:tc>
          <w:tcPr>
            <w:tcW w:w="4111" w:type="dxa"/>
            <w:vMerge/>
            <w:hideMark/>
          </w:tcPr>
          <w:p w:rsidR="00403CBE" w:rsidRPr="00403CBE" w:rsidRDefault="00403CBE" w:rsidP="00403CBE">
            <w:pPr>
              <w:tabs>
                <w:tab w:val="left" w:pos="284"/>
              </w:tabs>
              <w:rPr>
                <w:rFonts w:ascii="Times New Roman" w:eastAsia="Calibri" w:hAnsi="Times New Roman" w:cs="Times New Roman"/>
                <w:bCs/>
                <w:sz w:val="12"/>
                <w:szCs w:val="12"/>
              </w:rPr>
            </w:pPr>
          </w:p>
        </w:tc>
        <w:tc>
          <w:tcPr>
            <w:tcW w:w="851" w:type="dxa"/>
            <w:vMerge/>
            <w:hideMark/>
          </w:tcPr>
          <w:p w:rsidR="00403CBE" w:rsidRPr="00403CBE" w:rsidRDefault="00403CBE" w:rsidP="00403CBE">
            <w:pPr>
              <w:tabs>
                <w:tab w:val="left" w:pos="284"/>
              </w:tabs>
              <w:rPr>
                <w:rFonts w:ascii="Times New Roman" w:eastAsia="Calibri" w:hAnsi="Times New Roman" w:cs="Times New Roman"/>
                <w:bCs/>
                <w:sz w:val="12"/>
                <w:szCs w:val="12"/>
              </w:rPr>
            </w:pPr>
          </w:p>
        </w:tc>
        <w:tc>
          <w:tcPr>
            <w:tcW w:w="850" w:type="dxa"/>
            <w:vMerge/>
            <w:hideMark/>
          </w:tcPr>
          <w:p w:rsidR="00403CBE" w:rsidRPr="00403CBE" w:rsidRDefault="00403CBE" w:rsidP="00403CBE">
            <w:pPr>
              <w:tabs>
                <w:tab w:val="left" w:pos="284"/>
              </w:tabs>
              <w:rPr>
                <w:rFonts w:ascii="Times New Roman" w:eastAsia="Calibri" w:hAnsi="Times New Roman" w:cs="Times New Roman"/>
                <w:bCs/>
                <w:sz w:val="12"/>
                <w:szCs w:val="12"/>
              </w:rPr>
            </w:pP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 xml:space="preserve">Местный бюджет </w:t>
            </w:r>
          </w:p>
        </w:tc>
        <w:tc>
          <w:tcPr>
            <w:tcW w:w="850" w:type="dxa"/>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 xml:space="preserve">Областной бюджет </w:t>
            </w:r>
          </w:p>
        </w:tc>
      </w:tr>
      <w:tr w:rsidR="00403CBE" w:rsidRPr="00403CBE" w:rsidTr="00403CBE">
        <w:trPr>
          <w:trHeight w:val="20"/>
        </w:trPr>
        <w:tc>
          <w:tcPr>
            <w:tcW w:w="411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107,37500</w:t>
            </w:r>
          </w:p>
        </w:tc>
        <w:tc>
          <w:tcPr>
            <w:tcW w:w="850"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0,00000</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54,000000</w:t>
            </w:r>
          </w:p>
        </w:tc>
        <w:tc>
          <w:tcPr>
            <w:tcW w:w="850" w:type="dxa"/>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0,00000</w:t>
            </w:r>
          </w:p>
        </w:tc>
      </w:tr>
      <w:tr w:rsidR="00403CBE" w:rsidRPr="00403CBE" w:rsidTr="00403CBE">
        <w:trPr>
          <w:trHeight w:val="20"/>
        </w:trPr>
        <w:tc>
          <w:tcPr>
            <w:tcW w:w="411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Создание муниципальной пожарной охраны в сельском поселении</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178,79020</w:t>
            </w:r>
          </w:p>
        </w:tc>
        <w:tc>
          <w:tcPr>
            <w:tcW w:w="850"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325,36000</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222,25720</w:t>
            </w:r>
          </w:p>
        </w:tc>
        <w:tc>
          <w:tcPr>
            <w:tcW w:w="850" w:type="dxa"/>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61,10000</w:t>
            </w:r>
          </w:p>
        </w:tc>
      </w:tr>
      <w:tr w:rsidR="00403CBE" w:rsidRPr="00403CBE" w:rsidTr="00403CBE">
        <w:trPr>
          <w:trHeight w:val="20"/>
        </w:trPr>
        <w:tc>
          <w:tcPr>
            <w:tcW w:w="411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3,00000</w:t>
            </w:r>
          </w:p>
        </w:tc>
        <w:tc>
          <w:tcPr>
            <w:tcW w:w="850"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3,00000</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0,00000</w:t>
            </w:r>
          </w:p>
        </w:tc>
        <w:tc>
          <w:tcPr>
            <w:tcW w:w="850" w:type="dxa"/>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0,00000</w:t>
            </w:r>
          </w:p>
        </w:tc>
      </w:tr>
      <w:tr w:rsidR="00403CBE" w:rsidRPr="00403CBE" w:rsidTr="00403CBE">
        <w:trPr>
          <w:trHeight w:val="20"/>
        </w:trPr>
        <w:tc>
          <w:tcPr>
            <w:tcW w:w="411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Прочие мероприятия</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0,00000</w:t>
            </w:r>
          </w:p>
        </w:tc>
        <w:tc>
          <w:tcPr>
            <w:tcW w:w="850"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50,00000</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0,00000</w:t>
            </w:r>
          </w:p>
        </w:tc>
        <w:tc>
          <w:tcPr>
            <w:tcW w:w="850" w:type="dxa"/>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0,00000</w:t>
            </w:r>
          </w:p>
        </w:tc>
      </w:tr>
      <w:tr w:rsidR="00403CBE" w:rsidRPr="00403CBE" w:rsidTr="00403CBE">
        <w:trPr>
          <w:trHeight w:val="20"/>
        </w:trPr>
        <w:tc>
          <w:tcPr>
            <w:tcW w:w="411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ИТОГО</w:t>
            </w:r>
          </w:p>
        </w:tc>
        <w:tc>
          <w:tcPr>
            <w:tcW w:w="851"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289,16520</w:t>
            </w:r>
          </w:p>
        </w:tc>
        <w:tc>
          <w:tcPr>
            <w:tcW w:w="850" w:type="dxa"/>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378,36000</w:t>
            </w:r>
          </w:p>
        </w:tc>
        <w:tc>
          <w:tcPr>
            <w:tcW w:w="1701" w:type="dxa"/>
            <w:gridSpan w:val="2"/>
            <w:hideMark/>
          </w:tcPr>
          <w:p w:rsidR="00403CBE" w:rsidRPr="00403CBE" w:rsidRDefault="00403CBE" w:rsidP="00403CBE">
            <w:pPr>
              <w:tabs>
                <w:tab w:val="left" w:pos="284"/>
              </w:tabs>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337,35720</w:t>
            </w:r>
          </w:p>
        </w:tc>
      </w:tr>
    </w:tbl>
    <w:p w:rsid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2.Опубликовать настоящее Постановление в газете «Сергиевский вестник».</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03CBE" w:rsidRPr="00403CBE" w:rsidRDefault="00403CBE" w:rsidP="00403CBE">
      <w:pPr>
        <w:tabs>
          <w:tab w:val="left" w:pos="284"/>
        </w:tabs>
        <w:spacing w:after="0" w:line="240" w:lineRule="auto"/>
        <w:ind w:firstLine="284"/>
        <w:jc w:val="right"/>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Глава сельского поселения  Елшанка</w:t>
      </w:r>
    </w:p>
    <w:p w:rsidR="00403CBE" w:rsidRDefault="00403CBE" w:rsidP="00403CBE">
      <w:pPr>
        <w:tabs>
          <w:tab w:val="left" w:pos="284"/>
        </w:tabs>
        <w:spacing w:after="0" w:line="240" w:lineRule="auto"/>
        <w:ind w:firstLine="284"/>
        <w:jc w:val="right"/>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муниципального района Сергиевский</w:t>
      </w:r>
    </w:p>
    <w:p w:rsidR="00403CBE" w:rsidRDefault="00403CBE" w:rsidP="00403CBE">
      <w:pPr>
        <w:tabs>
          <w:tab w:val="left" w:pos="284"/>
        </w:tabs>
        <w:spacing w:after="0" w:line="240" w:lineRule="auto"/>
        <w:ind w:firstLine="284"/>
        <w:jc w:val="right"/>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С.В.</w:t>
      </w:r>
      <w:r>
        <w:rPr>
          <w:rFonts w:ascii="Times New Roman" w:eastAsia="Calibri" w:hAnsi="Times New Roman" w:cs="Times New Roman"/>
          <w:bCs/>
          <w:sz w:val="12"/>
          <w:szCs w:val="12"/>
        </w:rPr>
        <w:t xml:space="preserve"> </w:t>
      </w:r>
      <w:proofErr w:type="spellStart"/>
      <w:r w:rsidRPr="00403CBE">
        <w:rPr>
          <w:rFonts w:ascii="Times New Roman" w:eastAsia="Calibri" w:hAnsi="Times New Roman" w:cs="Times New Roman"/>
          <w:bCs/>
          <w:sz w:val="12"/>
          <w:szCs w:val="12"/>
        </w:rPr>
        <w:t>Прокаев</w:t>
      </w:r>
      <w:proofErr w:type="spellEnd"/>
    </w:p>
    <w:p w:rsidR="00977C72" w:rsidRPr="00403CBE" w:rsidRDefault="00977C72" w:rsidP="00403CBE">
      <w:pPr>
        <w:tabs>
          <w:tab w:val="left" w:pos="284"/>
        </w:tabs>
        <w:spacing w:after="0" w:line="240" w:lineRule="auto"/>
        <w:ind w:firstLine="284"/>
        <w:jc w:val="right"/>
        <w:rPr>
          <w:rFonts w:ascii="Times New Roman" w:eastAsia="Calibri" w:hAnsi="Times New Roman" w:cs="Times New Roman"/>
          <w:sz w:val="12"/>
          <w:szCs w:val="12"/>
        </w:rPr>
      </w:pPr>
    </w:p>
    <w:p w:rsidR="00403CBE" w:rsidRPr="001A509E" w:rsidRDefault="00403CBE" w:rsidP="00403CB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403CBE" w:rsidRPr="001A509E" w:rsidRDefault="00403CBE" w:rsidP="00403CB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403CBE">
        <w:rPr>
          <w:rFonts w:ascii="Times New Roman" w:eastAsia="Calibri" w:hAnsi="Times New Roman" w:cs="Times New Roman"/>
          <w:b/>
          <w:sz w:val="12"/>
          <w:szCs w:val="12"/>
        </w:rPr>
        <w:t>ЗАХАРКИНО</w:t>
      </w:r>
    </w:p>
    <w:p w:rsidR="00403CBE" w:rsidRPr="001A509E" w:rsidRDefault="00403CBE" w:rsidP="00403CB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403CBE" w:rsidRPr="001A509E" w:rsidRDefault="00403CBE" w:rsidP="00403CB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403CBE" w:rsidRPr="001A509E" w:rsidRDefault="00403CBE" w:rsidP="00403CBE">
      <w:pPr>
        <w:tabs>
          <w:tab w:val="left" w:pos="284"/>
        </w:tabs>
        <w:spacing w:after="0" w:line="240" w:lineRule="auto"/>
        <w:jc w:val="center"/>
        <w:rPr>
          <w:rFonts w:ascii="Times New Roman" w:eastAsia="Calibri" w:hAnsi="Times New Roman" w:cs="Times New Roman"/>
          <w:sz w:val="12"/>
          <w:szCs w:val="12"/>
        </w:rPr>
      </w:pPr>
    </w:p>
    <w:p w:rsidR="00403CBE" w:rsidRPr="001A509E" w:rsidRDefault="00403CBE" w:rsidP="00403CB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403CBE" w:rsidRPr="001A509E" w:rsidRDefault="00403CBE" w:rsidP="00403C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№32</w:t>
      </w:r>
    </w:p>
    <w:p w:rsidR="00403CBE" w:rsidRDefault="00403CBE" w:rsidP="00403CBE">
      <w:pPr>
        <w:tabs>
          <w:tab w:val="left" w:pos="284"/>
        </w:tabs>
        <w:spacing w:after="0" w:line="240" w:lineRule="auto"/>
        <w:ind w:firstLine="284"/>
        <w:jc w:val="center"/>
        <w:rPr>
          <w:rFonts w:ascii="Times New Roman" w:eastAsia="Calibri" w:hAnsi="Times New Roman" w:cs="Times New Roman"/>
          <w:b/>
          <w:sz w:val="12"/>
          <w:szCs w:val="12"/>
        </w:rPr>
      </w:pPr>
      <w:r w:rsidRPr="00403CB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403CBE" w:rsidRDefault="00403CBE" w:rsidP="00403CBE">
      <w:pPr>
        <w:tabs>
          <w:tab w:val="left" w:pos="284"/>
        </w:tabs>
        <w:spacing w:after="0" w:line="240" w:lineRule="auto"/>
        <w:ind w:firstLine="284"/>
        <w:jc w:val="center"/>
        <w:rPr>
          <w:rFonts w:ascii="Times New Roman" w:eastAsia="Calibri" w:hAnsi="Times New Roman" w:cs="Times New Roman"/>
          <w:b/>
          <w:sz w:val="12"/>
          <w:szCs w:val="12"/>
        </w:rPr>
      </w:pPr>
      <w:r w:rsidRPr="00403CBE">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w:t>
      </w:r>
    </w:p>
    <w:p w:rsidR="00403CBE" w:rsidRDefault="00403CBE" w:rsidP="00403CBE">
      <w:pPr>
        <w:tabs>
          <w:tab w:val="left" w:pos="284"/>
        </w:tabs>
        <w:spacing w:after="0" w:line="240" w:lineRule="auto"/>
        <w:ind w:firstLine="284"/>
        <w:jc w:val="both"/>
        <w:rPr>
          <w:rFonts w:ascii="Times New Roman" w:eastAsia="Calibri" w:hAnsi="Times New Roman" w:cs="Times New Roman"/>
          <w:b/>
          <w:sz w:val="12"/>
          <w:szCs w:val="12"/>
        </w:rPr>
      </w:pP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b/>
          <w:sz w:val="12"/>
          <w:szCs w:val="12"/>
        </w:rPr>
      </w:pPr>
      <w:r w:rsidRPr="00403CBE">
        <w:rPr>
          <w:rFonts w:ascii="Times New Roman" w:eastAsia="Calibri" w:hAnsi="Times New Roman" w:cs="Times New Roman"/>
          <w:b/>
          <w:sz w:val="12"/>
          <w:szCs w:val="12"/>
        </w:rPr>
        <w:t>ПОСТАНОВЛЯЕТ:</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 (далее - Программа) следующего содержания:</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Планируемый общий объем финансирования Программы составит:  4286,28886 тыс. рублей (прогноз), в том числе:</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-средств местного бюджета – 2913,51761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 (прогноз):</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1139,59739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875,52235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898,39787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 средств областного бюджета – 1372,77125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 (прогноз):</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387,51332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423,65793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561,60000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Общий объем финансирования на реализацию Программы составляет 4286,28886 тыс. рублей, в том числе по годам:</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2016 год – 1527,11071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2017 год – 1299,18028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2018 год – 1459,99787 тыс. рублей.</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403CBE" w:rsidRPr="00403CBE" w:rsidTr="00403CBE">
        <w:trPr>
          <w:trHeight w:val="20"/>
        </w:trPr>
        <w:tc>
          <w:tcPr>
            <w:tcW w:w="851" w:type="dxa"/>
            <w:vMerge w:val="restart"/>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Наименование бюджета</w:t>
            </w:r>
          </w:p>
        </w:tc>
        <w:tc>
          <w:tcPr>
            <w:tcW w:w="3260" w:type="dxa"/>
            <w:vMerge w:val="restart"/>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Наименование мероприятий</w:t>
            </w:r>
          </w:p>
        </w:tc>
        <w:tc>
          <w:tcPr>
            <w:tcW w:w="3402" w:type="dxa"/>
            <w:gridSpan w:val="3"/>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Сельское поселение Захаркино</w:t>
            </w:r>
          </w:p>
        </w:tc>
      </w:tr>
      <w:tr w:rsidR="00403CBE" w:rsidRPr="00403CBE" w:rsidTr="00403CBE">
        <w:trPr>
          <w:trHeight w:val="20"/>
        </w:trPr>
        <w:tc>
          <w:tcPr>
            <w:tcW w:w="851"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3260"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403CBE">
              <w:rPr>
                <w:rFonts w:ascii="Times New Roman" w:eastAsia="Calibri" w:hAnsi="Times New Roman" w:cs="Times New Roman"/>
                <w:sz w:val="12"/>
                <w:szCs w:val="12"/>
              </w:rPr>
              <w:t>рублей</w:t>
            </w:r>
          </w:p>
        </w:tc>
      </w:tr>
      <w:tr w:rsidR="00403CBE" w:rsidRPr="00403CBE" w:rsidTr="00403CBE">
        <w:trPr>
          <w:trHeight w:val="20"/>
        </w:trPr>
        <w:tc>
          <w:tcPr>
            <w:tcW w:w="851" w:type="dxa"/>
            <w:vMerge w:val="restart"/>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Местный бюджет</w:t>
            </w: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Уличное освещение</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269,44269</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387,06014</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500,46900</w:t>
            </w:r>
          </w:p>
        </w:tc>
      </w:tr>
      <w:tr w:rsidR="00403CBE" w:rsidRPr="00403CBE" w:rsidTr="00403CBE">
        <w:trPr>
          <w:trHeight w:val="20"/>
        </w:trPr>
        <w:tc>
          <w:tcPr>
            <w:tcW w:w="851"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308,37870</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289,89521</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187,54451</w:t>
            </w:r>
          </w:p>
        </w:tc>
      </w:tr>
      <w:tr w:rsidR="00403CBE" w:rsidRPr="00403CBE" w:rsidTr="00403CBE">
        <w:trPr>
          <w:trHeight w:val="20"/>
        </w:trPr>
        <w:tc>
          <w:tcPr>
            <w:tcW w:w="851"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19,28800</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23,56700</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25,73436</w:t>
            </w:r>
          </w:p>
        </w:tc>
      </w:tr>
      <w:tr w:rsidR="00403CBE" w:rsidRPr="00403CBE" w:rsidTr="00403CBE">
        <w:trPr>
          <w:trHeight w:val="20"/>
        </w:trPr>
        <w:tc>
          <w:tcPr>
            <w:tcW w:w="851"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Бак</w:t>
            </w:r>
            <w:proofErr w:type="gramStart"/>
            <w:r w:rsidRPr="00403CBE">
              <w:rPr>
                <w:rFonts w:ascii="Times New Roman" w:eastAsia="Calibri" w:hAnsi="Times New Roman" w:cs="Times New Roman"/>
                <w:sz w:val="12"/>
                <w:szCs w:val="12"/>
              </w:rPr>
              <w:t>.</w:t>
            </w:r>
            <w:proofErr w:type="gramEnd"/>
            <w:r w:rsidRPr="00403CBE">
              <w:rPr>
                <w:rFonts w:ascii="Times New Roman" w:eastAsia="Calibri" w:hAnsi="Times New Roman" w:cs="Times New Roman"/>
                <w:sz w:val="12"/>
                <w:szCs w:val="12"/>
              </w:rPr>
              <w:t xml:space="preserve"> </w:t>
            </w:r>
            <w:proofErr w:type="gramStart"/>
            <w:r w:rsidRPr="00403CBE">
              <w:rPr>
                <w:rFonts w:ascii="Times New Roman" w:eastAsia="Calibri" w:hAnsi="Times New Roman" w:cs="Times New Roman"/>
                <w:sz w:val="12"/>
                <w:szCs w:val="12"/>
              </w:rPr>
              <w:t>а</w:t>
            </w:r>
            <w:proofErr w:type="gramEnd"/>
            <w:r w:rsidRPr="00403CBE">
              <w:rPr>
                <w:rFonts w:ascii="Times New Roman" w:eastAsia="Calibri" w:hAnsi="Times New Roman" w:cs="Times New Roman"/>
                <w:sz w:val="12"/>
                <w:szCs w:val="12"/>
              </w:rPr>
              <w:t>нализ воды</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w:t>
            </w:r>
          </w:p>
        </w:tc>
      </w:tr>
      <w:tr w:rsidR="00403CBE" w:rsidRPr="00403CBE" w:rsidTr="00403CBE">
        <w:trPr>
          <w:trHeight w:val="20"/>
        </w:trPr>
        <w:tc>
          <w:tcPr>
            <w:tcW w:w="851"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Прочие мероприятия</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542,48800</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175,00000</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184,65000</w:t>
            </w:r>
          </w:p>
        </w:tc>
      </w:tr>
      <w:tr w:rsidR="00403CBE" w:rsidRPr="00403CBE" w:rsidTr="00403CBE">
        <w:trPr>
          <w:trHeight w:val="20"/>
        </w:trPr>
        <w:tc>
          <w:tcPr>
            <w:tcW w:w="851"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ИТОГО</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1139,59739</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875,52235</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898,39787</w:t>
            </w:r>
          </w:p>
        </w:tc>
      </w:tr>
      <w:tr w:rsidR="00403CBE" w:rsidRPr="00403CBE" w:rsidTr="00403CBE">
        <w:trPr>
          <w:trHeight w:val="20"/>
        </w:trPr>
        <w:tc>
          <w:tcPr>
            <w:tcW w:w="851" w:type="dxa"/>
            <w:vMerge w:val="restart"/>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Областной бюджет</w:t>
            </w: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Субсидия на решение вопросов местного значения</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387,51332</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423,65793</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561,60000</w:t>
            </w:r>
          </w:p>
        </w:tc>
      </w:tr>
      <w:tr w:rsidR="00403CBE" w:rsidRPr="00403CBE" w:rsidTr="00403CBE">
        <w:trPr>
          <w:trHeight w:val="20"/>
        </w:trPr>
        <w:tc>
          <w:tcPr>
            <w:tcW w:w="851" w:type="dxa"/>
            <w:vMerge/>
          </w:tcPr>
          <w:p w:rsidR="00403CBE" w:rsidRPr="00403CBE" w:rsidRDefault="00403CBE" w:rsidP="00403CBE">
            <w:pPr>
              <w:tabs>
                <w:tab w:val="left" w:pos="284"/>
              </w:tabs>
              <w:rPr>
                <w:rFonts w:ascii="Times New Roman" w:eastAsia="Calibri" w:hAnsi="Times New Roman" w:cs="Times New Roman"/>
                <w:sz w:val="12"/>
                <w:szCs w:val="12"/>
              </w:rPr>
            </w:pPr>
          </w:p>
        </w:tc>
        <w:tc>
          <w:tcPr>
            <w:tcW w:w="3260"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ИТОГО</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387,51332</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423,65793</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561,60000</w:t>
            </w:r>
          </w:p>
        </w:tc>
      </w:tr>
      <w:tr w:rsidR="00403CBE" w:rsidRPr="00403CBE" w:rsidTr="00403CBE">
        <w:trPr>
          <w:trHeight w:val="20"/>
        </w:trPr>
        <w:tc>
          <w:tcPr>
            <w:tcW w:w="4111" w:type="dxa"/>
            <w:gridSpan w:val="2"/>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 xml:space="preserve">            ВСЕГО</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1527,11071</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1299,18028</w:t>
            </w:r>
          </w:p>
        </w:tc>
        <w:tc>
          <w:tcPr>
            <w:tcW w:w="1134" w:type="dxa"/>
          </w:tcPr>
          <w:p w:rsidR="00403CBE" w:rsidRPr="00403CBE" w:rsidRDefault="00403CBE" w:rsidP="00403CBE">
            <w:pPr>
              <w:tabs>
                <w:tab w:val="left" w:pos="284"/>
              </w:tabs>
              <w:rPr>
                <w:rFonts w:ascii="Times New Roman" w:eastAsia="Calibri" w:hAnsi="Times New Roman" w:cs="Times New Roman"/>
                <w:sz w:val="12"/>
                <w:szCs w:val="12"/>
              </w:rPr>
            </w:pPr>
            <w:r w:rsidRPr="00403CBE">
              <w:rPr>
                <w:rFonts w:ascii="Times New Roman" w:eastAsia="Calibri" w:hAnsi="Times New Roman" w:cs="Times New Roman"/>
                <w:sz w:val="12"/>
                <w:szCs w:val="12"/>
              </w:rPr>
              <w:t>1459,99787</w:t>
            </w:r>
          </w:p>
        </w:tc>
      </w:tr>
    </w:tbl>
    <w:p w:rsid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2.Опубликовать настоящее Постановление в газете «Сергиевский вестник».</w:t>
      </w:r>
    </w:p>
    <w:p w:rsidR="00403CBE" w:rsidRPr="00403CBE" w:rsidRDefault="00403CBE" w:rsidP="00403CBE">
      <w:pPr>
        <w:tabs>
          <w:tab w:val="left" w:pos="284"/>
        </w:tabs>
        <w:spacing w:after="0" w:line="240" w:lineRule="auto"/>
        <w:ind w:firstLine="284"/>
        <w:jc w:val="both"/>
        <w:rPr>
          <w:rFonts w:ascii="Times New Roman" w:eastAsia="Calibri" w:hAnsi="Times New Roman" w:cs="Times New Roman"/>
          <w:sz w:val="12"/>
          <w:szCs w:val="12"/>
        </w:rPr>
      </w:pPr>
      <w:r w:rsidRPr="00403CB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03CBE" w:rsidRPr="00403CBE" w:rsidRDefault="00403CBE" w:rsidP="00403CBE">
      <w:pPr>
        <w:tabs>
          <w:tab w:val="left" w:pos="284"/>
        </w:tabs>
        <w:spacing w:after="0" w:line="240" w:lineRule="auto"/>
        <w:jc w:val="right"/>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Глава сельского поселения Захаркино</w:t>
      </w:r>
    </w:p>
    <w:p w:rsidR="00403CBE" w:rsidRDefault="00403CBE" w:rsidP="00403CBE">
      <w:pPr>
        <w:tabs>
          <w:tab w:val="left" w:pos="284"/>
        </w:tabs>
        <w:spacing w:after="0" w:line="240" w:lineRule="auto"/>
        <w:jc w:val="right"/>
        <w:rPr>
          <w:rFonts w:ascii="Times New Roman" w:eastAsia="Calibri" w:hAnsi="Times New Roman" w:cs="Times New Roman"/>
          <w:bCs/>
          <w:sz w:val="12"/>
          <w:szCs w:val="12"/>
        </w:rPr>
      </w:pPr>
      <w:r w:rsidRPr="00403CBE">
        <w:rPr>
          <w:rFonts w:ascii="Times New Roman" w:eastAsia="Calibri" w:hAnsi="Times New Roman" w:cs="Times New Roman"/>
          <w:bCs/>
          <w:sz w:val="12"/>
          <w:szCs w:val="12"/>
        </w:rPr>
        <w:t>муниципального района Сергиевский</w:t>
      </w:r>
    </w:p>
    <w:p w:rsidR="00403CBE" w:rsidRPr="00403CBE" w:rsidRDefault="00403CBE" w:rsidP="00403CBE">
      <w:pPr>
        <w:tabs>
          <w:tab w:val="left" w:pos="284"/>
        </w:tabs>
        <w:spacing w:after="0" w:line="240" w:lineRule="auto"/>
        <w:jc w:val="right"/>
        <w:rPr>
          <w:rFonts w:ascii="Times New Roman" w:eastAsia="Calibri" w:hAnsi="Times New Roman" w:cs="Times New Roman"/>
          <w:sz w:val="12"/>
          <w:szCs w:val="12"/>
        </w:rPr>
      </w:pPr>
      <w:proofErr w:type="spellStart"/>
      <w:r w:rsidRPr="00403CBE">
        <w:rPr>
          <w:rFonts w:ascii="Times New Roman" w:eastAsia="Calibri" w:hAnsi="Times New Roman" w:cs="Times New Roman"/>
          <w:sz w:val="12"/>
          <w:szCs w:val="12"/>
        </w:rPr>
        <w:t>Веденин</w:t>
      </w:r>
      <w:proofErr w:type="spellEnd"/>
      <w:r w:rsidRPr="00403CBE">
        <w:rPr>
          <w:rFonts w:ascii="Times New Roman" w:eastAsia="Calibri" w:hAnsi="Times New Roman" w:cs="Times New Roman"/>
          <w:sz w:val="12"/>
          <w:szCs w:val="12"/>
        </w:rPr>
        <w:t xml:space="preserve"> А.В.</w:t>
      </w:r>
    </w:p>
    <w:p w:rsidR="002B700B" w:rsidRPr="001A509E" w:rsidRDefault="002B700B" w:rsidP="002B700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2B700B" w:rsidRPr="001A509E" w:rsidRDefault="002B700B" w:rsidP="002B700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403CBE">
        <w:rPr>
          <w:rFonts w:ascii="Times New Roman" w:eastAsia="Calibri" w:hAnsi="Times New Roman" w:cs="Times New Roman"/>
          <w:b/>
          <w:sz w:val="12"/>
          <w:szCs w:val="12"/>
        </w:rPr>
        <w:t>ЗАХАРКИНО</w:t>
      </w:r>
    </w:p>
    <w:p w:rsidR="002B700B" w:rsidRPr="001A509E" w:rsidRDefault="002B700B" w:rsidP="002B700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2B700B" w:rsidRPr="001A509E" w:rsidRDefault="002B700B" w:rsidP="002B700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2B700B" w:rsidRPr="001A509E" w:rsidRDefault="002B700B" w:rsidP="002B700B">
      <w:pPr>
        <w:tabs>
          <w:tab w:val="left" w:pos="284"/>
        </w:tabs>
        <w:spacing w:after="0" w:line="240" w:lineRule="auto"/>
        <w:jc w:val="center"/>
        <w:rPr>
          <w:rFonts w:ascii="Times New Roman" w:eastAsia="Calibri" w:hAnsi="Times New Roman" w:cs="Times New Roman"/>
          <w:sz w:val="12"/>
          <w:szCs w:val="12"/>
        </w:rPr>
      </w:pPr>
    </w:p>
    <w:p w:rsidR="002B700B" w:rsidRPr="001A509E" w:rsidRDefault="002B700B" w:rsidP="002B700B">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2B700B" w:rsidRPr="001A509E" w:rsidRDefault="002B700B" w:rsidP="002B70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№33</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r w:rsidRPr="002B700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r w:rsidRPr="002B700B">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2B700B" w:rsidRDefault="002B700B" w:rsidP="002B700B">
      <w:pPr>
        <w:tabs>
          <w:tab w:val="left" w:pos="284"/>
        </w:tabs>
        <w:spacing w:after="0" w:line="240" w:lineRule="auto"/>
        <w:ind w:firstLine="284"/>
        <w:jc w:val="both"/>
        <w:rPr>
          <w:rFonts w:ascii="Times New Roman" w:eastAsia="Calibri" w:hAnsi="Times New Roman" w:cs="Times New Roman"/>
          <w:b/>
          <w:sz w:val="12"/>
          <w:szCs w:val="12"/>
        </w:rPr>
      </w:pP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b/>
          <w:sz w:val="12"/>
          <w:szCs w:val="12"/>
        </w:rPr>
      </w:pPr>
      <w:r w:rsidRPr="002B700B">
        <w:rPr>
          <w:rFonts w:ascii="Times New Roman" w:eastAsia="Calibri" w:hAnsi="Times New Roman" w:cs="Times New Roman"/>
          <w:b/>
          <w:sz w:val="12"/>
          <w:szCs w:val="12"/>
        </w:rPr>
        <w:t>ПОСТАНОВЛЯЕТ:</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 (далее - Программа) следующего содержания:</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Общий объем финансирования Программы составляет 6846,04774 тыс. руб.,  в том числе:</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lastRenderedPageBreak/>
        <w:t>- средств местного бюджета – 6392,00565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 2262,21217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–1973,38594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 2156,40754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 за счет внебюджетных средств – 60,77862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2016год – 45,04617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год- 15,73245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год- 0,00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 за счет средств областного бюджета – 160,86347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 29,86881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 130,99466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 средства федерального бюджета – 232,40000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 77,20000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год- 74,50000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год- 80,70000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2.Опубликовать настоящее Постановление в газете «Сергиевский вестник».</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2B700B" w:rsidRPr="002B700B" w:rsidRDefault="002B700B" w:rsidP="002B700B">
      <w:pPr>
        <w:tabs>
          <w:tab w:val="left" w:pos="284"/>
        </w:tabs>
        <w:spacing w:after="0" w:line="240" w:lineRule="auto"/>
        <w:jc w:val="right"/>
        <w:rPr>
          <w:rFonts w:ascii="Times New Roman" w:eastAsia="Calibri" w:hAnsi="Times New Roman" w:cs="Times New Roman"/>
          <w:sz w:val="12"/>
          <w:szCs w:val="12"/>
        </w:rPr>
      </w:pPr>
      <w:r w:rsidRPr="002B700B">
        <w:rPr>
          <w:rFonts w:ascii="Times New Roman" w:eastAsia="Calibri" w:hAnsi="Times New Roman" w:cs="Times New Roman"/>
          <w:sz w:val="12"/>
          <w:szCs w:val="12"/>
        </w:rPr>
        <w:t>Глава сельского поселения Захаркино</w:t>
      </w:r>
    </w:p>
    <w:p w:rsidR="002B700B" w:rsidRDefault="002B700B" w:rsidP="002B700B">
      <w:pPr>
        <w:tabs>
          <w:tab w:val="left" w:pos="284"/>
        </w:tabs>
        <w:spacing w:after="0" w:line="240" w:lineRule="auto"/>
        <w:jc w:val="right"/>
        <w:rPr>
          <w:rFonts w:ascii="Times New Roman" w:eastAsia="Calibri" w:hAnsi="Times New Roman" w:cs="Times New Roman"/>
          <w:sz w:val="12"/>
          <w:szCs w:val="12"/>
        </w:rPr>
      </w:pPr>
      <w:r w:rsidRPr="002B700B">
        <w:rPr>
          <w:rFonts w:ascii="Times New Roman" w:eastAsia="Calibri" w:hAnsi="Times New Roman" w:cs="Times New Roman"/>
          <w:sz w:val="12"/>
          <w:szCs w:val="12"/>
        </w:rPr>
        <w:t>муниципального района Сергиевский</w:t>
      </w:r>
    </w:p>
    <w:p w:rsidR="002B700B" w:rsidRPr="002B700B" w:rsidRDefault="002B700B" w:rsidP="002B700B">
      <w:pPr>
        <w:tabs>
          <w:tab w:val="left" w:pos="284"/>
        </w:tabs>
        <w:spacing w:after="0" w:line="240" w:lineRule="auto"/>
        <w:jc w:val="right"/>
        <w:rPr>
          <w:rFonts w:ascii="Times New Roman" w:eastAsia="Calibri" w:hAnsi="Times New Roman" w:cs="Times New Roman"/>
          <w:sz w:val="12"/>
          <w:szCs w:val="12"/>
        </w:rPr>
      </w:pPr>
      <w:proofErr w:type="spellStart"/>
      <w:r w:rsidRPr="002B700B">
        <w:rPr>
          <w:rFonts w:ascii="Times New Roman" w:eastAsia="Calibri" w:hAnsi="Times New Roman" w:cs="Times New Roman"/>
          <w:sz w:val="12"/>
          <w:szCs w:val="12"/>
        </w:rPr>
        <w:t>Служаева</w:t>
      </w:r>
      <w:proofErr w:type="spellEnd"/>
      <w:r w:rsidRPr="002B700B">
        <w:rPr>
          <w:rFonts w:ascii="Times New Roman" w:eastAsia="Calibri" w:hAnsi="Times New Roman" w:cs="Times New Roman"/>
          <w:sz w:val="12"/>
          <w:szCs w:val="12"/>
        </w:rPr>
        <w:t xml:space="preserve"> С.Е.</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2B700B" w:rsidRPr="002B700B" w:rsidTr="002B700B">
        <w:trPr>
          <w:trHeight w:val="20"/>
        </w:trPr>
        <w:tc>
          <w:tcPr>
            <w:tcW w:w="378" w:type="dxa"/>
            <w:vMerge w:val="restart"/>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 </w:t>
            </w:r>
            <w:proofErr w:type="gramStart"/>
            <w:r w:rsidRPr="002B700B">
              <w:rPr>
                <w:rFonts w:ascii="Times New Roman" w:eastAsia="Calibri" w:hAnsi="Times New Roman" w:cs="Times New Roman"/>
                <w:sz w:val="12"/>
                <w:szCs w:val="12"/>
              </w:rPr>
              <w:t>п</w:t>
            </w:r>
            <w:proofErr w:type="gramEnd"/>
            <w:r w:rsidRPr="002B700B">
              <w:rPr>
                <w:rFonts w:ascii="Times New Roman" w:eastAsia="Calibri" w:hAnsi="Times New Roman" w:cs="Times New Roman"/>
                <w:sz w:val="12"/>
                <w:szCs w:val="12"/>
              </w:rPr>
              <w:t>/п</w:t>
            </w:r>
          </w:p>
        </w:tc>
        <w:tc>
          <w:tcPr>
            <w:tcW w:w="4584" w:type="dxa"/>
            <w:vMerge w:val="restart"/>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Наименование мероприятия</w:t>
            </w:r>
          </w:p>
          <w:p w:rsidR="002B700B" w:rsidRPr="002B700B" w:rsidRDefault="002B700B" w:rsidP="002B700B">
            <w:pPr>
              <w:tabs>
                <w:tab w:val="left" w:pos="284"/>
              </w:tabs>
              <w:rPr>
                <w:rFonts w:ascii="Times New Roman" w:eastAsia="Calibri" w:hAnsi="Times New Roman" w:cs="Times New Roman"/>
                <w:sz w:val="12"/>
                <w:szCs w:val="12"/>
              </w:rPr>
            </w:pPr>
          </w:p>
        </w:tc>
        <w:tc>
          <w:tcPr>
            <w:tcW w:w="2551" w:type="dxa"/>
            <w:gridSpan w:val="3"/>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Годы реализации</w:t>
            </w:r>
          </w:p>
        </w:tc>
      </w:tr>
      <w:tr w:rsidR="002B700B" w:rsidRPr="002B700B" w:rsidTr="002B700B">
        <w:trPr>
          <w:trHeight w:val="20"/>
        </w:trPr>
        <w:tc>
          <w:tcPr>
            <w:tcW w:w="378" w:type="dxa"/>
            <w:vMerge/>
            <w:hideMark/>
          </w:tcPr>
          <w:p w:rsidR="002B700B" w:rsidRPr="002B700B" w:rsidRDefault="002B700B" w:rsidP="002B700B">
            <w:pPr>
              <w:tabs>
                <w:tab w:val="left" w:pos="284"/>
              </w:tabs>
              <w:rPr>
                <w:rFonts w:ascii="Times New Roman" w:eastAsia="Calibri" w:hAnsi="Times New Roman" w:cs="Times New Roman"/>
                <w:sz w:val="12"/>
                <w:szCs w:val="12"/>
              </w:rPr>
            </w:pPr>
          </w:p>
        </w:tc>
        <w:tc>
          <w:tcPr>
            <w:tcW w:w="4584" w:type="dxa"/>
            <w:vMerge/>
            <w:hideMark/>
          </w:tcPr>
          <w:p w:rsidR="002B700B" w:rsidRPr="002B700B" w:rsidRDefault="002B700B" w:rsidP="002B700B">
            <w:pPr>
              <w:tabs>
                <w:tab w:val="left" w:pos="284"/>
              </w:tabs>
              <w:rPr>
                <w:rFonts w:ascii="Times New Roman" w:eastAsia="Calibri" w:hAnsi="Times New Roman" w:cs="Times New Roman"/>
                <w:sz w:val="12"/>
                <w:szCs w:val="12"/>
              </w:rPr>
            </w:pP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591,68932</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539,03668</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546,94937</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Функционирование местных администраций</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1237,25161</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1053,22875</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1155,27616</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68,11200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4,08051</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5,66710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10,04429</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Осуществление полномочий по определению поставщико</w:t>
            </w:r>
            <w:proofErr w:type="gramStart"/>
            <w:r w:rsidRPr="002B700B">
              <w:rPr>
                <w:rFonts w:ascii="Times New Roman" w:eastAsia="Calibri" w:hAnsi="Times New Roman" w:cs="Times New Roman"/>
                <w:sz w:val="12"/>
                <w:szCs w:val="12"/>
              </w:rPr>
              <w:t>в(</w:t>
            </w:r>
            <w:proofErr w:type="gramEnd"/>
            <w:r w:rsidRPr="002B700B">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p>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4,05738</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4,03835</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5,18578</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6</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11,70508</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12,45770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15,99733</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7</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2B700B">
              <w:rPr>
                <w:rFonts w:ascii="Times New Roman" w:eastAsia="Calibri" w:hAnsi="Times New Roman" w:cs="Times New Roman"/>
                <w:sz w:val="12"/>
                <w:szCs w:val="12"/>
              </w:rPr>
              <w:t>контроля за</w:t>
            </w:r>
            <w:proofErr w:type="gramEnd"/>
            <w:r w:rsidRPr="002B700B">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p>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61,31244</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65,25461</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83,79568</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3,39683</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3,08880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4,83983</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9</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304,80000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339,30000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229,00000</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10</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11,70508</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12,45770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15,99733</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11</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19,50848</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25,61283</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26,66222</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12</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19,50848</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20,76283</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26,66222</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13</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Первичный воинский учет</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77,20000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74,50000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80,70000</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14</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Госпошлина</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Обслуживание муниципального долга</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20,00000</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16</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12,45770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15,99733</w:t>
            </w:r>
          </w:p>
        </w:tc>
      </w:tr>
      <w:tr w:rsidR="002B700B" w:rsidRPr="002B700B" w:rsidTr="002B700B">
        <w:trPr>
          <w:trHeight w:val="20"/>
        </w:trPr>
        <w:tc>
          <w:tcPr>
            <w:tcW w:w="378"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17</w:t>
            </w:r>
          </w:p>
        </w:tc>
        <w:tc>
          <w:tcPr>
            <w:tcW w:w="4584"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Прочие мероприятия</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26,75000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B700B">
        <w:trPr>
          <w:trHeight w:val="20"/>
        </w:trPr>
        <w:tc>
          <w:tcPr>
            <w:tcW w:w="378"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84"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За счет средств местного бюджета:</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2262,21217</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1973,38594</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2156,40754</w:t>
            </w:r>
          </w:p>
        </w:tc>
      </w:tr>
      <w:tr w:rsidR="002B700B" w:rsidRPr="002B700B" w:rsidTr="002B700B">
        <w:trPr>
          <w:trHeight w:val="20"/>
        </w:trPr>
        <w:tc>
          <w:tcPr>
            <w:tcW w:w="378"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84"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За счет внебюджетных средств:</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45,04617</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15,73245</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B700B">
        <w:trPr>
          <w:trHeight w:val="20"/>
        </w:trPr>
        <w:tc>
          <w:tcPr>
            <w:tcW w:w="378"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84"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За счет средств областного бюджета:</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29,86881</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130,99466</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B700B">
        <w:trPr>
          <w:trHeight w:val="20"/>
        </w:trPr>
        <w:tc>
          <w:tcPr>
            <w:tcW w:w="378"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84"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За счет средств федерального бюджета:</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77,20000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74,50000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80,70000</w:t>
            </w:r>
          </w:p>
        </w:tc>
      </w:tr>
      <w:tr w:rsidR="002B700B" w:rsidRPr="002B700B" w:rsidTr="002B700B">
        <w:trPr>
          <w:trHeight w:val="20"/>
        </w:trPr>
        <w:tc>
          <w:tcPr>
            <w:tcW w:w="378"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84"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ВСЕГО:</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2414,32715</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2194,61305</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2237,10754</w:t>
            </w:r>
          </w:p>
        </w:tc>
      </w:tr>
    </w:tbl>
    <w:p w:rsidR="00403CBE" w:rsidRDefault="002B700B" w:rsidP="00977C72">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b/>
          <w:sz w:val="12"/>
          <w:szCs w:val="12"/>
        </w:rPr>
        <w:t xml:space="preserve">* </w:t>
      </w:r>
      <w:r w:rsidRPr="002B700B">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2B700B">
        <w:rPr>
          <w:rFonts w:ascii="Times New Roman" w:eastAsia="Calibri" w:hAnsi="Times New Roman" w:cs="Times New Roman"/>
          <w:sz w:val="12"/>
          <w:szCs w:val="12"/>
        </w:rPr>
        <w:t>согласно методик</w:t>
      </w:r>
      <w:proofErr w:type="gramEnd"/>
      <w:r w:rsidRPr="002B700B">
        <w:rPr>
          <w:rFonts w:ascii="Times New Roman" w:eastAsia="Calibri" w:hAnsi="Times New Roman" w:cs="Times New Roman"/>
          <w:sz w:val="12"/>
          <w:szCs w:val="12"/>
        </w:rPr>
        <w:t xml:space="preserve"> расчета объемов иных межбюджетных трансфертов.</w:t>
      </w:r>
    </w:p>
    <w:p w:rsidR="002B700B" w:rsidRPr="001A509E" w:rsidRDefault="002B700B" w:rsidP="002B700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2B700B" w:rsidRPr="001A509E" w:rsidRDefault="002B700B" w:rsidP="002B700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2B700B">
        <w:rPr>
          <w:rFonts w:ascii="Times New Roman" w:eastAsia="Calibri" w:hAnsi="Times New Roman" w:cs="Times New Roman"/>
          <w:b/>
          <w:sz w:val="12"/>
          <w:szCs w:val="12"/>
        </w:rPr>
        <w:t>КАЛИНОВКА</w:t>
      </w:r>
    </w:p>
    <w:p w:rsidR="002B700B" w:rsidRPr="001A509E" w:rsidRDefault="002B700B" w:rsidP="002B700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2B700B" w:rsidRPr="001A509E" w:rsidRDefault="002B700B" w:rsidP="002B700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2B700B" w:rsidRPr="001A509E" w:rsidRDefault="002B700B" w:rsidP="002B700B">
      <w:pPr>
        <w:tabs>
          <w:tab w:val="left" w:pos="284"/>
        </w:tabs>
        <w:spacing w:after="0" w:line="240" w:lineRule="auto"/>
        <w:jc w:val="center"/>
        <w:rPr>
          <w:rFonts w:ascii="Times New Roman" w:eastAsia="Calibri" w:hAnsi="Times New Roman" w:cs="Times New Roman"/>
          <w:sz w:val="12"/>
          <w:szCs w:val="12"/>
        </w:rPr>
      </w:pPr>
    </w:p>
    <w:p w:rsidR="002B700B" w:rsidRPr="001A509E" w:rsidRDefault="002B700B" w:rsidP="002B700B">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2B700B" w:rsidRPr="001A509E" w:rsidRDefault="002B700B" w:rsidP="002B70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№26</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r w:rsidRPr="002B700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r w:rsidRPr="002B700B">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b/>
          <w:sz w:val="12"/>
          <w:szCs w:val="12"/>
        </w:rPr>
      </w:pPr>
      <w:r w:rsidRPr="002B700B">
        <w:rPr>
          <w:rFonts w:ascii="Times New Roman" w:eastAsia="Calibri" w:hAnsi="Times New Roman" w:cs="Times New Roman"/>
          <w:b/>
          <w:sz w:val="12"/>
          <w:szCs w:val="12"/>
        </w:rPr>
        <w:t>ПОСТАНОВЛЯЕТ:</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 (далее - Программа) следующего содержания:</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Планируемый общий объем финансирования Программы составит:  3361,99833 тыс. рублей (прогноз), в том числе:</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-средств местного бюджета – 1562,69560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 (прогноз):</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369,38420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647,46459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545,84681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 средств областного бюджета – 1779,30273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 (прогноз):</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272,16000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652,94273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874,20000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Общий объем финансирования на реализацию Программы составляет 3361,99833 тыс. рублей, в том числе по годам:</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 641,54420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 1300,40732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 1420,04681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260"/>
        <w:gridCol w:w="1134"/>
        <w:gridCol w:w="1134"/>
        <w:gridCol w:w="1134"/>
      </w:tblGrid>
      <w:tr w:rsidR="002B700B" w:rsidRPr="002B700B" w:rsidTr="002B700B">
        <w:trPr>
          <w:cantSplit/>
          <w:trHeight w:val="20"/>
        </w:trPr>
        <w:tc>
          <w:tcPr>
            <w:tcW w:w="851" w:type="dxa"/>
            <w:vMerge w:val="restart"/>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Наименование бюджета</w:t>
            </w:r>
          </w:p>
        </w:tc>
        <w:tc>
          <w:tcPr>
            <w:tcW w:w="3260" w:type="dxa"/>
            <w:vMerge w:val="restart"/>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Наименование мероприятий</w:t>
            </w:r>
          </w:p>
        </w:tc>
        <w:tc>
          <w:tcPr>
            <w:tcW w:w="3402" w:type="dxa"/>
            <w:gridSpan w:val="3"/>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Сельское поселение Калиновка</w:t>
            </w:r>
          </w:p>
        </w:tc>
      </w:tr>
      <w:tr w:rsidR="002B700B" w:rsidRPr="002B700B" w:rsidTr="002B700B">
        <w:trPr>
          <w:cantSplit/>
          <w:trHeight w:val="20"/>
        </w:trPr>
        <w:tc>
          <w:tcPr>
            <w:tcW w:w="851"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3260"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tc>
      </w:tr>
      <w:tr w:rsidR="002B700B" w:rsidRPr="002B700B" w:rsidTr="002B700B">
        <w:trPr>
          <w:cantSplit/>
          <w:trHeight w:val="20"/>
        </w:trPr>
        <w:tc>
          <w:tcPr>
            <w:tcW w:w="851" w:type="dxa"/>
            <w:vMerge w:val="restart"/>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Местный бюджет</w:t>
            </w: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Уличное освещение</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109,49500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265,75600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250,35000</w:t>
            </w:r>
          </w:p>
        </w:tc>
      </w:tr>
      <w:tr w:rsidR="002B700B" w:rsidRPr="002B700B" w:rsidTr="002B700B">
        <w:trPr>
          <w:cantSplit/>
          <w:trHeight w:val="20"/>
        </w:trPr>
        <w:tc>
          <w:tcPr>
            <w:tcW w:w="851"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Трудоустройство безработных, несовершеннолетних (сезонно)</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94,29020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89,44536</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51,66207</w:t>
            </w:r>
          </w:p>
        </w:tc>
      </w:tr>
      <w:tr w:rsidR="002B700B" w:rsidRPr="002B700B" w:rsidTr="002B700B">
        <w:trPr>
          <w:cantSplit/>
          <w:trHeight w:val="20"/>
        </w:trPr>
        <w:tc>
          <w:tcPr>
            <w:tcW w:w="851"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9,59900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3,00000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13,97208</w:t>
            </w:r>
          </w:p>
        </w:tc>
      </w:tr>
      <w:tr w:rsidR="002B700B" w:rsidRPr="002B700B" w:rsidTr="002B700B">
        <w:trPr>
          <w:cantSplit/>
          <w:trHeight w:val="20"/>
        </w:trPr>
        <w:tc>
          <w:tcPr>
            <w:tcW w:w="851"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Бак</w:t>
            </w:r>
            <w:proofErr w:type="gramStart"/>
            <w:r w:rsidRPr="002B700B">
              <w:rPr>
                <w:rFonts w:ascii="Times New Roman" w:eastAsia="Calibri" w:hAnsi="Times New Roman" w:cs="Times New Roman"/>
                <w:sz w:val="12"/>
                <w:szCs w:val="12"/>
              </w:rPr>
              <w:t>.</w:t>
            </w:r>
            <w:proofErr w:type="gramEnd"/>
            <w:r w:rsidRPr="002B700B">
              <w:rPr>
                <w:rFonts w:ascii="Times New Roman" w:eastAsia="Calibri" w:hAnsi="Times New Roman" w:cs="Times New Roman"/>
                <w:sz w:val="12"/>
                <w:szCs w:val="12"/>
              </w:rPr>
              <w:t xml:space="preserve"> </w:t>
            </w:r>
            <w:proofErr w:type="gramStart"/>
            <w:r w:rsidRPr="002B700B">
              <w:rPr>
                <w:rFonts w:ascii="Times New Roman" w:eastAsia="Calibri" w:hAnsi="Times New Roman" w:cs="Times New Roman"/>
                <w:sz w:val="12"/>
                <w:szCs w:val="12"/>
              </w:rPr>
              <w:t>а</w:t>
            </w:r>
            <w:proofErr w:type="gramEnd"/>
            <w:r w:rsidRPr="002B700B">
              <w:rPr>
                <w:rFonts w:ascii="Times New Roman" w:eastAsia="Calibri" w:hAnsi="Times New Roman" w:cs="Times New Roman"/>
                <w:sz w:val="12"/>
                <w:szCs w:val="12"/>
              </w:rPr>
              <w:t>нализ воды</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5,00000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5,00000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w:t>
            </w:r>
          </w:p>
        </w:tc>
      </w:tr>
      <w:tr w:rsidR="002B700B" w:rsidRPr="002B700B" w:rsidTr="002B700B">
        <w:trPr>
          <w:cantSplit/>
          <w:trHeight w:val="20"/>
        </w:trPr>
        <w:tc>
          <w:tcPr>
            <w:tcW w:w="851"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Прочие мероприятия</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151,00000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284,26323</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229,86266</w:t>
            </w:r>
          </w:p>
        </w:tc>
      </w:tr>
      <w:tr w:rsidR="002B700B" w:rsidRPr="002B700B" w:rsidTr="002B700B">
        <w:trPr>
          <w:cantSplit/>
          <w:trHeight w:val="20"/>
        </w:trPr>
        <w:tc>
          <w:tcPr>
            <w:tcW w:w="851"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ИТОГО</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369,38420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647,46459</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545,84681</w:t>
            </w:r>
          </w:p>
        </w:tc>
      </w:tr>
      <w:tr w:rsidR="002B700B" w:rsidRPr="002B700B" w:rsidTr="002B700B">
        <w:trPr>
          <w:cantSplit/>
          <w:trHeight w:val="20"/>
        </w:trPr>
        <w:tc>
          <w:tcPr>
            <w:tcW w:w="851" w:type="dxa"/>
            <w:vMerge w:val="restart"/>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Областной бюджет</w:t>
            </w: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Субсидия на решение вопросов местного значения</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272,16000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652,94273</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874,20000</w:t>
            </w:r>
          </w:p>
        </w:tc>
      </w:tr>
      <w:tr w:rsidR="002B700B" w:rsidRPr="002B700B" w:rsidTr="002B700B">
        <w:trPr>
          <w:cantSplit/>
          <w:trHeight w:val="20"/>
        </w:trPr>
        <w:tc>
          <w:tcPr>
            <w:tcW w:w="851" w:type="dxa"/>
            <w:vMerge/>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p>
        </w:tc>
        <w:tc>
          <w:tcPr>
            <w:tcW w:w="3260"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ИТОГО</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272,16000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652,94273</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874,20000</w:t>
            </w:r>
          </w:p>
        </w:tc>
      </w:tr>
      <w:tr w:rsidR="002B700B" w:rsidRPr="002B700B" w:rsidTr="002B700B">
        <w:trPr>
          <w:cantSplit/>
          <w:trHeight w:val="20"/>
        </w:trPr>
        <w:tc>
          <w:tcPr>
            <w:tcW w:w="4111" w:type="dxa"/>
            <w:gridSpan w:val="2"/>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            ВСЕГО</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641,54420</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1300,40732</w:t>
            </w:r>
          </w:p>
        </w:tc>
        <w:tc>
          <w:tcPr>
            <w:tcW w:w="1134" w:type="dxa"/>
            <w:vAlign w:val="center"/>
          </w:tcPr>
          <w:p w:rsidR="002B700B" w:rsidRPr="002B700B" w:rsidRDefault="002B700B" w:rsidP="002B700B">
            <w:pPr>
              <w:tabs>
                <w:tab w:val="left" w:pos="284"/>
              </w:tabs>
              <w:spacing w:after="0" w:line="240" w:lineRule="auto"/>
              <w:rPr>
                <w:rFonts w:ascii="Times New Roman" w:eastAsia="Calibri" w:hAnsi="Times New Roman" w:cs="Times New Roman"/>
                <w:sz w:val="12"/>
                <w:szCs w:val="12"/>
              </w:rPr>
            </w:pPr>
            <w:r w:rsidRPr="002B700B">
              <w:rPr>
                <w:rFonts w:ascii="Times New Roman" w:eastAsia="Calibri" w:hAnsi="Times New Roman" w:cs="Times New Roman"/>
                <w:sz w:val="12"/>
                <w:szCs w:val="12"/>
              </w:rPr>
              <w:t>1420,046810</w:t>
            </w:r>
          </w:p>
        </w:tc>
      </w:tr>
    </w:tbl>
    <w:p w:rsid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2.Опубликовать настоящее Постановление в газете «Сергиевский вестник».</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B700B" w:rsidRPr="002B700B" w:rsidRDefault="002B700B" w:rsidP="002B700B">
      <w:pPr>
        <w:tabs>
          <w:tab w:val="left" w:pos="284"/>
        </w:tabs>
        <w:spacing w:after="0" w:line="240" w:lineRule="auto"/>
        <w:jc w:val="right"/>
        <w:rPr>
          <w:rFonts w:ascii="Times New Roman" w:eastAsia="Calibri" w:hAnsi="Times New Roman" w:cs="Times New Roman"/>
          <w:bCs/>
          <w:sz w:val="12"/>
          <w:szCs w:val="12"/>
        </w:rPr>
      </w:pPr>
      <w:r w:rsidRPr="002B700B">
        <w:rPr>
          <w:rFonts w:ascii="Times New Roman" w:eastAsia="Calibri" w:hAnsi="Times New Roman" w:cs="Times New Roman"/>
          <w:bCs/>
          <w:sz w:val="12"/>
          <w:szCs w:val="12"/>
        </w:rPr>
        <w:t>Глава сельского поселения Калиновка</w:t>
      </w:r>
    </w:p>
    <w:p w:rsidR="002B700B" w:rsidRDefault="002B700B" w:rsidP="002B700B">
      <w:pPr>
        <w:tabs>
          <w:tab w:val="left" w:pos="284"/>
        </w:tabs>
        <w:spacing w:after="0" w:line="240" w:lineRule="auto"/>
        <w:jc w:val="right"/>
        <w:rPr>
          <w:rFonts w:ascii="Times New Roman" w:eastAsia="Calibri" w:hAnsi="Times New Roman" w:cs="Times New Roman"/>
          <w:bCs/>
          <w:sz w:val="12"/>
          <w:szCs w:val="12"/>
        </w:rPr>
      </w:pPr>
      <w:r w:rsidRPr="002B700B">
        <w:rPr>
          <w:rFonts w:ascii="Times New Roman" w:eastAsia="Calibri" w:hAnsi="Times New Roman" w:cs="Times New Roman"/>
          <w:bCs/>
          <w:sz w:val="12"/>
          <w:szCs w:val="12"/>
        </w:rPr>
        <w:t>муниципального района Сергиевский</w:t>
      </w:r>
    </w:p>
    <w:p w:rsidR="002B700B" w:rsidRPr="002B700B" w:rsidRDefault="002B700B" w:rsidP="002B700B">
      <w:pPr>
        <w:tabs>
          <w:tab w:val="left" w:pos="284"/>
        </w:tabs>
        <w:spacing w:after="0" w:line="240" w:lineRule="auto"/>
        <w:jc w:val="right"/>
        <w:rPr>
          <w:rFonts w:ascii="Times New Roman" w:eastAsia="Calibri" w:hAnsi="Times New Roman" w:cs="Times New Roman"/>
          <w:sz w:val="12"/>
          <w:szCs w:val="12"/>
        </w:rPr>
      </w:pPr>
      <w:r w:rsidRPr="002B700B">
        <w:rPr>
          <w:rFonts w:ascii="Times New Roman" w:eastAsia="Calibri" w:hAnsi="Times New Roman" w:cs="Times New Roman"/>
          <w:sz w:val="12"/>
          <w:szCs w:val="12"/>
        </w:rPr>
        <w:t>Беспалов С.В.</w:t>
      </w:r>
    </w:p>
    <w:p w:rsidR="002B700B" w:rsidRPr="001A509E" w:rsidRDefault="002B700B" w:rsidP="002B700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2B700B" w:rsidRPr="001A509E" w:rsidRDefault="002B700B" w:rsidP="002B700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2B700B">
        <w:rPr>
          <w:rFonts w:ascii="Times New Roman" w:eastAsia="Calibri" w:hAnsi="Times New Roman" w:cs="Times New Roman"/>
          <w:b/>
          <w:sz w:val="12"/>
          <w:szCs w:val="12"/>
        </w:rPr>
        <w:t>КАЛИНОВКА</w:t>
      </w:r>
    </w:p>
    <w:p w:rsidR="002B700B" w:rsidRPr="001A509E" w:rsidRDefault="002B700B" w:rsidP="002B700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2B700B" w:rsidRPr="001A509E" w:rsidRDefault="002B700B" w:rsidP="002B700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2B700B" w:rsidRPr="001A509E" w:rsidRDefault="002B700B" w:rsidP="002B700B">
      <w:pPr>
        <w:tabs>
          <w:tab w:val="left" w:pos="284"/>
        </w:tabs>
        <w:spacing w:after="0" w:line="240" w:lineRule="auto"/>
        <w:jc w:val="center"/>
        <w:rPr>
          <w:rFonts w:ascii="Times New Roman" w:eastAsia="Calibri" w:hAnsi="Times New Roman" w:cs="Times New Roman"/>
          <w:sz w:val="12"/>
          <w:szCs w:val="12"/>
        </w:rPr>
      </w:pPr>
    </w:p>
    <w:p w:rsidR="002B700B" w:rsidRPr="001A509E" w:rsidRDefault="002B700B" w:rsidP="002B700B">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2B700B" w:rsidRPr="001A509E" w:rsidRDefault="002B700B" w:rsidP="002B70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№27</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r w:rsidRPr="002B700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r w:rsidRPr="002B700B">
        <w:rPr>
          <w:rFonts w:ascii="Times New Roman" w:eastAsia="Calibri" w:hAnsi="Times New Roman" w:cs="Times New Roman"/>
          <w:b/>
          <w:sz w:val="12"/>
          <w:szCs w:val="12"/>
        </w:rPr>
        <w:t>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p>
    <w:p w:rsidR="002B700B" w:rsidRDefault="002B700B" w:rsidP="002B700B">
      <w:pPr>
        <w:tabs>
          <w:tab w:val="left" w:pos="284"/>
        </w:tabs>
        <w:spacing w:after="0" w:line="240" w:lineRule="auto"/>
        <w:ind w:firstLine="284"/>
        <w:jc w:val="center"/>
        <w:rPr>
          <w:rFonts w:ascii="Times New Roman" w:eastAsia="Calibri" w:hAnsi="Times New Roman" w:cs="Times New Roman"/>
          <w:b/>
          <w:sz w:val="12"/>
          <w:szCs w:val="12"/>
        </w:rPr>
      </w:pP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b/>
          <w:sz w:val="12"/>
          <w:szCs w:val="12"/>
        </w:rPr>
      </w:pPr>
      <w:r w:rsidRPr="002B700B">
        <w:rPr>
          <w:rFonts w:ascii="Times New Roman" w:eastAsia="Calibri" w:hAnsi="Times New Roman" w:cs="Times New Roman"/>
          <w:b/>
          <w:sz w:val="12"/>
          <w:szCs w:val="12"/>
        </w:rPr>
        <w:t>ПОСТАНОВЛЯЕТ:</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 (далее - Программа) следующего содержания:</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Общий объем финансирования Программы составляет 7113,75670 тыс. руб., в том числе:</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lastRenderedPageBreak/>
        <w:t>-средств местного бюджета – 6529,07691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 2202,88557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–2035,00498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 2291,18636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 средства областного бюджета – 122,77979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 39,18252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 83,59727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 средства федерального бюджета- 461,90000 тыс. рублей:</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2016год – 192,50000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 186,20000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 83,20000 тыс. руб.</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2.Опубликовать настоящее Постановление в газете «Сергиевский вестник».</w:t>
      </w:r>
    </w:p>
    <w:p w:rsidR="002B700B" w:rsidRPr="002B700B" w:rsidRDefault="002B700B" w:rsidP="002B700B">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B700B" w:rsidRPr="002B700B" w:rsidRDefault="002B700B" w:rsidP="002B700B">
      <w:pPr>
        <w:tabs>
          <w:tab w:val="left" w:pos="284"/>
        </w:tabs>
        <w:spacing w:after="0" w:line="240" w:lineRule="auto"/>
        <w:jc w:val="right"/>
        <w:rPr>
          <w:rFonts w:ascii="Times New Roman" w:eastAsia="Calibri" w:hAnsi="Times New Roman" w:cs="Times New Roman"/>
          <w:sz w:val="12"/>
          <w:szCs w:val="12"/>
        </w:rPr>
      </w:pPr>
      <w:r w:rsidRPr="002B700B">
        <w:rPr>
          <w:rFonts w:ascii="Times New Roman" w:eastAsia="Calibri" w:hAnsi="Times New Roman" w:cs="Times New Roman"/>
          <w:sz w:val="12"/>
          <w:szCs w:val="12"/>
        </w:rPr>
        <w:t>Глава сельского поселения Калиновка</w:t>
      </w:r>
    </w:p>
    <w:p w:rsidR="002B700B" w:rsidRDefault="002B700B" w:rsidP="002B700B">
      <w:pPr>
        <w:tabs>
          <w:tab w:val="left" w:pos="284"/>
        </w:tabs>
        <w:spacing w:after="0" w:line="240" w:lineRule="auto"/>
        <w:jc w:val="right"/>
        <w:rPr>
          <w:rFonts w:ascii="Times New Roman" w:eastAsia="Calibri" w:hAnsi="Times New Roman" w:cs="Times New Roman"/>
          <w:sz w:val="12"/>
          <w:szCs w:val="12"/>
        </w:rPr>
      </w:pPr>
      <w:r w:rsidRPr="002B700B">
        <w:rPr>
          <w:rFonts w:ascii="Times New Roman" w:eastAsia="Calibri" w:hAnsi="Times New Roman" w:cs="Times New Roman"/>
          <w:sz w:val="12"/>
          <w:szCs w:val="12"/>
        </w:rPr>
        <w:t>муниципального района Сергиевский</w:t>
      </w:r>
    </w:p>
    <w:p w:rsidR="00403CBE" w:rsidRDefault="002B700B" w:rsidP="002B700B">
      <w:pPr>
        <w:tabs>
          <w:tab w:val="left" w:pos="284"/>
        </w:tabs>
        <w:spacing w:after="0" w:line="240" w:lineRule="auto"/>
        <w:jc w:val="right"/>
        <w:rPr>
          <w:rFonts w:ascii="Times New Roman" w:eastAsia="Calibri" w:hAnsi="Times New Roman" w:cs="Times New Roman"/>
          <w:sz w:val="12"/>
          <w:szCs w:val="12"/>
        </w:rPr>
      </w:pPr>
      <w:r w:rsidRPr="002B700B">
        <w:rPr>
          <w:rFonts w:ascii="Times New Roman" w:eastAsia="Calibri" w:hAnsi="Times New Roman" w:cs="Times New Roman"/>
          <w:sz w:val="12"/>
          <w:szCs w:val="12"/>
        </w:rPr>
        <w:t>Беспалов С.В.</w:t>
      </w:r>
    </w:p>
    <w:p w:rsidR="00075F2D" w:rsidRDefault="00075F2D" w:rsidP="002B700B">
      <w:pPr>
        <w:tabs>
          <w:tab w:val="left" w:pos="284"/>
        </w:tabs>
        <w:spacing w:after="0" w:line="240" w:lineRule="auto"/>
        <w:jc w:val="right"/>
        <w:rPr>
          <w:rFonts w:ascii="Times New Roman" w:eastAsia="Calibri" w:hAnsi="Times New Roman" w:cs="Times New Roman"/>
          <w:sz w:val="12"/>
          <w:szCs w:val="12"/>
        </w:rPr>
      </w:pPr>
    </w:p>
    <w:p w:rsidR="002B700B" w:rsidRPr="009F3675" w:rsidRDefault="002B700B" w:rsidP="002B700B">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2B700B" w:rsidRPr="009F3675" w:rsidRDefault="002B700B" w:rsidP="002B700B">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2B700B" w:rsidRPr="009F3675" w:rsidRDefault="002B700B" w:rsidP="002B700B">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2B700B">
        <w:rPr>
          <w:rFonts w:ascii="Times New Roman" w:eastAsia="Calibri" w:hAnsi="Times New Roman" w:cs="Times New Roman"/>
          <w:i/>
          <w:sz w:val="12"/>
          <w:szCs w:val="12"/>
        </w:rPr>
        <w:t>Калиновка</w:t>
      </w:r>
    </w:p>
    <w:p w:rsidR="002B700B" w:rsidRPr="009F3675" w:rsidRDefault="002B700B" w:rsidP="002B700B">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2B700B" w:rsidRPr="00284BCC" w:rsidRDefault="002B700B" w:rsidP="00284BC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№27 от "17</w:t>
      </w:r>
      <w:r w:rsidRPr="009F3675">
        <w:rPr>
          <w:rFonts w:ascii="Times New Roman" w:eastAsia="Calibri" w:hAnsi="Times New Roman" w:cs="Times New Roman"/>
          <w:i/>
          <w:sz w:val="12"/>
          <w:szCs w:val="12"/>
        </w:rPr>
        <w:t>" июля 2018 г.</w:t>
      </w:r>
    </w:p>
    <w:tbl>
      <w:tblPr>
        <w:tblStyle w:val="212"/>
        <w:tblW w:w="7513" w:type="dxa"/>
        <w:tblInd w:w="108" w:type="dxa"/>
        <w:tblLayout w:type="fixed"/>
        <w:tblLook w:val="01C0" w:firstRow="0" w:lastRow="1" w:firstColumn="1" w:lastColumn="1" w:noHBand="0" w:noVBand="0"/>
      </w:tblPr>
      <w:tblGrid>
        <w:gridCol w:w="426"/>
        <w:gridCol w:w="4536"/>
        <w:gridCol w:w="850"/>
        <w:gridCol w:w="851"/>
        <w:gridCol w:w="850"/>
      </w:tblGrid>
      <w:tr w:rsidR="002B700B" w:rsidRPr="002B700B" w:rsidTr="00284BCC">
        <w:trPr>
          <w:trHeight w:val="20"/>
        </w:trPr>
        <w:tc>
          <w:tcPr>
            <w:tcW w:w="426" w:type="dxa"/>
            <w:vMerge w:val="restart"/>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 </w:t>
            </w:r>
            <w:proofErr w:type="gramStart"/>
            <w:r w:rsidRPr="002B700B">
              <w:rPr>
                <w:rFonts w:ascii="Times New Roman" w:eastAsia="Calibri" w:hAnsi="Times New Roman" w:cs="Times New Roman"/>
                <w:sz w:val="12"/>
                <w:szCs w:val="12"/>
              </w:rPr>
              <w:t>п</w:t>
            </w:r>
            <w:proofErr w:type="gramEnd"/>
            <w:r w:rsidRPr="002B700B">
              <w:rPr>
                <w:rFonts w:ascii="Times New Roman" w:eastAsia="Calibri" w:hAnsi="Times New Roman" w:cs="Times New Roman"/>
                <w:sz w:val="12"/>
                <w:szCs w:val="12"/>
              </w:rPr>
              <w:t>/п</w:t>
            </w:r>
          </w:p>
        </w:tc>
        <w:tc>
          <w:tcPr>
            <w:tcW w:w="4536" w:type="dxa"/>
            <w:vMerge w:val="restart"/>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Наименование мероприятия</w:t>
            </w:r>
          </w:p>
          <w:p w:rsidR="002B700B" w:rsidRPr="002B700B" w:rsidRDefault="002B700B" w:rsidP="002B700B">
            <w:pPr>
              <w:tabs>
                <w:tab w:val="left" w:pos="284"/>
              </w:tabs>
              <w:rPr>
                <w:rFonts w:ascii="Times New Roman" w:eastAsia="Calibri" w:hAnsi="Times New Roman" w:cs="Times New Roman"/>
                <w:sz w:val="12"/>
                <w:szCs w:val="12"/>
              </w:rPr>
            </w:pPr>
          </w:p>
        </w:tc>
        <w:tc>
          <w:tcPr>
            <w:tcW w:w="2551" w:type="dxa"/>
            <w:gridSpan w:val="3"/>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Годы реализации</w:t>
            </w:r>
          </w:p>
        </w:tc>
      </w:tr>
      <w:tr w:rsidR="002B700B" w:rsidRPr="002B700B" w:rsidTr="00284BCC">
        <w:trPr>
          <w:trHeight w:val="20"/>
        </w:trPr>
        <w:tc>
          <w:tcPr>
            <w:tcW w:w="426" w:type="dxa"/>
            <w:vMerge/>
            <w:hideMark/>
          </w:tcPr>
          <w:p w:rsidR="002B700B" w:rsidRPr="002B700B" w:rsidRDefault="002B700B" w:rsidP="002B700B">
            <w:pPr>
              <w:tabs>
                <w:tab w:val="left" w:pos="284"/>
              </w:tabs>
              <w:rPr>
                <w:rFonts w:ascii="Times New Roman" w:eastAsia="Calibri" w:hAnsi="Times New Roman" w:cs="Times New Roman"/>
                <w:sz w:val="12"/>
                <w:szCs w:val="12"/>
              </w:rPr>
            </w:pPr>
          </w:p>
        </w:tc>
        <w:tc>
          <w:tcPr>
            <w:tcW w:w="4536" w:type="dxa"/>
            <w:vMerge/>
            <w:hideMark/>
          </w:tcPr>
          <w:p w:rsidR="002B700B" w:rsidRPr="002B700B" w:rsidRDefault="002B700B" w:rsidP="002B700B">
            <w:pPr>
              <w:tabs>
                <w:tab w:val="left" w:pos="284"/>
              </w:tabs>
              <w:rPr>
                <w:rFonts w:ascii="Times New Roman" w:eastAsia="Calibri" w:hAnsi="Times New Roman" w:cs="Times New Roman"/>
                <w:sz w:val="12"/>
                <w:szCs w:val="12"/>
              </w:rPr>
            </w:pP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2B700B">
              <w:rPr>
                <w:rFonts w:ascii="Times New Roman" w:eastAsia="Calibri" w:hAnsi="Times New Roman" w:cs="Times New Roman"/>
                <w:sz w:val="12"/>
                <w:szCs w:val="12"/>
              </w:rPr>
              <w:t>руб.</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554,25161</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556,68053</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558,39655</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Функционирование местных администраций</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1238,66653</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1038,33257</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1161,23135</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7,02000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10,49274</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13,60104</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17,74027</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Осуществление полномочий по определению поставщико</w:t>
            </w:r>
            <w:proofErr w:type="gramStart"/>
            <w:r w:rsidRPr="002B700B">
              <w:rPr>
                <w:rFonts w:ascii="Times New Roman" w:eastAsia="Calibri" w:hAnsi="Times New Roman" w:cs="Times New Roman"/>
                <w:sz w:val="12"/>
                <w:szCs w:val="12"/>
              </w:rPr>
              <w:t>в(</w:t>
            </w:r>
            <w:proofErr w:type="gramEnd"/>
            <w:r w:rsidRPr="002B700B">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p>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4,25930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4,45062</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6,64729</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6</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15,74166</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17,33004</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25,69516</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7</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2B700B">
              <w:rPr>
                <w:rFonts w:ascii="Times New Roman" w:eastAsia="Calibri" w:hAnsi="Times New Roman" w:cs="Times New Roman"/>
                <w:sz w:val="12"/>
                <w:szCs w:val="12"/>
              </w:rPr>
              <w:t>контроля за</w:t>
            </w:r>
            <w:proofErr w:type="gramEnd"/>
            <w:r w:rsidRPr="002B700B">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p>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82,45649</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90,77642</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134,59354</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3,56590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3,40413</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5,33392</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9</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257,40000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270,00000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198,00000</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10</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15,74166</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17,33004</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25,69516</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11</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26,23610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33,73341</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42,82526</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12</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26,23610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28,88341</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42,82526</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13</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Первичный воинский учет</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192,50000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186,20000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83,20000</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14</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Госпошлина</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15</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Обслуживание муниципального долга</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14,00000</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16</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17,33004</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25,69516</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17</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5,75744</w:t>
            </w:r>
          </w:p>
        </w:tc>
      </w:tr>
      <w:tr w:rsidR="002B700B" w:rsidRPr="002B700B" w:rsidTr="00284BCC">
        <w:trPr>
          <w:trHeight w:val="20"/>
        </w:trPr>
        <w:tc>
          <w:tcPr>
            <w:tcW w:w="42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18</w:t>
            </w:r>
          </w:p>
        </w:tc>
        <w:tc>
          <w:tcPr>
            <w:tcW w:w="4536"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Прочие мероприятия</w:t>
            </w:r>
          </w:p>
        </w:tc>
        <w:tc>
          <w:tcPr>
            <w:tcW w:w="850" w:type="dxa"/>
            <w:hideMark/>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26,75000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26,75000</w:t>
            </w:r>
          </w:p>
        </w:tc>
      </w:tr>
      <w:tr w:rsidR="002B700B" w:rsidRPr="002B700B" w:rsidTr="00284BCC">
        <w:trPr>
          <w:trHeight w:val="20"/>
        </w:trPr>
        <w:tc>
          <w:tcPr>
            <w:tcW w:w="426"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36"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За счет средств местного бюджета:</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2202,88557</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2035,00498</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2291,18636</w:t>
            </w:r>
          </w:p>
        </w:tc>
      </w:tr>
      <w:tr w:rsidR="002B700B" w:rsidRPr="002B700B" w:rsidTr="00284BCC">
        <w:trPr>
          <w:trHeight w:val="20"/>
        </w:trPr>
        <w:tc>
          <w:tcPr>
            <w:tcW w:w="426"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36"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За счет средств областного бюджета:</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39,18252</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83,59727</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0,00000</w:t>
            </w:r>
          </w:p>
        </w:tc>
      </w:tr>
      <w:tr w:rsidR="002B700B" w:rsidRPr="002B700B" w:rsidTr="00284BCC">
        <w:trPr>
          <w:trHeight w:val="20"/>
        </w:trPr>
        <w:tc>
          <w:tcPr>
            <w:tcW w:w="426"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36"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За счет средств федерального бюджета:</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192,50000</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186,20000</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83,20000</w:t>
            </w:r>
          </w:p>
        </w:tc>
      </w:tr>
      <w:tr w:rsidR="002B700B" w:rsidRPr="002B700B" w:rsidTr="00284BCC">
        <w:trPr>
          <w:trHeight w:val="20"/>
        </w:trPr>
        <w:tc>
          <w:tcPr>
            <w:tcW w:w="426" w:type="dxa"/>
          </w:tcPr>
          <w:p w:rsidR="002B700B" w:rsidRPr="002B700B" w:rsidRDefault="002B700B" w:rsidP="002B700B">
            <w:pPr>
              <w:tabs>
                <w:tab w:val="left" w:pos="284"/>
              </w:tabs>
              <w:rPr>
                <w:rFonts w:ascii="Times New Roman" w:eastAsia="Calibri" w:hAnsi="Times New Roman" w:cs="Times New Roman"/>
                <w:sz w:val="12"/>
                <w:szCs w:val="12"/>
              </w:rPr>
            </w:pPr>
          </w:p>
        </w:tc>
        <w:tc>
          <w:tcPr>
            <w:tcW w:w="4536"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ВСЕГО:</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2434,56809</w:t>
            </w:r>
          </w:p>
        </w:tc>
        <w:tc>
          <w:tcPr>
            <w:tcW w:w="851"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2304,80225</w:t>
            </w:r>
          </w:p>
        </w:tc>
        <w:tc>
          <w:tcPr>
            <w:tcW w:w="850" w:type="dxa"/>
          </w:tcPr>
          <w:p w:rsidR="002B700B" w:rsidRPr="002B700B" w:rsidRDefault="002B700B" w:rsidP="002B700B">
            <w:pPr>
              <w:tabs>
                <w:tab w:val="left" w:pos="284"/>
              </w:tabs>
              <w:rPr>
                <w:rFonts w:ascii="Times New Roman" w:eastAsia="Calibri" w:hAnsi="Times New Roman" w:cs="Times New Roman"/>
                <w:sz w:val="12"/>
                <w:szCs w:val="12"/>
              </w:rPr>
            </w:pPr>
            <w:r w:rsidRPr="002B700B">
              <w:rPr>
                <w:rFonts w:ascii="Times New Roman" w:eastAsia="Calibri" w:hAnsi="Times New Roman" w:cs="Times New Roman"/>
                <w:sz w:val="12"/>
                <w:szCs w:val="12"/>
              </w:rPr>
              <w:t>2374,38636</w:t>
            </w:r>
          </w:p>
        </w:tc>
      </w:tr>
    </w:tbl>
    <w:p w:rsidR="002B700B" w:rsidRPr="002B700B" w:rsidRDefault="002B700B" w:rsidP="00284BCC">
      <w:pPr>
        <w:tabs>
          <w:tab w:val="left" w:pos="284"/>
        </w:tabs>
        <w:spacing w:after="0" w:line="240" w:lineRule="auto"/>
        <w:ind w:firstLine="284"/>
        <w:jc w:val="both"/>
        <w:rPr>
          <w:rFonts w:ascii="Times New Roman" w:eastAsia="Calibri" w:hAnsi="Times New Roman" w:cs="Times New Roman"/>
          <w:sz w:val="12"/>
          <w:szCs w:val="12"/>
        </w:rPr>
      </w:pPr>
      <w:r w:rsidRPr="002B700B">
        <w:rPr>
          <w:rFonts w:ascii="Times New Roman" w:eastAsia="Calibri" w:hAnsi="Times New Roman" w:cs="Times New Roman"/>
          <w:b/>
          <w:sz w:val="12"/>
          <w:szCs w:val="12"/>
        </w:rPr>
        <w:lastRenderedPageBreak/>
        <w:t xml:space="preserve">* </w:t>
      </w:r>
      <w:r w:rsidRPr="002B700B">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2B700B">
        <w:rPr>
          <w:rFonts w:ascii="Times New Roman" w:eastAsia="Calibri" w:hAnsi="Times New Roman" w:cs="Times New Roman"/>
          <w:sz w:val="12"/>
          <w:szCs w:val="12"/>
        </w:rPr>
        <w:t>согласно методик</w:t>
      </w:r>
      <w:proofErr w:type="gramEnd"/>
      <w:r w:rsidRPr="002B700B">
        <w:rPr>
          <w:rFonts w:ascii="Times New Roman" w:eastAsia="Calibri" w:hAnsi="Times New Roman" w:cs="Times New Roman"/>
          <w:sz w:val="12"/>
          <w:szCs w:val="12"/>
        </w:rPr>
        <w:t xml:space="preserve"> расчета объемов иных межбюджетных трансфертов.</w:t>
      </w:r>
    </w:p>
    <w:p w:rsidR="002B700B" w:rsidRDefault="002B700B" w:rsidP="001B4C1F">
      <w:pPr>
        <w:tabs>
          <w:tab w:val="left" w:pos="284"/>
        </w:tabs>
        <w:spacing w:after="0" w:line="240" w:lineRule="auto"/>
        <w:rPr>
          <w:rFonts w:ascii="Times New Roman" w:eastAsia="Calibri" w:hAnsi="Times New Roman" w:cs="Times New Roman"/>
          <w:sz w:val="12"/>
          <w:szCs w:val="12"/>
        </w:rPr>
      </w:pPr>
    </w:p>
    <w:p w:rsidR="00095A64" w:rsidRPr="001A509E" w:rsidRDefault="00095A64" w:rsidP="00095A6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95A64" w:rsidRPr="001A509E" w:rsidRDefault="00095A64" w:rsidP="00095A6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95A64">
        <w:rPr>
          <w:rFonts w:ascii="Times New Roman" w:eastAsia="Calibri" w:hAnsi="Times New Roman" w:cs="Times New Roman"/>
          <w:b/>
          <w:sz w:val="12"/>
          <w:szCs w:val="12"/>
        </w:rPr>
        <w:t>КАНДАБУЛАК</w:t>
      </w:r>
    </w:p>
    <w:p w:rsidR="00095A64" w:rsidRPr="001A509E" w:rsidRDefault="00095A64" w:rsidP="00095A6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95A64" w:rsidRPr="001A509E" w:rsidRDefault="00095A64" w:rsidP="00095A6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95A64" w:rsidRPr="001A509E" w:rsidRDefault="00095A64" w:rsidP="00095A64">
      <w:pPr>
        <w:tabs>
          <w:tab w:val="left" w:pos="284"/>
        </w:tabs>
        <w:spacing w:after="0" w:line="240" w:lineRule="auto"/>
        <w:jc w:val="center"/>
        <w:rPr>
          <w:rFonts w:ascii="Times New Roman" w:eastAsia="Calibri" w:hAnsi="Times New Roman" w:cs="Times New Roman"/>
          <w:sz w:val="12"/>
          <w:szCs w:val="12"/>
        </w:rPr>
      </w:pPr>
    </w:p>
    <w:p w:rsidR="00095A64" w:rsidRPr="001A509E" w:rsidRDefault="00095A64" w:rsidP="00095A64">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95A64" w:rsidRPr="001A509E" w:rsidRDefault="00095A64" w:rsidP="00095A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№23</w:t>
      </w:r>
    </w:p>
    <w:p w:rsidR="00095A64" w:rsidRDefault="00095A64" w:rsidP="00095A64">
      <w:pPr>
        <w:tabs>
          <w:tab w:val="left" w:pos="284"/>
        </w:tabs>
        <w:spacing w:after="0" w:line="240" w:lineRule="auto"/>
        <w:ind w:firstLine="284"/>
        <w:jc w:val="center"/>
        <w:rPr>
          <w:rFonts w:ascii="Times New Roman" w:eastAsia="Calibri" w:hAnsi="Times New Roman" w:cs="Times New Roman"/>
          <w:b/>
          <w:sz w:val="12"/>
          <w:szCs w:val="12"/>
        </w:rPr>
      </w:pPr>
      <w:r w:rsidRPr="00095A6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095A64" w:rsidRDefault="00095A64" w:rsidP="00095A64">
      <w:pPr>
        <w:tabs>
          <w:tab w:val="left" w:pos="284"/>
        </w:tabs>
        <w:spacing w:after="0" w:line="240" w:lineRule="auto"/>
        <w:ind w:firstLine="284"/>
        <w:jc w:val="center"/>
        <w:rPr>
          <w:rFonts w:ascii="Times New Roman" w:eastAsia="Calibri" w:hAnsi="Times New Roman" w:cs="Times New Roman"/>
          <w:b/>
          <w:sz w:val="12"/>
          <w:szCs w:val="12"/>
        </w:rPr>
      </w:pPr>
      <w:r w:rsidRPr="00095A64">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p>
    <w:p w:rsidR="00095A64" w:rsidRDefault="00095A64" w:rsidP="00095A64">
      <w:pPr>
        <w:tabs>
          <w:tab w:val="left" w:pos="284"/>
        </w:tabs>
        <w:spacing w:after="0" w:line="240" w:lineRule="auto"/>
        <w:ind w:firstLine="284"/>
        <w:jc w:val="center"/>
        <w:rPr>
          <w:rFonts w:ascii="Times New Roman" w:eastAsia="Calibri" w:hAnsi="Times New Roman" w:cs="Times New Roman"/>
          <w:b/>
          <w:sz w:val="12"/>
          <w:szCs w:val="12"/>
        </w:rPr>
      </w:pP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b/>
          <w:sz w:val="12"/>
          <w:szCs w:val="12"/>
        </w:rPr>
      </w:pPr>
      <w:r w:rsidRPr="00095A64">
        <w:rPr>
          <w:rFonts w:ascii="Times New Roman" w:eastAsia="Calibri" w:hAnsi="Times New Roman" w:cs="Times New Roman"/>
          <w:b/>
          <w:sz w:val="12"/>
          <w:szCs w:val="12"/>
        </w:rPr>
        <w:t>ПОСТАНОВЛЯЕТ:</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 (далее - Программа) следующего содержания:</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Общий объем финансирования Программы составляет 7115,31228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рублей, в том числе:</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 средств местного бюджета – 6434,23284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рублей:</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2016 год – 2205,47801 тыс. 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2017 год –1912,51536 тыс. 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2018 год – 2316,23947 тыс. 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 средств областного бюджета – 446,17944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рублей:</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2016 год – 37,31363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2017 год – 408,86581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 средства федерального бюджета – 234,90000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рублей:</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2016 год – 77,20000 тыс. 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2017 год- 74,50000 тыс. 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2018 год- 83,20000 тыс. руб.</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2.Опубликовать настоящее Постановление в газете «Сергиевский вестник».</w:t>
      </w:r>
    </w:p>
    <w:p w:rsidR="00095A64" w:rsidRPr="00095A64" w:rsidRDefault="00095A64" w:rsidP="00095A64">
      <w:pPr>
        <w:tabs>
          <w:tab w:val="left" w:pos="284"/>
        </w:tabs>
        <w:spacing w:after="0" w:line="240" w:lineRule="auto"/>
        <w:ind w:firstLine="284"/>
        <w:jc w:val="both"/>
        <w:rPr>
          <w:rFonts w:ascii="Times New Roman" w:eastAsia="Calibri" w:hAnsi="Times New Roman" w:cs="Times New Roman"/>
          <w:sz w:val="12"/>
          <w:szCs w:val="12"/>
        </w:rPr>
      </w:pPr>
      <w:r w:rsidRPr="00095A64">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095A64" w:rsidRPr="00095A64" w:rsidRDefault="00095A64" w:rsidP="00095A64">
      <w:pPr>
        <w:tabs>
          <w:tab w:val="left" w:pos="284"/>
        </w:tabs>
        <w:spacing w:after="0" w:line="240" w:lineRule="auto"/>
        <w:jc w:val="right"/>
        <w:rPr>
          <w:rFonts w:ascii="Times New Roman" w:eastAsia="Calibri" w:hAnsi="Times New Roman" w:cs="Times New Roman"/>
          <w:sz w:val="12"/>
          <w:szCs w:val="12"/>
        </w:rPr>
      </w:pPr>
      <w:r w:rsidRPr="00095A64">
        <w:rPr>
          <w:rFonts w:ascii="Times New Roman" w:eastAsia="Calibri" w:hAnsi="Times New Roman" w:cs="Times New Roman"/>
          <w:sz w:val="12"/>
          <w:szCs w:val="12"/>
        </w:rPr>
        <w:t>Глава сельского поселения Кандабулак</w:t>
      </w:r>
    </w:p>
    <w:p w:rsidR="00095A64" w:rsidRDefault="00095A64" w:rsidP="00095A64">
      <w:pPr>
        <w:tabs>
          <w:tab w:val="left" w:pos="284"/>
        </w:tabs>
        <w:spacing w:after="0" w:line="240" w:lineRule="auto"/>
        <w:jc w:val="right"/>
        <w:rPr>
          <w:rFonts w:ascii="Times New Roman" w:eastAsia="Calibri" w:hAnsi="Times New Roman" w:cs="Times New Roman"/>
          <w:sz w:val="12"/>
          <w:szCs w:val="12"/>
        </w:rPr>
      </w:pPr>
      <w:r w:rsidRPr="00095A64">
        <w:rPr>
          <w:rFonts w:ascii="Times New Roman" w:eastAsia="Calibri" w:hAnsi="Times New Roman" w:cs="Times New Roman"/>
          <w:sz w:val="12"/>
          <w:szCs w:val="12"/>
        </w:rPr>
        <w:t>муниципального района Сергиевский</w:t>
      </w:r>
    </w:p>
    <w:p w:rsidR="00075F2D" w:rsidRDefault="00095A64" w:rsidP="00095A64">
      <w:pPr>
        <w:tabs>
          <w:tab w:val="left" w:pos="284"/>
        </w:tabs>
        <w:spacing w:after="0" w:line="240" w:lineRule="auto"/>
        <w:jc w:val="right"/>
        <w:rPr>
          <w:rFonts w:ascii="Times New Roman" w:eastAsia="Calibri" w:hAnsi="Times New Roman" w:cs="Times New Roman"/>
          <w:sz w:val="12"/>
          <w:szCs w:val="12"/>
        </w:rPr>
      </w:pPr>
      <w:r w:rsidRPr="00095A64">
        <w:rPr>
          <w:rFonts w:ascii="Times New Roman" w:eastAsia="Calibri" w:hAnsi="Times New Roman" w:cs="Times New Roman"/>
          <w:sz w:val="12"/>
          <w:szCs w:val="12"/>
        </w:rPr>
        <w:t>Мартынов А.А.</w:t>
      </w:r>
    </w:p>
    <w:p w:rsidR="00095A64" w:rsidRDefault="00095A64" w:rsidP="00095A64">
      <w:pPr>
        <w:tabs>
          <w:tab w:val="left" w:pos="284"/>
        </w:tabs>
        <w:spacing w:after="0" w:line="240" w:lineRule="auto"/>
        <w:jc w:val="right"/>
        <w:rPr>
          <w:rFonts w:ascii="Times New Roman" w:eastAsia="Calibri" w:hAnsi="Times New Roman" w:cs="Times New Roman"/>
          <w:sz w:val="12"/>
          <w:szCs w:val="12"/>
        </w:rPr>
      </w:pPr>
    </w:p>
    <w:p w:rsidR="00095A64" w:rsidRPr="009F3675" w:rsidRDefault="00095A64" w:rsidP="00095A6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095A64" w:rsidRPr="009F3675" w:rsidRDefault="00095A64" w:rsidP="00095A6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095A64" w:rsidRPr="009F3675" w:rsidRDefault="00095A64" w:rsidP="00095A6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095A64">
        <w:rPr>
          <w:rFonts w:ascii="Times New Roman" w:eastAsia="Calibri" w:hAnsi="Times New Roman" w:cs="Times New Roman"/>
          <w:i/>
          <w:sz w:val="12"/>
          <w:szCs w:val="12"/>
        </w:rPr>
        <w:t>Кандабулак</w:t>
      </w:r>
    </w:p>
    <w:p w:rsidR="00095A64" w:rsidRPr="009F3675" w:rsidRDefault="00095A64" w:rsidP="00095A6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095A64" w:rsidRPr="004322E5" w:rsidRDefault="00095A64" w:rsidP="004322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 от "17</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426"/>
        <w:gridCol w:w="4428"/>
        <w:gridCol w:w="850"/>
        <w:gridCol w:w="851"/>
        <w:gridCol w:w="958"/>
      </w:tblGrid>
      <w:tr w:rsidR="00095A64" w:rsidRPr="00095A64" w:rsidTr="00095A64">
        <w:trPr>
          <w:trHeight w:val="20"/>
        </w:trPr>
        <w:tc>
          <w:tcPr>
            <w:tcW w:w="426" w:type="dxa"/>
            <w:vMerge w:val="restart"/>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 xml:space="preserve">№ </w:t>
            </w:r>
            <w:proofErr w:type="gramStart"/>
            <w:r w:rsidRPr="00095A64">
              <w:rPr>
                <w:rFonts w:ascii="Times New Roman" w:eastAsia="Calibri" w:hAnsi="Times New Roman" w:cs="Times New Roman"/>
                <w:sz w:val="12"/>
                <w:szCs w:val="12"/>
              </w:rPr>
              <w:t>п</w:t>
            </w:r>
            <w:proofErr w:type="gramEnd"/>
            <w:r w:rsidRPr="00095A64">
              <w:rPr>
                <w:rFonts w:ascii="Times New Roman" w:eastAsia="Calibri" w:hAnsi="Times New Roman" w:cs="Times New Roman"/>
                <w:sz w:val="12"/>
                <w:szCs w:val="12"/>
              </w:rPr>
              <w:t>/п</w:t>
            </w:r>
          </w:p>
        </w:tc>
        <w:tc>
          <w:tcPr>
            <w:tcW w:w="4428" w:type="dxa"/>
            <w:vMerge w:val="restart"/>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Наименование мероприятия</w:t>
            </w:r>
          </w:p>
          <w:p w:rsidR="00095A64" w:rsidRPr="00095A64" w:rsidRDefault="00095A64" w:rsidP="00095A64">
            <w:pPr>
              <w:tabs>
                <w:tab w:val="left" w:pos="284"/>
              </w:tabs>
              <w:rPr>
                <w:rFonts w:ascii="Times New Roman" w:eastAsia="Calibri" w:hAnsi="Times New Roman" w:cs="Times New Roman"/>
                <w:sz w:val="12"/>
                <w:szCs w:val="12"/>
              </w:rPr>
            </w:pPr>
          </w:p>
        </w:tc>
        <w:tc>
          <w:tcPr>
            <w:tcW w:w="2659" w:type="dxa"/>
            <w:gridSpan w:val="3"/>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Годы реализации</w:t>
            </w:r>
          </w:p>
        </w:tc>
      </w:tr>
      <w:tr w:rsidR="00095A64" w:rsidRPr="00095A64" w:rsidTr="00095A64">
        <w:trPr>
          <w:trHeight w:val="20"/>
        </w:trPr>
        <w:tc>
          <w:tcPr>
            <w:tcW w:w="426" w:type="dxa"/>
            <w:vMerge/>
            <w:hideMark/>
          </w:tcPr>
          <w:p w:rsidR="00095A64" w:rsidRPr="00095A64" w:rsidRDefault="00095A64" w:rsidP="00095A64">
            <w:pPr>
              <w:tabs>
                <w:tab w:val="left" w:pos="284"/>
              </w:tabs>
              <w:rPr>
                <w:rFonts w:ascii="Times New Roman" w:eastAsia="Calibri" w:hAnsi="Times New Roman" w:cs="Times New Roman"/>
                <w:sz w:val="12"/>
                <w:szCs w:val="12"/>
              </w:rPr>
            </w:pPr>
          </w:p>
        </w:tc>
        <w:tc>
          <w:tcPr>
            <w:tcW w:w="4428" w:type="dxa"/>
            <w:vMerge/>
            <w:hideMark/>
          </w:tcPr>
          <w:p w:rsidR="00095A64" w:rsidRPr="00095A64" w:rsidRDefault="00095A64" w:rsidP="00095A64">
            <w:pPr>
              <w:tabs>
                <w:tab w:val="left" w:pos="284"/>
              </w:tabs>
              <w:rPr>
                <w:rFonts w:ascii="Times New Roman" w:eastAsia="Calibri" w:hAnsi="Times New Roman" w:cs="Times New Roman"/>
                <w:sz w:val="12"/>
                <w:szCs w:val="12"/>
              </w:rPr>
            </w:pP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095A64">
              <w:rPr>
                <w:rFonts w:ascii="Times New Roman" w:eastAsia="Calibri" w:hAnsi="Times New Roman" w:cs="Times New Roman"/>
                <w:sz w:val="12"/>
                <w:szCs w:val="12"/>
              </w:rPr>
              <w:t>руб.</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536,42531</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548,47149</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533,92676</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Функционирование местных администраций</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1299,50629</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1187,06495</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1309,25942</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3</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6,00000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117,00000</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4</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3,49758</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3,02245</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3,88068</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5</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Осуществление полномочий по определению поставщико</w:t>
            </w:r>
            <w:proofErr w:type="gramStart"/>
            <w:r w:rsidRPr="00095A64">
              <w:rPr>
                <w:rFonts w:ascii="Times New Roman" w:eastAsia="Calibri" w:hAnsi="Times New Roman" w:cs="Times New Roman"/>
                <w:sz w:val="12"/>
                <w:szCs w:val="12"/>
              </w:rPr>
              <w:t>в(</w:t>
            </w:r>
            <w:proofErr w:type="gramEnd"/>
            <w:r w:rsidRPr="00095A6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3,18689</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3,58231</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5,25710</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6</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11,51286</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12,25838</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17,55314</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7</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095A64">
              <w:rPr>
                <w:rFonts w:ascii="Times New Roman" w:eastAsia="Calibri" w:hAnsi="Times New Roman" w:cs="Times New Roman"/>
                <w:sz w:val="12"/>
                <w:szCs w:val="12"/>
              </w:rPr>
              <w:t>контроля за</w:t>
            </w:r>
            <w:proofErr w:type="gramEnd"/>
            <w:r w:rsidRPr="00095A64">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60,30558</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64,21054</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91,94491</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8</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2,66807</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2,73999</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4,29328</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9</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269,80000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286,05304</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209,00000</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10</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11,51286</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12,25838</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17,55314</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lastRenderedPageBreak/>
              <w:t>11</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19,18810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25,28063</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23,25523</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12</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19,18810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20,43063</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29,25523</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13</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Первичный воинский учет</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77,20000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74,50000</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83,20000</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14</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Госпошлина</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15</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Обслуживание муниципального долга</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15,00000</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16</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12,25838</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17,55314</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17</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5,75744</w:t>
            </w:r>
          </w:p>
        </w:tc>
      </w:tr>
      <w:tr w:rsidR="00095A64" w:rsidRPr="00095A64" w:rsidTr="00095A64">
        <w:trPr>
          <w:trHeight w:val="20"/>
        </w:trPr>
        <w:tc>
          <w:tcPr>
            <w:tcW w:w="426"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18</w:t>
            </w:r>
          </w:p>
        </w:tc>
        <w:tc>
          <w:tcPr>
            <w:tcW w:w="4428"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Прочие мероприятия</w:t>
            </w:r>
          </w:p>
        </w:tc>
        <w:tc>
          <w:tcPr>
            <w:tcW w:w="850" w:type="dxa"/>
            <w:hideMark/>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26,75000</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26,75000</w:t>
            </w:r>
          </w:p>
        </w:tc>
      </w:tr>
      <w:tr w:rsidR="00095A64" w:rsidRPr="00095A64" w:rsidTr="00095A64">
        <w:trPr>
          <w:trHeight w:val="20"/>
        </w:trPr>
        <w:tc>
          <w:tcPr>
            <w:tcW w:w="426" w:type="dxa"/>
          </w:tcPr>
          <w:p w:rsidR="00095A64" w:rsidRPr="00095A64" w:rsidRDefault="00095A64" w:rsidP="00095A64">
            <w:pPr>
              <w:tabs>
                <w:tab w:val="left" w:pos="284"/>
              </w:tabs>
              <w:rPr>
                <w:rFonts w:ascii="Times New Roman" w:eastAsia="Calibri" w:hAnsi="Times New Roman" w:cs="Times New Roman"/>
                <w:sz w:val="12"/>
                <w:szCs w:val="12"/>
              </w:rPr>
            </w:pPr>
          </w:p>
        </w:tc>
        <w:tc>
          <w:tcPr>
            <w:tcW w:w="442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За счет средств местного бюджета:</w:t>
            </w:r>
          </w:p>
        </w:tc>
        <w:tc>
          <w:tcPr>
            <w:tcW w:w="850"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2205,47801</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1912,51536</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2316,23947</w:t>
            </w:r>
          </w:p>
        </w:tc>
      </w:tr>
      <w:tr w:rsidR="00095A64" w:rsidRPr="00095A64" w:rsidTr="00095A64">
        <w:trPr>
          <w:trHeight w:val="20"/>
        </w:trPr>
        <w:tc>
          <w:tcPr>
            <w:tcW w:w="426" w:type="dxa"/>
          </w:tcPr>
          <w:p w:rsidR="00095A64" w:rsidRPr="00095A64" w:rsidRDefault="00095A64" w:rsidP="00095A64">
            <w:pPr>
              <w:tabs>
                <w:tab w:val="left" w:pos="284"/>
              </w:tabs>
              <w:rPr>
                <w:rFonts w:ascii="Times New Roman" w:eastAsia="Calibri" w:hAnsi="Times New Roman" w:cs="Times New Roman"/>
                <w:sz w:val="12"/>
                <w:szCs w:val="12"/>
              </w:rPr>
            </w:pPr>
          </w:p>
        </w:tc>
        <w:tc>
          <w:tcPr>
            <w:tcW w:w="442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За счет средств областного бюджета:</w:t>
            </w:r>
          </w:p>
        </w:tc>
        <w:tc>
          <w:tcPr>
            <w:tcW w:w="850"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37,31363</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408,86581</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0,00000</w:t>
            </w:r>
          </w:p>
        </w:tc>
      </w:tr>
      <w:tr w:rsidR="00095A64" w:rsidRPr="00095A64" w:rsidTr="00095A64">
        <w:trPr>
          <w:trHeight w:val="20"/>
        </w:trPr>
        <w:tc>
          <w:tcPr>
            <w:tcW w:w="426" w:type="dxa"/>
          </w:tcPr>
          <w:p w:rsidR="00095A64" w:rsidRPr="00095A64" w:rsidRDefault="00095A64" w:rsidP="00095A64">
            <w:pPr>
              <w:tabs>
                <w:tab w:val="left" w:pos="284"/>
              </w:tabs>
              <w:rPr>
                <w:rFonts w:ascii="Times New Roman" w:eastAsia="Calibri" w:hAnsi="Times New Roman" w:cs="Times New Roman"/>
                <w:sz w:val="12"/>
                <w:szCs w:val="12"/>
              </w:rPr>
            </w:pPr>
          </w:p>
        </w:tc>
        <w:tc>
          <w:tcPr>
            <w:tcW w:w="442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За счет средств федерального бюджета:</w:t>
            </w:r>
          </w:p>
        </w:tc>
        <w:tc>
          <w:tcPr>
            <w:tcW w:w="850"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77,20000</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74,50000</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83,20000</w:t>
            </w:r>
          </w:p>
        </w:tc>
      </w:tr>
      <w:tr w:rsidR="00095A64" w:rsidRPr="00095A64" w:rsidTr="00095A64">
        <w:trPr>
          <w:trHeight w:val="20"/>
        </w:trPr>
        <w:tc>
          <w:tcPr>
            <w:tcW w:w="426" w:type="dxa"/>
          </w:tcPr>
          <w:p w:rsidR="00095A64" w:rsidRPr="00095A64" w:rsidRDefault="00095A64" w:rsidP="00095A64">
            <w:pPr>
              <w:tabs>
                <w:tab w:val="left" w:pos="284"/>
              </w:tabs>
              <w:rPr>
                <w:rFonts w:ascii="Times New Roman" w:eastAsia="Calibri" w:hAnsi="Times New Roman" w:cs="Times New Roman"/>
                <w:sz w:val="12"/>
                <w:szCs w:val="12"/>
              </w:rPr>
            </w:pPr>
          </w:p>
        </w:tc>
        <w:tc>
          <w:tcPr>
            <w:tcW w:w="442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ВСЕГО:</w:t>
            </w:r>
          </w:p>
        </w:tc>
        <w:tc>
          <w:tcPr>
            <w:tcW w:w="850"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2319,99164</w:t>
            </w:r>
          </w:p>
        </w:tc>
        <w:tc>
          <w:tcPr>
            <w:tcW w:w="851"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2395,88117</w:t>
            </w:r>
          </w:p>
        </w:tc>
        <w:tc>
          <w:tcPr>
            <w:tcW w:w="958" w:type="dxa"/>
          </w:tcPr>
          <w:p w:rsidR="00095A64" w:rsidRPr="00095A64" w:rsidRDefault="00095A64" w:rsidP="00095A64">
            <w:pPr>
              <w:tabs>
                <w:tab w:val="left" w:pos="284"/>
              </w:tabs>
              <w:rPr>
                <w:rFonts w:ascii="Times New Roman" w:eastAsia="Calibri" w:hAnsi="Times New Roman" w:cs="Times New Roman"/>
                <w:sz w:val="12"/>
                <w:szCs w:val="12"/>
              </w:rPr>
            </w:pPr>
            <w:r w:rsidRPr="00095A64">
              <w:rPr>
                <w:rFonts w:ascii="Times New Roman" w:eastAsia="Calibri" w:hAnsi="Times New Roman" w:cs="Times New Roman"/>
                <w:sz w:val="12"/>
                <w:szCs w:val="12"/>
              </w:rPr>
              <w:t>2399,43947</w:t>
            </w:r>
          </w:p>
        </w:tc>
      </w:tr>
    </w:tbl>
    <w:p w:rsidR="00095A64" w:rsidRPr="00095A64" w:rsidRDefault="00095A64" w:rsidP="00095A64">
      <w:pPr>
        <w:tabs>
          <w:tab w:val="left" w:pos="284"/>
        </w:tabs>
        <w:spacing w:after="0" w:line="240" w:lineRule="auto"/>
        <w:ind w:firstLine="284"/>
        <w:rPr>
          <w:rFonts w:ascii="Times New Roman" w:eastAsia="Calibri" w:hAnsi="Times New Roman" w:cs="Times New Roman"/>
          <w:sz w:val="12"/>
          <w:szCs w:val="12"/>
        </w:rPr>
      </w:pPr>
      <w:r w:rsidRPr="00095A64">
        <w:rPr>
          <w:rFonts w:ascii="Times New Roman" w:eastAsia="Calibri" w:hAnsi="Times New Roman" w:cs="Times New Roman"/>
          <w:b/>
          <w:sz w:val="12"/>
          <w:szCs w:val="12"/>
        </w:rPr>
        <w:t xml:space="preserve">* </w:t>
      </w:r>
      <w:r w:rsidRPr="00095A64">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095A64">
        <w:rPr>
          <w:rFonts w:ascii="Times New Roman" w:eastAsia="Calibri" w:hAnsi="Times New Roman" w:cs="Times New Roman"/>
          <w:sz w:val="12"/>
          <w:szCs w:val="12"/>
        </w:rPr>
        <w:t>согласно методик</w:t>
      </w:r>
      <w:proofErr w:type="gramEnd"/>
      <w:r w:rsidRPr="00095A64">
        <w:rPr>
          <w:rFonts w:ascii="Times New Roman" w:eastAsia="Calibri" w:hAnsi="Times New Roman" w:cs="Times New Roman"/>
          <w:sz w:val="12"/>
          <w:szCs w:val="12"/>
        </w:rPr>
        <w:t xml:space="preserve"> расчета объемов иных межбюджетных трансфертов.</w:t>
      </w:r>
    </w:p>
    <w:p w:rsidR="00095A64" w:rsidRPr="00095A64" w:rsidRDefault="00095A64" w:rsidP="00095A64">
      <w:pPr>
        <w:tabs>
          <w:tab w:val="left" w:pos="284"/>
        </w:tabs>
        <w:spacing w:after="0" w:line="240" w:lineRule="auto"/>
        <w:rPr>
          <w:rFonts w:ascii="Times New Roman" w:eastAsia="Calibri" w:hAnsi="Times New Roman" w:cs="Times New Roman"/>
          <w:sz w:val="12"/>
          <w:szCs w:val="12"/>
        </w:rPr>
      </w:pPr>
    </w:p>
    <w:p w:rsidR="00007F7E" w:rsidRPr="001A509E" w:rsidRDefault="00007F7E" w:rsidP="00007F7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07F7E" w:rsidRPr="001A509E" w:rsidRDefault="00007F7E" w:rsidP="00007F7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95A64">
        <w:rPr>
          <w:rFonts w:ascii="Times New Roman" w:eastAsia="Calibri" w:hAnsi="Times New Roman" w:cs="Times New Roman"/>
          <w:b/>
          <w:sz w:val="12"/>
          <w:szCs w:val="12"/>
        </w:rPr>
        <w:t>КАНДАБУЛАК</w:t>
      </w:r>
    </w:p>
    <w:p w:rsidR="00007F7E" w:rsidRPr="001A509E" w:rsidRDefault="00007F7E" w:rsidP="00007F7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07F7E" w:rsidRPr="001A509E" w:rsidRDefault="00007F7E" w:rsidP="00007F7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07F7E" w:rsidRPr="001A509E" w:rsidRDefault="00007F7E" w:rsidP="00007F7E">
      <w:pPr>
        <w:tabs>
          <w:tab w:val="left" w:pos="284"/>
        </w:tabs>
        <w:spacing w:after="0" w:line="240" w:lineRule="auto"/>
        <w:jc w:val="center"/>
        <w:rPr>
          <w:rFonts w:ascii="Times New Roman" w:eastAsia="Calibri" w:hAnsi="Times New Roman" w:cs="Times New Roman"/>
          <w:sz w:val="12"/>
          <w:szCs w:val="12"/>
        </w:rPr>
      </w:pPr>
    </w:p>
    <w:p w:rsidR="00007F7E" w:rsidRPr="001A509E" w:rsidRDefault="00007F7E" w:rsidP="00007F7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07F7E" w:rsidRPr="001A509E" w:rsidRDefault="00007F7E" w:rsidP="00007F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№24</w:t>
      </w:r>
    </w:p>
    <w:p w:rsidR="00007F7E" w:rsidRDefault="00007F7E" w:rsidP="00007F7E">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007F7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proofErr w:type="gramEnd"/>
    </w:p>
    <w:p w:rsidR="00007F7E" w:rsidRDefault="00007F7E" w:rsidP="00007F7E">
      <w:pPr>
        <w:tabs>
          <w:tab w:val="left" w:pos="284"/>
        </w:tabs>
        <w:spacing w:after="0" w:line="240" w:lineRule="auto"/>
        <w:ind w:firstLine="284"/>
        <w:jc w:val="center"/>
        <w:rPr>
          <w:rFonts w:ascii="Times New Roman" w:eastAsia="Calibri" w:hAnsi="Times New Roman" w:cs="Times New Roman"/>
          <w:b/>
          <w:sz w:val="12"/>
          <w:szCs w:val="12"/>
        </w:rPr>
      </w:pP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b/>
          <w:sz w:val="12"/>
          <w:szCs w:val="12"/>
        </w:rPr>
      </w:pPr>
      <w:r w:rsidRPr="00007F7E">
        <w:rPr>
          <w:rFonts w:ascii="Times New Roman" w:eastAsia="Calibri" w:hAnsi="Times New Roman" w:cs="Times New Roman"/>
          <w:b/>
          <w:sz w:val="12"/>
          <w:szCs w:val="12"/>
        </w:rPr>
        <w:t>ПОСТАНОВЛЯЕТ:</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proofErr w:type="gramStart"/>
      <w:r w:rsidRPr="00007F7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 (далее - Программа) следующего содержания:</w:t>
      </w:r>
      <w:proofErr w:type="gramEnd"/>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Прогнозируемые общие затраты на реализацию мероприятий программы составляют 754,063744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в том числе:</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 за счет средств местного бюджета – 725,60744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2016 год – 178,29024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2017 год – 248,35000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2018 год – 298,96720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 за счет средств областного бюджета – 29,03000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2017 год – 29,03000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20018 год – 0,00 тыс.</w:t>
      </w:r>
      <w:r>
        <w:rPr>
          <w:rFonts w:ascii="Times New Roman" w:eastAsia="Calibri" w:hAnsi="Times New Roman" w:cs="Times New Roman"/>
          <w:sz w:val="12"/>
          <w:szCs w:val="12"/>
        </w:rPr>
        <w:t xml:space="preserve"> </w:t>
      </w:r>
      <w:r w:rsidRPr="00007F7E">
        <w:rPr>
          <w:rFonts w:ascii="Times New Roman" w:eastAsia="Calibri" w:hAnsi="Times New Roman" w:cs="Times New Roman"/>
          <w:sz w:val="12"/>
          <w:szCs w:val="12"/>
        </w:rPr>
        <w:t>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Общий объем финансирования на реализацию Программы составляет 754,63744 тыс. рублей, в том числе по годам:</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 на 2016 год – 178,29024 тыс. 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 на 2017 год – 277,38000 тыс. 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 на 2018 год – 298,96720 тыс. рублей</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3402"/>
        <w:gridCol w:w="1134"/>
        <w:gridCol w:w="1134"/>
        <w:gridCol w:w="851"/>
        <w:gridCol w:w="992"/>
      </w:tblGrid>
      <w:tr w:rsidR="00007F7E" w:rsidRPr="00007F7E" w:rsidTr="00007F7E">
        <w:trPr>
          <w:trHeight w:val="20"/>
        </w:trPr>
        <w:tc>
          <w:tcPr>
            <w:tcW w:w="3402" w:type="dxa"/>
            <w:vMerge w:val="restart"/>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Наименование мероприятий</w:t>
            </w:r>
          </w:p>
        </w:tc>
        <w:tc>
          <w:tcPr>
            <w:tcW w:w="4111" w:type="dxa"/>
            <w:gridSpan w:val="4"/>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Сельское поселение Кандабулак</w:t>
            </w:r>
          </w:p>
        </w:tc>
      </w:tr>
      <w:tr w:rsidR="00007F7E" w:rsidRPr="00007F7E" w:rsidTr="00007F7E">
        <w:trPr>
          <w:trHeight w:val="20"/>
        </w:trPr>
        <w:tc>
          <w:tcPr>
            <w:tcW w:w="3402" w:type="dxa"/>
            <w:vMerge/>
            <w:hideMark/>
          </w:tcPr>
          <w:p w:rsidR="00007F7E" w:rsidRPr="00007F7E" w:rsidRDefault="00007F7E" w:rsidP="00007F7E">
            <w:pPr>
              <w:tabs>
                <w:tab w:val="left" w:pos="284"/>
              </w:tabs>
              <w:rPr>
                <w:rFonts w:ascii="Times New Roman" w:eastAsia="Calibri" w:hAnsi="Times New Roman" w:cs="Times New Roman"/>
                <w:bCs/>
                <w:sz w:val="12"/>
                <w:szCs w:val="12"/>
              </w:rPr>
            </w:pPr>
          </w:p>
        </w:tc>
        <w:tc>
          <w:tcPr>
            <w:tcW w:w="1134" w:type="dxa"/>
            <w:vMerge w:val="restart"/>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Затраты на 2016 год, тыс. рублей</w:t>
            </w:r>
          </w:p>
        </w:tc>
        <w:tc>
          <w:tcPr>
            <w:tcW w:w="1985" w:type="dxa"/>
            <w:gridSpan w:val="2"/>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Затраты на 2017 год, тыс. рублей</w:t>
            </w:r>
          </w:p>
        </w:tc>
        <w:tc>
          <w:tcPr>
            <w:tcW w:w="992" w:type="dxa"/>
            <w:vMerge w:val="restart"/>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Затраты на 2018 год, тыс. рублей</w:t>
            </w:r>
          </w:p>
        </w:tc>
      </w:tr>
      <w:tr w:rsidR="00007F7E" w:rsidRPr="00007F7E" w:rsidTr="00007F7E">
        <w:trPr>
          <w:trHeight w:val="20"/>
        </w:trPr>
        <w:tc>
          <w:tcPr>
            <w:tcW w:w="3402" w:type="dxa"/>
            <w:vMerge/>
            <w:hideMark/>
          </w:tcPr>
          <w:p w:rsidR="00007F7E" w:rsidRPr="00007F7E" w:rsidRDefault="00007F7E" w:rsidP="00007F7E">
            <w:pPr>
              <w:tabs>
                <w:tab w:val="left" w:pos="284"/>
              </w:tabs>
              <w:rPr>
                <w:rFonts w:ascii="Times New Roman" w:eastAsia="Calibri" w:hAnsi="Times New Roman" w:cs="Times New Roman"/>
                <w:bCs/>
                <w:sz w:val="12"/>
                <w:szCs w:val="12"/>
              </w:rPr>
            </w:pPr>
          </w:p>
        </w:tc>
        <w:tc>
          <w:tcPr>
            <w:tcW w:w="1134" w:type="dxa"/>
            <w:vMerge/>
            <w:hideMark/>
          </w:tcPr>
          <w:p w:rsidR="00007F7E" w:rsidRPr="00007F7E" w:rsidRDefault="00007F7E" w:rsidP="00007F7E">
            <w:pPr>
              <w:tabs>
                <w:tab w:val="left" w:pos="284"/>
              </w:tabs>
              <w:rPr>
                <w:rFonts w:ascii="Times New Roman" w:eastAsia="Calibri" w:hAnsi="Times New Roman" w:cs="Times New Roman"/>
                <w:bCs/>
                <w:sz w:val="12"/>
                <w:szCs w:val="12"/>
              </w:rPr>
            </w:pP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местный бюджет</w:t>
            </w:r>
          </w:p>
        </w:tc>
        <w:tc>
          <w:tcPr>
            <w:tcW w:w="851"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областной бюджет</w:t>
            </w:r>
          </w:p>
        </w:tc>
        <w:tc>
          <w:tcPr>
            <w:tcW w:w="992" w:type="dxa"/>
            <w:vMerge/>
          </w:tcPr>
          <w:p w:rsidR="00007F7E" w:rsidRPr="00007F7E" w:rsidRDefault="00007F7E" w:rsidP="00007F7E">
            <w:pPr>
              <w:tabs>
                <w:tab w:val="left" w:pos="284"/>
              </w:tabs>
              <w:rPr>
                <w:rFonts w:ascii="Times New Roman" w:eastAsia="Calibri" w:hAnsi="Times New Roman" w:cs="Times New Roman"/>
                <w:bCs/>
                <w:sz w:val="12"/>
                <w:szCs w:val="12"/>
              </w:rPr>
            </w:pPr>
          </w:p>
        </w:tc>
      </w:tr>
      <w:tr w:rsidR="00007F7E" w:rsidRPr="00007F7E" w:rsidTr="00007F7E">
        <w:trPr>
          <w:trHeight w:val="20"/>
        </w:trPr>
        <w:tc>
          <w:tcPr>
            <w:tcW w:w="3402" w:type="dxa"/>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0,00</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6,00000</w:t>
            </w:r>
          </w:p>
        </w:tc>
        <w:tc>
          <w:tcPr>
            <w:tcW w:w="851"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0,00000</w:t>
            </w:r>
          </w:p>
        </w:tc>
        <w:tc>
          <w:tcPr>
            <w:tcW w:w="992"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14,00000</w:t>
            </w:r>
          </w:p>
        </w:tc>
      </w:tr>
      <w:tr w:rsidR="00007F7E" w:rsidRPr="00007F7E" w:rsidTr="00007F7E">
        <w:trPr>
          <w:trHeight w:val="20"/>
        </w:trPr>
        <w:tc>
          <w:tcPr>
            <w:tcW w:w="3402" w:type="dxa"/>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175,29024</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117,18000</w:t>
            </w:r>
          </w:p>
        </w:tc>
        <w:tc>
          <w:tcPr>
            <w:tcW w:w="851"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0,00000</w:t>
            </w:r>
          </w:p>
        </w:tc>
        <w:tc>
          <w:tcPr>
            <w:tcW w:w="992"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181,44268</w:t>
            </w:r>
          </w:p>
        </w:tc>
      </w:tr>
      <w:tr w:rsidR="00007F7E" w:rsidRPr="00007F7E" w:rsidTr="00007F7E">
        <w:trPr>
          <w:trHeight w:val="20"/>
        </w:trPr>
        <w:tc>
          <w:tcPr>
            <w:tcW w:w="3402" w:type="dxa"/>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 xml:space="preserve">Мероприятия по отлову безнадзорных животных на </w:t>
            </w:r>
            <w:r w:rsidRPr="00007F7E">
              <w:rPr>
                <w:rFonts w:ascii="Times New Roman" w:eastAsia="Calibri" w:hAnsi="Times New Roman" w:cs="Times New Roman"/>
                <w:bCs/>
                <w:sz w:val="12"/>
                <w:szCs w:val="12"/>
              </w:rPr>
              <w:lastRenderedPageBreak/>
              <w:t>территории сельского поселения</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lastRenderedPageBreak/>
              <w:t>3,00000</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3,00000</w:t>
            </w:r>
          </w:p>
        </w:tc>
        <w:tc>
          <w:tcPr>
            <w:tcW w:w="851"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0,00000</w:t>
            </w:r>
          </w:p>
        </w:tc>
        <w:tc>
          <w:tcPr>
            <w:tcW w:w="992"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0,00000</w:t>
            </w:r>
          </w:p>
        </w:tc>
      </w:tr>
      <w:tr w:rsidR="00007F7E" w:rsidRPr="00007F7E" w:rsidTr="00007F7E">
        <w:trPr>
          <w:trHeight w:val="20"/>
        </w:trPr>
        <w:tc>
          <w:tcPr>
            <w:tcW w:w="3402" w:type="dxa"/>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lastRenderedPageBreak/>
              <w:t>Прочие мероприятия</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0,00</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122,17000</w:t>
            </w:r>
          </w:p>
        </w:tc>
        <w:tc>
          <w:tcPr>
            <w:tcW w:w="851"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29,03000</w:t>
            </w:r>
          </w:p>
        </w:tc>
        <w:tc>
          <w:tcPr>
            <w:tcW w:w="992"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103,52452</w:t>
            </w:r>
          </w:p>
        </w:tc>
      </w:tr>
      <w:tr w:rsidR="00007F7E" w:rsidRPr="00007F7E" w:rsidTr="00007F7E">
        <w:trPr>
          <w:trHeight w:val="20"/>
        </w:trPr>
        <w:tc>
          <w:tcPr>
            <w:tcW w:w="3402" w:type="dxa"/>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Итого:</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178,29024</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248,35000</w:t>
            </w:r>
          </w:p>
        </w:tc>
        <w:tc>
          <w:tcPr>
            <w:tcW w:w="851"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29,03000</w:t>
            </w:r>
          </w:p>
        </w:tc>
        <w:tc>
          <w:tcPr>
            <w:tcW w:w="992"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298,96720</w:t>
            </w:r>
          </w:p>
        </w:tc>
      </w:tr>
      <w:tr w:rsidR="00007F7E" w:rsidRPr="00007F7E" w:rsidTr="00007F7E">
        <w:trPr>
          <w:trHeight w:val="20"/>
        </w:trPr>
        <w:tc>
          <w:tcPr>
            <w:tcW w:w="3402" w:type="dxa"/>
            <w:hideMark/>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Всего по годам:</w:t>
            </w:r>
          </w:p>
        </w:tc>
        <w:tc>
          <w:tcPr>
            <w:tcW w:w="1134"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178,29024</w:t>
            </w:r>
          </w:p>
        </w:tc>
        <w:tc>
          <w:tcPr>
            <w:tcW w:w="1985" w:type="dxa"/>
            <w:gridSpan w:val="2"/>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277,38000</w:t>
            </w:r>
          </w:p>
        </w:tc>
        <w:tc>
          <w:tcPr>
            <w:tcW w:w="992" w:type="dxa"/>
          </w:tcPr>
          <w:p w:rsidR="00007F7E" w:rsidRPr="00007F7E" w:rsidRDefault="00007F7E" w:rsidP="00007F7E">
            <w:pPr>
              <w:tabs>
                <w:tab w:val="left" w:pos="284"/>
              </w:tabs>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298,96720</w:t>
            </w:r>
          </w:p>
        </w:tc>
      </w:tr>
    </w:tbl>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2.Опубликовать настоящее Постановление в газете «Сергиевский вестник».</w:t>
      </w:r>
    </w:p>
    <w:p w:rsidR="00007F7E" w:rsidRPr="00007F7E" w:rsidRDefault="00007F7E" w:rsidP="00007F7E">
      <w:pPr>
        <w:tabs>
          <w:tab w:val="left" w:pos="284"/>
        </w:tabs>
        <w:spacing w:after="0" w:line="240" w:lineRule="auto"/>
        <w:ind w:firstLine="284"/>
        <w:jc w:val="both"/>
        <w:rPr>
          <w:rFonts w:ascii="Times New Roman" w:eastAsia="Calibri" w:hAnsi="Times New Roman" w:cs="Times New Roman"/>
          <w:sz w:val="12"/>
          <w:szCs w:val="12"/>
        </w:rPr>
      </w:pPr>
      <w:r w:rsidRPr="00007F7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07F7E" w:rsidRPr="00007F7E" w:rsidRDefault="00007F7E" w:rsidP="00007F7E">
      <w:pPr>
        <w:tabs>
          <w:tab w:val="left" w:pos="284"/>
        </w:tabs>
        <w:spacing w:after="0" w:line="240" w:lineRule="auto"/>
        <w:jc w:val="right"/>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Глава сельского поселения Кандабулак</w:t>
      </w:r>
    </w:p>
    <w:p w:rsidR="00007F7E" w:rsidRDefault="00007F7E" w:rsidP="00007F7E">
      <w:pPr>
        <w:tabs>
          <w:tab w:val="left" w:pos="284"/>
        </w:tabs>
        <w:spacing w:after="0" w:line="240" w:lineRule="auto"/>
        <w:jc w:val="right"/>
        <w:rPr>
          <w:rFonts w:ascii="Times New Roman" w:eastAsia="Calibri" w:hAnsi="Times New Roman" w:cs="Times New Roman"/>
          <w:bCs/>
          <w:sz w:val="12"/>
          <w:szCs w:val="12"/>
        </w:rPr>
      </w:pPr>
      <w:r w:rsidRPr="00007F7E">
        <w:rPr>
          <w:rFonts w:ascii="Times New Roman" w:eastAsia="Calibri" w:hAnsi="Times New Roman" w:cs="Times New Roman"/>
          <w:bCs/>
          <w:sz w:val="12"/>
          <w:szCs w:val="12"/>
        </w:rPr>
        <w:t>муниципального района Сергиевский</w:t>
      </w:r>
    </w:p>
    <w:p w:rsidR="00007F7E" w:rsidRPr="00007F7E" w:rsidRDefault="00007F7E" w:rsidP="00007F7E">
      <w:pPr>
        <w:tabs>
          <w:tab w:val="left" w:pos="284"/>
        </w:tabs>
        <w:spacing w:after="0" w:line="240" w:lineRule="auto"/>
        <w:jc w:val="right"/>
        <w:rPr>
          <w:rFonts w:ascii="Times New Roman" w:eastAsia="Calibri" w:hAnsi="Times New Roman" w:cs="Times New Roman"/>
          <w:sz w:val="12"/>
          <w:szCs w:val="12"/>
        </w:rPr>
      </w:pPr>
      <w:r w:rsidRPr="00007F7E">
        <w:rPr>
          <w:rFonts w:ascii="Times New Roman" w:eastAsia="Calibri" w:hAnsi="Times New Roman" w:cs="Times New Roman"/>
          <w:bCs/>
          <w:sz w:val="12"/>
          <w:szCs w:val="12"/>
        </w:rPr>
        <w:t>Мартынов А.А.</w:t>
      </w:r>
    </w:p>
    <w:p w:rsidR="003A0632" w:rsidRPr="001A509E" w:rsidRDefault="003A0632" w:rsidP="003A063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A0632" w:rsidRPr="001A509E" w:rsidRDefault="003A0632" w:rsidP="003A063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095A64">
        <w:rPr>
          <w:rFonts w:ascii="Times New Roman" w:eastAsia="Calibri" w:hAnsi="Times New Roman" w:cs="Times New Roman"/>
          <w:b/>
          <w:sz w:val="12"/>
          <w:szCs w:val="12"/>
        </w:rPr>
        <w:t>КАНДАБУЛАК</w:t>
      </w:r>
    </w:p>
    <w:p w:rsidR="003A0632" w:rsidRPr="001A509E" w:rsidRDefault="003A0632" w:rsidP="003A063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A0632" w:rsidRPr="001A509E" w:rsidRDefault="003A0632" w:rsidP="003A063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A0632" w:rsidRPr="001A509E" w:rsidRDefault="003A0632" w:rsidP="003A0632">
      <w:pPr>
        <w:tabs>
          <w:tab w:val="left" w:pos="284"/>
        </w:tabs>
        <w:spacing w:after="0" w:line="240" w:lineRule="auto"/>
        <w:jc w:val="center"/>
        <w:rPr>
          <w:rFonts w:ascii="Times New Roman" w:eastAsia="Calibri" w:hAnsi="Times New Roman" w:cs="Times New Roman"/>
          <w:sz w:val="12"/>
          <w:szCs w:val="12"/>
        </w:rPr>
      </w:pPr>
    </w:p>
    <w:p w:rsidR="003A0632" w:rsidRPr="001A509E" w:rsidRDefault="003A0632" w:rsidP="003A0632">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A0632" w:rsidRPr="001A509E" w:rsidRDefault="003A0632" w:rsidP="003A06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№25</w:t>
      </w:r>
    </w:p>
    <w:p w:rsidR="003A0632" w:rsidRDefault="003A0632" w:rsidP="003A0632">
      <w:pPr>
        <w:tabs>
          <w:tab w:val="left" w:pos="284"/>
        </w:tabs>
        <w:spacing w:after="0" w:line="240" w:lineRule="auto"/>
        <w:ind w:firstLine="284"/>
        <w:jc w:val="center"/>
        <w:rPr>
          <w:rFonts w:ascii="Times New Roman" w:eastAsia="Calibri" w:hAnsi="Times New Roman" w:cs="Times New Roman"/>
          <w:b/>
          <w:sz w:val="12"/>
          <w:szCs w:val="12"/>
        </w:rPr>
      </w:pPr>
      <w:r w:rsidRPr="003A063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3A0632" w:rsidRDefault="003A0632" w:rsidP="003A0632">
      <w:pPr>
        <w:tabs>
          <w:tab w:val="left" w:pos="284"/>
        </w:tabs>
        <w:spacing w:after="0" w:line="240" w:lineRule="auto"/>
        <w:ind w:firstLine="284"/>
        <w:jc w:val="center"/>
        <w:rPr>
          <w:rFonts w:ascii="Times New Roman" w:eastAsia="Calibri" w:hAnsi="Times New Roman" w:cs="Times New Roman"/>
          <w:b/>
          <w:sz w:val="12"/>
          <w:szCs w:val="12"/>
        </w:rPr>
      </w:pPr>
      <w:r w:rsidRPr="003A0632">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w:t>
      </w:r>
    </w:p>
    <w:p w:rsidR="003A0632" w:rsidRDefault="003A0632" w:rsidP="003A0632">
      <w:pPr>
        <w:tabs>
          <w:tab w:val="left" w:pos="284"/>
        </w:tabs>
        <w:spacing w:after="0" w:line="240" w:lineRule="auto"/>
        <w:ind w:firstLine="284"/>
        <w:jc w:val="center"/>
        <w:rPr>
          <w:rFonts w:ascii="Times New Roman" w:eastAsia="Calibri" w:hAnsi="Times New Roman" w:cs="Times New Roman"/>
          <w:b/>
          <w:sz w:val="12"/>
          <w:szCs w:val="12"/>
        </w:rPr>
      </w:pP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b/>
          <w:sz w:val="12"/>
          <w:szCs w:val="12"/>
        </w:rPr>
      </w:pPr>
      <w:r w:rsidRPr="003A0632">
        <w:rPr>
          <w:rFonts w:ascii="Times New Roman" w:eastAsia="Calibri" w:hAnsi="Times New Roman" w:cs="Times New Roman"/>
          <w:b/>
          <w:sz w:val="12"/>
          <w:szCs w:val="12"/>
        </w:rPr>
        <w:t>ПОСТАНОВЛЯЕТ:</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 (далее - Программа) следующего содержания:</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Планируемый общий объем финансирования Программы составит:  3187,00674 тыс. рублей (прогноз), в том числе:</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-средств местного бюджета – 1669,15978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 (прогноз):</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2016 год 445,67438 тыс. 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2017 год 563,36603 тыс. 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2018 год 660,11937 тыс. 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 средств областного бюджета – 1517,84696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 (прогноз):</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2016 год 237,37077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2017 год 307,87619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2018 год 972,60000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Общий объем финансирования на реализацию Программы составляет 3187,00674 тыс. рублей, в том числе по годам:</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2016 год – 683,04515 тыс. 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2017 год – 871,24222 тыс. 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2018 год – 1632,71937 тыс. рублей.</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3A0632" w:rsidRPr="003A0632" w:rsidTr="003A0632">
        <w:trPr>
          <w:trHeight w:val="20"/>
        </w:trPr>
        <w:tc>
          <w:tcPr>
            <w:tcW w:w="851" w:type="dxa"/>
            <w:vMerge w:val="restart"/>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Наименование бюджета</w:t>
            </w:r>
          </w:p>
        </w:tc>
        <w:tc>
          <w:tcPr>
            <w:tcW w:w="3260" w:type="dxa"/>
            <w:vMerge w:val="restart"/>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Наименование мероприятий</w:t>
            </w:r>
          </w:p>
        </w:tc>
        <w:tc>
          <w:tcPr>
            <w:tcW w:w="3402" w:type="dxa"/>
            <w:gridSpan w:val="3"/>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Сельское поселение Кандабулак</w:t>
            </w:r>
          </w:p>
        </w:tc>
      </w:tr>
      <w:tr w:rsidR="003A0632" w:rsidRPr="003A0632" w:rsidTr="003A0632">
        <w:trPr>
          <w:trHeight w:val="20"/>
        </w:trPr>
        <w:tc>
          <w:tcPr>
            <w:tcW w:w="851"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3260"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3A0632">
              <w:rPr>
                <w:rFonts w:ascii="Times New Roman" w:eastAsia="Calibri" w:hAnsi="Times New Roman" w:cs="Times New Roman"/>
                <w:sz w:val="12"/>
                <w:szCs w:val="12"/>
              </w:rPr>
              <w:t>рублей</w:t>
            </w:r>
          </w:p>
        </w:tc>
      </w:tr>
      <w:tr w:rsidR="003A0632" w:rsidRPr="003A0632" w:rsidTr="003A0632">
        <w:trPr>
          <w:trHeight w:val="20"/>
        </w:trPr>
        <w:tc>
          <w:tcPr>
            <w:tcW w:w="851" w:type="dxa"/>
            <w:vMerge w:val="restart"/>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Местный бюджет</w:t>
            </w: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Уличное освещение</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144,07900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276,23900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316,55500</w:t>
            </w:r>
          </w:p>
        </w:tc>
      </w:tr>
      <w:tr w:rsidR="003A0632" w:rsidRPr="003A0632" w:rsidTr="003A0632">
        <w:trPr>
          <w:trHeight w:val="20"/>
        </w:trPr>
        <w:tc>
          <w:tcPr>
            <w:tcW w:w="851"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116,68138</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129,28860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129,18701</w:t>
            </w:r>
          </w:p>
        </w:tc>
      </w:tr>
      <w:tr w:rsidR="003A0632" w:rsidRPr="003A0632" w:rsidTr="003A0632">
        <w:trPr>
          <w:trHeight w:val="20"/>
        </w:trPr>
        <w:tc>
          <w:tcPr>
            <w:tcW w:w="851"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15,03400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10,88700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53,20736</w:t>
            </w:r>
          </w:p>
        </w:tc>
      </w:tr>
      <w:tr w:rsidR="003A0632" w:rsidRPr="003A0632" w:rsidTr="003A0632">
        <w:trPr>
          <w:trHeight w:val="20"/>
        </w:trPr>
        <w:tc>
          <w:tcPr>
            <w:tcW w:w="851"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Бак</w:t>
            </w:r>
            <w:proofErr w:type="gramStart"/>
            <w:r w:rsidRPr="003A0632">
              <w:rPr>
                <w:rFonts w:ascii="Times New Roman" w:eastAsia="Calibri" w:hAnsi="Times New Roman" w:cs="Times New Roman"/>
                <w:sz w:val="12"/>
                <w:szCs w:val="12"/>
              </w:rPr>
              <w:t>.</w:t>
            </w:r>
            <w:proofErr w:type="gramEnd"/>
            <w:r w:rsidRPr="003A0632">
              <w:rPr>
                <w:rFonts w:ascii="Times New Roman" w:eastAsia="Calibri" w:hAnsi="Times New Roman" w:cs="Times New Roman"/>
                <w:sz w:val="12"/>
                <w:szCs w:val="12"/>
              </w:rPr>
              <w:t xml:space="preserve"> </w:t>
            </w:r>
            <w:proofErr w:type="gramStart"/>
            <w:r w:rsidRPr="003A0632">
              <w:rPr>
                <w:rFonts w:ascii="Times New Roman" w:eastAsia="Calibri" w:hAnsi="Times New Roman" w:cs="Times New Roman"/>
                <w:sz w:val="12"/>
                <w:szCs w:val="12"/>
              </w:rPr>
              <w:t>а</w:t>
            </w:r>
            <w:proofErr w:type="gramEnd"/>
            <w:r w:rsidRPr="003A0632">
              <w:rPr>
                <w:rFonts w:ascii="Times New Roman" w:eastAsia="Calibri" w:hAnsi="Times New Roman" w:cs="Times New Roman"/>
                <w:sz w:val="12"/>
                <w:szCs w:val="12"/>
              </w:rPr>
              <w:t>нализ воды</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5,40000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8,47000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8,47000</w:t>
            </w:r>
          </w:p>
        </w:tc>
      </w:tr>
      <w:tr w:rsidR="003A0632" w:rsidRPr="003A0632" w:rsidTr="003A0632">
        <w:trPr>
          <w:trHeight w:val="20"/>
        </w:trPr>
        <w:tc>
          <w:tcPr>
            <w:tcW w:w="851"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Прочие мероприятия</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164,48000</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138,48143</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152,70000</w:t>
            </w:r>
          </w:p>
        </w:tc>
      </w:tr>
      <w:tr w:rsidR="003A0632" w:rsidRPr="003A0632" w:rsidTr="003A0632">
        <w:trPr>
          <w:trHeight w:val="20"/>
        </w:trPr>
        <w:tc>
          <w:tcPr>
            <w:tcW w:w="851"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ИТОГО</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445,67438</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563,36603</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660,11937</w:t>
            </w:r>
          </w:p>
        </w:tc>
      </w:tr>
      <w:tr w:rsidR="003A0632" w:rsidRPr="003A0632" w:rsidTr="003A0632">
        <w:trPr>
          <w:trHeight w:val="20"/>
        </w:trPr>
        <w:tc>
          <w:tcPr>
            <w:tcW w:w="851" w:type="dxa"/>
            <w:vMerge w:val="restart"/>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Областной бюджет</w:t>
            </w: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Субсидия на решение вопросов местного значения</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237,37077</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307,87619</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972,60000</w:t>
            </w:r>
          </w:p>
        </w:tc>
      </w:tr>
      <w:tr w:rsidR="003A0632" w:rsidRPr="003A0632" w:rsidTr="003A0632">
        <w:trPr>
          <w:trHeight w:val="20"/>
        </w:trPr>
        <w:tc>
          <w:tcPr>
            <w:tcW w:w="851" w:type="dxa"/>
            <w:vMerge/>
          </w:tcPr>
          <w:p w:rsidR="003A0632" w:rsidRPr="003A0632" w:rsidRDefault="003A0632" w:rsidP="003A0632">
            <w:pPr>
              <w:tabs>
                <w:tab w:val="left" w:pos="284"/>
              </w:tabs>
              <w:rPr>
                <w:rFonts w:ascii="Times New Roman" w:eastAsia="Calibri" w:hAnsi="Times New Roman" w:cs="Times New Roman"/>
                <w:sz w:val="12"/>
                <w:szCs w:val="12"/>
              </w:rPr>
            </w:pPr>
          </w:p>
        </w:tc>
        <w:tc>
          <w:tcPr>
            <w:tcW w:w="3260"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ИТОГО</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237,37077</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307,87619</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972,60000</w:t>
            </w:r>
          </w:p>
        </w:tc>
      </w:tr>
      <w:tr w:rsidR="003A0632" w:rsidRPr="003A0632" w:rsidTr="003A0632">
        <w:trPr>
          <w:trHeight w:val="20"/>
        </w:trPr>
        <w:tc>
          <w:tcPr>
            <w:tcW w:w="4111" w:type="dxa"/>
            <w:gridSpan w:val="2"/>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 xml:space="preserve">            ВСЕГО</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683,04515</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871,24222</w:t>
            </w:r>
          </w:p>
        </w:tc>
        <w:tc>
          <w:tcPr>
            <w:tcW w:w="1134" w:type="dxa"/>
          </w:tcPr>
          <w:p w:rsidR="003A0632" w:rsidRPr="003A0632" w:rsidRDefault="003A0632" w:rsidP="003A0632">
            <w:pPr>
              <w:tabs>
                <w:tab w:val="left" w:pos="284"/>
              </w:tabs>
              <w:rPr>
                <w:rFonts w:ascii="Times New Roman" w:eastAsia="Calibri" w:hAnsi="Times New Roman" w:cs="Times New Roman"/>
                <w:sz w:val="12"/>
                <w:szCs w:val="12"/>
              </w:rPr>
            </w:pPr>
            <w:r w:rsidRPr="003A0632">
              <w:rPr>
                <w:rFonts w:ascii="Times New Roman" w:eastAsia="Calibri" w:hAnsi="Times New Roman" w:cs="Times New Roman"/>
                <w:sz w:val="12"/>
                <w:szCs w:val="12"/>
              </w:rPr>
              <w:t>1632,71937</w:t>
            </w:r>
          </w:p>
        </w:tc>
      </w:tr>
    </w:tbl>
    <w:p w:rsid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2.Опубликовать настоящее Постановление в газете «Сергиевский вестник».</w:t>
      </w:r>
    </w:p>
    <w:p w:rsidR="003A0632" w:rsidRPr="003A0632" w:rsidRDefault="003A0632" w:rsidP="003A0632">
      <w:pPr>
        <w:tabs>
          <w:tab w:val="left" w:pos="284"/>
        </w:tabs>
        <w:spacing w:after="0" w:line="240" w:lineRule="auto"/>
        <w:ind w:firstLine="284"/>
        <w:jc w:val="both"/>
        <w:rPr>
          <w:rFonts w:ascii="Times New Roman" w:eastAsia="Calibri" w:hAnsi="Times New Roman" w:cs="Times New Roman"/>
          <w:sz w:val="12"/>
          <w:szCs w:val="12"/>
        </w:rPr>
      </w:pPr>
      <w:r w:rsidRPr="003A063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A0632" w:rsidRPr="003A0632" w:rsidRDefault="003A0632" w:rsidP="003A0632">
      <w:pPr>
        <w:tabs>
          <w:tab w:val="left" w:pos="284"/>
        </w:tabs>
        <w:spacing w:after="0" w:line="240" w:lineRule="auto"/>
        <w:jc w:val="right"/>
        <w:rPr>
          <w:rFonts w:ascii="Times New Roman" w:eastAsia="Calibri" w:hAnsi="Times New Roman" w:cs="Times New Roman"/>
          <w:bCs/>
          <w:sz w:val="12"/>
          <w:szCs w:val="12"/>
        </w:rPr>
      </w:pPr>
      <w:r w:rsidRPr="003A0632">
        <w:rPr>
          <w:rFonts w:ascii="Times New Roman" w:eastAsia="Calibri" w:hAnsi="Times New Roman" w:cs="Times New Roman"/>
          <w:bCs/>
          <w:sz w:val="12"/>
          <w:szCs w:val="12"/>
        </w:rPr>
        <w:t>Глава сельского поселения Кандабулак</w:t>
      </w:r>
    </w:p>
    <w:p w:rsidR="003A0632" w:rsidRDefault="003A0632" w:rsidP="003A0632">
      <w:pPr>
        <w:tabs>
          <w:tab w:val="left" w:pos="284"/>
        </w:tabs>
        <w:spacing w:after="0" w:line="240" w:lineRule="auto"/>
        <w:jc w:val="right"/>
        <w:rPr>
          <w:rFonts w:ascii="Times New Roman" w:eastAsia="Calibri" w:hAnsi="Times New Roman" w:cs="Times New Roman"/>
          <w:bCs/>
          <w:sz w:val="12"/>
          <w:szCs w:val="12"/>
        </w:rPr>
      </w:pPr>
      <w:r w:rsidRPr="003A0632">
        <w:rPr>
          <w:rFonts w:ascii="Times New Roman" w:eastAsia="Calibri" w:hAnsi="Times New Roman" w:cs="Times New Roman"/>
          <w:bCs/>
          <w:sz w:val="12"/>
          <w:szCs w:val="12"/>
        </w:rPr>
        <w:t>муниципального района Сергиевский</w:t>
      </w:r>
    </w:p>
    <w:p w:rsidR="003D2DF6" w:rsidRDefault="003A0632" w:rsidP="00977C72">
      <w:pPr>
        <w:tabs>
          <w:tab w:val="left" w:pos="284"/>
        </w:tabs>
        <w:spacing w:after="0" w:line="240" w:lineRule="auto"/>
        <w:jc w:val="right"/>
        <w:rPr>
          <w:rFonts w:ascii="Times New Roman" w:eastAsia="Calibri" w:hAnsi="Times New Roman" w:cs="Times New Roman"/>
          <w:bCs/>
          <w:sz w:val="12"/>
          <w:szCs w:val="12"/>
        </w:rPr>
      </w:pPr>
      <w:r w:rsidRPr="003A0632">
        <w:rPr>
          <w:rFonts w:ascii="Times New Roman" w:eastAsia="Calibri" w:hAnsi="Times New Roman" w:cs="Times New Roman"/>
          <w:bCs/>
          <w:sz w:val="12"/>
          <w:szCs w:val="12"/>
        </w:rPr>
        <w:t>Мартынов А.А.</w:t>
      </w:r>
    </w:p>
    <w:p w:rsidR="00977C72" w:rsidRPr="00977C72" w:rsidRDefault="00977C72" w:rsidP="00977C72">
      <w:pPr>
        <w:tabs>
          <w:tab w:val="left" w:pos="284"/>
        </w:tabs>
        <w:spacing w:after="0" w:line="240" w:lineRule="auto"/>
        <w:jc w:val="right"/>
        <w:rPr>
          <w:rFonts w:ascii="Times New Roman" w:eastAsia="Calibri" w:hAnsi="Times New Roman" w:cs="Times New Roman"/>
          <w:bCs/>
          <w:sz w:val="12"/>
          <w:szCs w:val="12"/>
        </w:rPr>
      </w:pPr>
    </w:p>
    <w:p w:rsidR="003A0632" w:rsidRPr="001A509E" w:rsidRDefault="003A0632" w:rsidP="003A063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A0632" w:rsidRPr="001A509E" w:rsidRDefault="003A0632" w:rsidP="003A063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3A0632">
        <w:rPr>
          <w:rFonts w:ascii="Times New Roman" w:eastAsia="Calibri" w:hAnsi="Times New Roman" w:cs="Times New Roman"/>
          <w:b/>
          <w:sz w:val="12"/>
          <w:szCs w:val="12"/>
        </w:rPr>
        <w:t>К.-АДЕЛЯКОВО</w:t>
      </w:r>
    </w:p>
    <w:p w:rsidR="003A0632" w:rsidRPr="001A509E" w:rsidRDefault="003A0632" w:rsidP="003A063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A0632" w:rsidRPr="001A509E" w:rsidRDefault="003A0632" w:rsidP="003A063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A0632" w:rsidRPr="001A509E" w:rsidRDefault="003A0632" w:rsidP="003A0632">
      <w:pPr>
        <w:tabs>
          <w:tab w:val="left" w:pos="284"/>
        </w:tabs>
        <w:spacing w:after="0" w:line="240" w:lineRule="auto"/>
        <w:jc w:val="center"/>
        <w:rPr>
          <w:rFonts w:ascii="Times New Roman" w:eastAsia="Calibri" w:hAnsi="Times New Roman" w:cs="Times New Roman"/>
          <w:sz w:val="12"/>
          <w:szCs w:val="12"/>
        </w:rPr>
      </w:pPr>
    </w:p>
    <w:p w:rsidR="003A0632" w:rsidRPr="001A509E" w:rsidRDefault="003A0632" w:rsidP="003A0632">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A0632" w:rsidRPr="001A509E" w:rsidRDefault="003A0632" w:rsidP="003A06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№24</w:t>
      </w:r>
    </w:p>
    <w:p w:rsidR="003A0632" w:rsidRDefault="003A0632" w:rsidP="003A0632">
      <w:pPr>
        <w:contextualSpacing/>
        <w:jc w:val="center"/>
        <w:rPr>
          <w:rFonts w:ascii="Times New Roman" w:eastAsia="Calibri" w:hAnsi="Times New Roman" w:cs="Times New Roman"/>
          <w:b/>
          <w:sz w:val="12"/>
          <w:szCs w:val="12"/>
        </w:rPr>
      </w:pPr>
      <w:r w:rsidRPr="003A063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w:t>
      </w:r>
      <w:proofErr w:type="spellStart"/>
      <w:r w:rsidRPr="003A0632">
        <w:rPr>
          <w:rFonts w:ascii="Times New Roman" w:eastAsia="Calibri" w:hAnsi="Times New Roman" w:cs="Times New Roman"/>
          <w:b/>
          <w:sz w:val="12"/>
          <w:szCs w:val="12"/>
        </w:rPr>
        <w:t>Аделяково</w:t>
      </w:r>
      <w:proofErr w:type="spellEnd"/>
      <w:r w:rsidRPr="003A0632">
        <w:rPr>
          <w:rFonts w:ascii="Times New Roman" w:eastAsia="Calibri" w:hAnsi="Times New Roman" w:cs="Times New Roman"/>
          <w:b/>
          <w:sz w:val="12"/>
          <w:szCs w:val="12"/>
        </w:rPr>
        <w:t xml:space="preserve"> </w:t>
      </w:r>
    </w:p>
    <w:p w:rsidR="00977C72" w:rsidRDefault="003A0632" w:rsidP="003D2DF6">
      <w:pPr>
        <w:contextualSpacing/>
        <w:jc w:val="center"/>
        <w:rPr>
          <w:rFonts w:ascii="Times New Roman" w:eastAsia="Calibri" w:hAnsi="Times New Roman" w:cs="Times New Roman"/>
          <w:b/>
          <w:sz w:val="12"/>
          <w:szCs w:val="12"/>
        </w:rPr>
      </w:pPr>
      <w:r w:rsidRPr="003A0632">
        <w:rPr>
          <w:rFonts w:ascii="Times New Roman" w:eastAsia="Calibri" w:hAnsi="Times New Roman" w:cs="Times New Roman"/>
          <w:b/>
          <w:sz w:val="12"/>
          <w:szCs w:val="12"/>
        </w:rPr>
        <w:t xml:space="preserve">муниципального района Сергиевский № 36 от 30.12.2015года. «Об утверждении муниципальной программы «Благоустройство </w:t>
      </w:r>
    </w:p>
    <w:p w:rsidR="003A0632" w:rsidRDefault="003A0632" w:rsidP="003D2DF6">
      <w:pPr>
        <w:contextualSpacing/>
        <w:jc w:val="center"/>
        <w:rPr>
          <w:rFonts w:ascii="Times New Roman" w:eastAsia="Calibri" w:hAnsi="Times New Roman" w:cs="Times New Roman"/>
          <w:b/>
          <w:sz w:val="12"/>
          <w:szCs w:val="12"/>
        </w:rPr>
      </w:pPr>
      <w:r w:rsidRPr="003A0632">
        <w:rPr>
          <w:rFonts w:ascii="Times New Roman" w:eastAsia="Calibri" w:hAnsi="Times New Roman" w:cs="Times New Roman"/>
          <w:b/>
          <w:sz w:val="12"/>
          <w:szCs w:val="12"/>
        </w:rPr>
        <w:lastRenderedPageBreak/>
        <w:t>территории сельского поселения К.-</w:t>
      </w:r>
      <w:proofErr w:type="spellStart"/>
      <w:r w:rsidRPr="003A0632">
        <w:rPr>
          <w:rFonts w:ascii="Times New Roman" w:eastAsia="Calibri" w:hAnsi="Times New Roman" w:cs="Times New Roman"/>
          <w:b/>
          <w:sz w:val="12"/>
          <w:szCs w:val="12"/>
        </w:rPr>
        <w:t>Аделяково</w:t>
      </w:r>
      <w:proofErr w:type="spellEnd"/>
      <w:r w:rsidRPr="003A0632">
        <w:rPr>
          <w:rFonts w:ascii="Times New Roman" w:eastAsia="Calibri" w:hAnsi="Times New Roman" w:cs="Times New Roman"/>
          <w:b/>
          <w:sz w:val="12"/>
          <w:szCs w:val="12"/>
        </w:rPr>
        <w:t xml:space="preserve"> муниципального района Сергиевский» на 2016-2018гг.»</w:t>
      </w:r>
    </w:p>
    <w:p w:rsidR="003D2DF6" w:rsidRDefault="003D2DF6" w:rsidP="003D2DF6">
      <w:pPr>
        <w:contextualSpacing/>
        <w:jc w:val="center"/>
        <w:rPr>
          <w:rFonts w:ascii="Times New Roman" w:eastAsia="Calibri" w:hAnsi="Times New Roman" w:cs="Times New Roman"/>
          <w:b/>
          <w:sz w:val="12"/>
          <w:szCs w:val="12"/>
        </w:rPr>
      </w:pP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w:t>
      </w:r>
      <w:proofErr w:type="spellStart"/>
      <w:r w:rsidRPr="003D2DF6">
        <w:rPr>
          <w:rFonts w:ascii="Times New Roman" w:eastAsia="Calibri" w:hAnsi="Times New Roman" w:cs="Times New Roman"/>
          <w:sz w:val="12"/>
          <w:szCs w:val="12"/>
        </w:rPr>
        <w:t>Аделяково</w:t>
      </w:r>
      <w:proofErr w:type="spellEnd"/>
      <w:r w:rsidRPr="003D2DF6">
        <w:rPr>
          <w:rFonts w:ascii="Times New Roman" w:eastAsia="Calibri" w:hAnsi="Times New Roman" w:cs="Times New Roman"/>
          <w:sz w:val="12"/>
          <w:szCs w:val="12"/>
        </w:rPr>
        <w:t>, в целях уточнения объемов финансирования проводимых программных мероприятий, Администрация сельского поселения К.-</w:t>
      </w:r>
      <w:proofErr w:type="spellStart"/>
      <w:r w:rsidRPr="003D2DF6">
        <w:rPr>
          <w:rFonts w:ascii="Times New Roman" w:eastAsia="Calibri" w:hAnsi="Times New Roman" w:cs="Times New Roman"/>
          <w:sz w:val="12"/>
          <w:szCs w:val="12"/>
        </w:rPr>
        <w:t>Аделяково</w:t>
      </w:r>
      <w:proofErr w:type="spellEnd"/>
      <w:r w:rsidRPr="003D2DF6">
        <w:rPr>
          <w:rFonts w:ascii="Times New Roman" w:eastAsia="Calibri" w:hAnsi="Times New Roman" w:cs="Times New Roman"/>
          <w:sz w:val="12"/>
          <w:szCs w:val="12"/>
        </w:rPr>
        <w:t xml:space="preserve"> муниципального района Сергиевский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b/>
          <w:sz w:val="12"/>
          <w:szCs w:val="12"/>
        </w:rPr>
      </w:pPr>
      <w:r w:rsidRPr="003D2DF6">
        <w:rPr>
          <w:rFonts w:ascii="Times New Roman" w:eastAsia="Calibri" w:hAnsi="Times New Roman" w:cs="Times New Roman"/>
          <w:b/>
          <w:sz w:val="12"/>
          <w:szCs w:val="12"/>
        </w:rPr>
        <w:t>ПОСТАНОВЛЯЕТ:</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w:t>
      </w:r>
      <w:proofErr w:type="spellStart"/>
      <w:r w:rsidRPr="003D2DF6">
        <w:rPr>
          <w:rFonts w:ascii="Times New Roman" w:eastAsia="Calibri" w:hAnsi="Times New Roman" w:cs="Times New Roman"/>
          <w:sz w:val="12"/>
          <w:szCs w:val="12"/>
        </w:rPr>
        <w:t>Аделяково</w:t>
      </w:r>
      <w:proofErr w:type="spellEnd"/>
      <w:r w:rsidRPr="003D2DF6">
        <w:rPr>
          <w:rFonts w:ascii="Times New Roman" w:eastAsia="Calibri" w:hAnsi="Times New Roman" w:cs="Times New Roman"/>
          <w:sz w:val="12"/>
          <w:szCs w:val="12"/>
        </w:rPr>
        <w:t xml:space="preserve"> муниципального района Сергиевский № 36 от 30.12.2015г. «Об утверждении муниципальной программы «Благоустройство территории сельского поселения К.-</w:t>
      </w:r>
      <w:proofErr w:type="spellStart"/>
      <w:r w:rsidRPr="003D2DF6">
        <w:rPr>
          <w:rFonts w:ascii="Times New Roman" w:eastAsia="Calibri" w:hAnsi="Times New Roman" w:cs="Times New Roman"/>
          <w:sz w:val="12"/>
          <w:szCs w:val="12"/>
        </w:rPr>
        <w:t>Аделяково</w:t>
      </w:r>
      <w:proofErr w:type="spellEnd"/>
      <w:r w:rsidRPr="003D2DF6">
        <w:rPr>
          <w:rFonts w:ascii="Times New Roman" w:eastAsia="Calibri" w:hAnsi="Times New Roman" w:cs="Times New Roman"/>
          <w:sz w:val="12"/>
          <w:szCs w:val="12"/>
        </w:rPr>
        <w:t xml:space="preserve"> муниципального района Сергиевский» на 2016-2018гг.» (далее - Программа) следующего содержания:</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Планируемый общий объем финансирования Программы составит:  3291,91883 тыс. рублей (прогноз), в том числе:</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-средств местного бюджета – 1961,17791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 (прогноз):</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2016 год 384,36877 тыс. 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2017 год 840,22279 тыс. 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2018 год 736,58635 тыс. 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средств областного бюджета – 1330,74092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 (прогноз):</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2016 год 215,10914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2017 год 347,63178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2018 год 768,00000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Общий объем финансирования на реализацию Программы составляет 3291,91883 тыс. рублей, в том числе по годам:</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на 2016 год – 599,47791 тыс. 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на 2017 год – 1187,85457 тыс. 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на 2018 год – 1504,58635 тыс. 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3D2DF6" w:rsidRPr="003D2DF6" w:rsidTr="003D2DF6">
        <w:trPr>
          <w:trHeight w:val="20"/>
        </w:trPr>
        <w:tc>
          <w:tcPr>
            <w:tcW w:w="851" w:type="dxa"/>
            <w:vMerge w:val="restart"/>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Наименование бюджета</w:t>
            </w:r>
          </w:p>
        </w:tc>
        <w:tc>
          <w:tcPr>
            <w:tcW w:w="3260" w:type="dxa"/>
            <w:vMerge w:val="restart"/>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Наименование мероприятий</w:t>
            </w:r>
          </w:p>
        </w:tc>
        <w:tc>
          <w:tcPr>
            <w:tcW w:w="3402" w:type="dxa"/>
            <w:gridSpan w:val="3"/>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Сельское поселение К.-</w:t>
            </w:r>
            <w:proofErr w:type="spellStart"/>
            <w:r w:rsidRPr="003D2DF6">
              <w:rPr>
                <w:rFonts w:ascii="Times New Roman" w:eastAsia="Calibri" w:hAnsi="Times New Roman" w:cs="Times New Roman"/>
                <w:sz w:val="12"/>
                <w:szCs w:val="12"/>
              </w:rPr>
              <w:t>Аделяково</w:t>
            </w:r>
            <w:proofErr w:type="spellEnd"/>
          </w:p>
        </w:tc>
      </w:tr>
      <w:tr w:rsidR="003D2DF6" w:rsidRPr="003D2DF6" w:rsidTr="003D2DF6">
        <w:trPr>
          <w:trHeight w:val="20"/>
        </w:trPr>
        <w:tc>
          <w:tcPr>
            <w:tcW w:w="851"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3260"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tc>
      </w:tr>
      <w:tr w:rsidR="003D2DF6" w:rsidRPr="003D2DF6" w:rsidTr="003D2DF6">
        <w:trPr>
          <w:trHeight w:val="20"/>
        </w:trPr>
        <w:tc>
          <w:tcPr>
            <w:tcW w:w="851" w:type="dxa"/>
            <w:vMerge w:val="restart"/>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Местный бюджет</w:t>
            </w: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Уличное освещение</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218,58300</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375,37860</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372,59636</w:t>
            </w:r>
          </w:p>
        </w:tc>
      </w:tr>
      <w:tr w:rsidR="003D2DF6" w:rsidRPr="003D2DF6" w:rsidTr="003D2DF6">
        <w:trPr>
          <w:trHeight w:val="20"/>
        </w:trPr>
        <w:tc>
          <w:tcPr>
            <w:tcW w:w="851"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73,40665</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148,72920</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116,26293</w:t>
            </w:r>
          </w:p>
        </w:tc>
      </w:tr>
      <w:tr w:rsidR="003D2DF6" w:rsidRPr="003D2DF6" w:rsidTr="003D2DF6">
        <w:trPr>
          <w:trHeight w:val="20"/>
        </w:trPr>
        <w:tc>
          <w:tcPr>
            <w:tcW w:w="851"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26,88700</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19,50400</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33,60356</w:t>
            </w:r>
          </w:p>
        </w:tc>
      </w:tr>
      <w:tr w:rsidR="003D2DF6" w:rsidRPr="003D2DF6" w:rsidTr="003D2DF6">
        <w:trPr>
          <w:trHeight w:val="20"/>
        </w:trPr>
        <w:tc>
          <w:tcPr>
            <w:tcW w:w="851"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Бак</w:t>
            </w:r>
            <w:proofErr w:type="gramStart"/>
            <w:r w:rsidRPr="003D2DF6">
              <w:rPr>
                <w:rFonts w:ascii="Times New Roman" w:eastAsia="Calibri" w:hAnsi="Times New Roman" w:cs="Times New Roman"/>
                <w:sz w:val="12"/>
                <w:szCs w:val="12"/>
              </w:rPr>
              <w:t>.</w:t>
            </w:r>
            <w:proofErr w:type="gramEnd"/>
            <w:r w:rsidRPr="003D2DF6">
              <w:rPr>
                <w:rFonts w:ascii="Times New Roman" w:eastAsia="Calibri" w:hAnsi="Times New Roman" w:cs="Times New Roman"/>
                <w:sz w:val="12"/>
                <w:szCs w:val="12"/>
              </w:rPr>
              <w:t xml:space="preserve"> </w:t>
            </w:r>
            <w:proofErr w:type="gramStart"/>
            <w:r w:rsidRPr="003D2DF6">
              <w:rPr>
                <w:rFonts w:ascii="Times New Roman" w:eastAsia="Calibri" w:hAnsi="Times New Roman" w:cs="Times New Roman"/>
                <w:sz w:val="12"/>
                <w:szCs w:val="12"/>
              </w:rPr>
              <w:t>а</w:t>
            </w:r>
            <w:proofErr w:type="gramEnd"/>
            <w:r w:rsidRPr="003D2DF6">
              <w:rPr>
                <w:rFonts w:ascii="Times New Roman" w:eastAsia="Calibri" w:hAnsi="Times New Roman" w:cs="Times New Roman"/>
                <w:sz w:val="12"/>
                <w:szCs w:val="12"/>
              </w:rPr>
              <w:t>нализ воды</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7,85712</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4,48730</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8,00000</w:t>
            </w:r>
          </w:p>
        </w:tc>
      </w:tr>
      <w:tr w:rsidR="003D2DF6" w:rsidRPr="003D2DF6" w:rsidTr="003D2DF6">
        <w:trPr>
          <w:trHeight w:val="20"/>
        </w:trPr>
        <w:tc>
          <w:tcPr>
            <w:tcW w:w="851"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Прочие мероприятия</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57,63500</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292,12369</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206,12350</w:t>
            </w:r>
          </w:p>
        </w:tc>
      </w:tr>
      <w:tr w:rsidR="003D2DF6" w:rsidRPr="003D2DF6" w:rsidTr="003D2DF6">
        <w:trPr>
          <w:trHeight w:val="20"/>
        </w:trPr>
        <w:tc>
          <w:tcPr>
            <w:tcW w:w="851"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ИТОГО</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384,36877</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840,22279</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736,58635</w:t>
            </w:r>
          </w:p>
        </w:tc>
      </w:tr>
      <w:tr w:rsidR="003D2DF6" w:rsidRPr="003D2DF6" w:rsidTr="003D2DF6">
        <w:trPr>
          <w:trHeight w:val="20"/>
        </w:trPr>
        <w:tc>
          <w:tcPr>
            <w:tcW w:w="851" w:type="dxa"/>
            <w:vMerge w:val="restart"/>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Областной бюджет</w:t>
            </w: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215,10914</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347,63178</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768,00000</w:t>
            </w:r>
          </w:p>
        </w:tc>
      </w:tr>
      <w:tr w:rsidR="003D2DF6" w:rsidRPr="003D2DF6" w:rsidTr="003D2DF6">
        <w:trPr>
          <w:trHeight w:val="20"/>
        </w:trPr>
        <w:tc>
          <w:tcPr>
            <w:tcW w:w="851"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326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ИТОГО</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215,10914</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347,63178</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768,00000</w:t>
            </w:r>
          </w:p>
        </w:tc>
      </w:tr>
      <w:tr w:rsidR="003D2DF6" w:rsidRPr="003D2DF6" w:rsidTr="003D2DF6">
        <w:trPr>
          <w:trHeight w:val="20"/>
        </w:trPr>
        <w:tc>
          <w:tcPr>
            <w:tcW w:w="4111" w:type="dxa"/>
            <w:gridSpan w:val="2"/>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 xml:space="preserve">            ВСЕГО</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599,47791</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1187,85457</w:t>
            </w:r>
          </w:p>
        </w:tc>
        <w:tc>
          <w:tcPr>
            <w:tcW w:w="1134"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1504,58635</w:t>
            </w:r>
          </w:p>
        </w:tc>
      </w:tr>
    </w:tbl>
    <w:p w:rsid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2.Опубликовать настоящее Постановление в газете «Сергиевский вестник».</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D2DF6" w:rsidRPr="003D2DF6" w:rsidRDefault="003D2DF6" w:rsidP="003D2DF6">
      <w:pPr>
        <w:tabs>
          <w:tab w:val="left" w:pos="284"/>
        </w:tabs>
        <w:spacing w:after="0" w:line="240" w:lineRule="auto"/>
        <w:jc w:val="right"/>
        <w:rPr>
          <w:rFonts w:ascii="Times New Roman" w:eastAsia="Calibri" w:hAnsi="Times New Roman" w:cs="Times New Roman"/>
          <w:bCs/>
          <w:sz w:val="12"/>
          <w:szCs w:val="12"/>
        </w:rPr>
      </w:pPr>
      <w:r w:rsidRPr="003D2DF6">
        <w:rPr>
          <w:rFonts w:ascii="Times New Roman" w:eastAsia="Calibri" w:hAnsi="Times New Roman" w:cs="Times New Roman"/>
          <w:bCs/>
          <w:sz w:val="12"/>
          <w:szCs w:val="12"/>
        </w:rPr>
        <w:t>Глава сельского поселения К.-</w:t>
      </w:r>
      <w:proofErr w:type="spellStart"/>
      <w:r w:rsidRPr="003D2DF6">
        <w:rPr>
          <w:rFonts w:ascii="Times New Roman" w:eastAsia="Calibri" w:hAnsi="Times New Roman" w:cs="Times New Roman"/>
          <w:bCs/>
          <w:sz w:val="12"/>
          <w:szCs w:val="12"/>
        </w:rPr>
        <w:t>Аделяково</w:t>
      </w:r>
      <w:proofErr w:type="spellEnd"/>
    </w:p>
    <w:p w:rsidR="003D2DF6" w:rsidRDefault="003D2DF6" w:rsidP="003D2DF6">
      <w:pPr>
        <w:tabs>
          <w:tab w:val="left" w:pos="284"/>
        </w:tabs>
        <w:spacing w:after="0" w:line="240" w:lineRule="auto"/>
        <w:jc w:val="right"/>
        <w:rPr>
          <w:rFonts w:ascii="Times New Roman" w:eastAsia="Calibri" w:hAnsi="Times New Roman" w:cs="Times New Roman"/>
          <w:bCs/>
          <w:sz w:val="12"/>
          <w:szCs w:val="12"/>
        </w:rPr>
      </w:pPr>
      <w:r w:rsidRPr="003D2DF6">
        <w:rPr>
          <w:rFonts w:ascii="Times New Roman" w:eastAsia="Calibri" w:hAnsi="Times New Roman" w:cs="Times New Roman"/>
          <w:bCs/>
          <w:sz w:val="12"/>
          <w:szCs w:val="12"/>
        </w:rPr>
        <w:t>муниципального района Сергиевский</w:t>
      </w:r>
    </w:p>
    <w:p w:rsidR="003D2DF6" w:rsidRPr="003D2DF6" w:rsidRDefault="003D2DF6" w:rsidP="003D2DF6">
      <w:pPr>
        <w:tabs>
          <w:tab w:val="left" w:pos="284"/>
        </w:tabs>
        <w:spacing w:after="0" w:line="240" w:lineRule="auto"/>
        <w:jc w:val="right"/>
        <w:rPr>
          <w:rFonts w:ascii="Times New Roman" w:eastAsia="Calibri" w:hAnsi="Times New Roman" w:cs="Times New Roman"/>
          <w:sz w:val="12"/>
          <w:szCs w:val="12"/>
        </w:rPr>
      </w:pPr>
      <w:r w:rsidRPr="003D2DF6">
        <w:rPr>
          <w:rFonts w:ascii="Times New Roman" w:eastAsia="Calibri" w:hAnsi="Times New Roman" w:cs="Times New Roman"/>
          <w:sz w:val="12"/>
          <w:szCs w:val="12"/>
        </w:rPr>
        <w:t>Карягин О.М.</w:t>
      </w:r>
    </w:p>
    <w:p w:rsidR="00095A64" w:rsidRDefault="00095A64" w:rsidP="003D2DF6">
      <w:pPr>
        <w:tabs>
          <w:tab w:val="left" w:pos="284"/>
        </w:tabs>
        <w:spacing w:after="0" w:line="240" w:lineRule="auto"/>
        <w:jc w:val="right"/>
        <w:rPr>
          <w:rFonts w:ascii="Times New Roman" w:eastAsia="Calibri" w:hAnsi="Times New Roman" w:cs="Times New Roman"/>
          <w:sz w:val="12"/>
          <w:szCs w:val="12"/>
        </w:rPr>
      </w:pPr>
    </w:p>
    <w:p w:rsidR="003D2DF6" w:rsidRPr="001A509E" w:rsidRDefault="003D2DF6" w:rsidP="003D2DF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D2DF6" w:rsidRPr="001A509E" w:rsidRDefault="003D2DF6" w:rsidP="003D2DF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3A0632">
        <w:rPr>
          <w:rFonts w:ascii="Times New Roman" w:eastAsia="Calibri" w:hAnsi="Times New Roman" w:cs="Times New Roman"/>
          <w:b/>
          <w:sz w:val="12"/>
          <w:szCs w:val="12"/>
        </w:rPr>
        <w:t>К.-АДЕЛЯКОВО</w:t>
      </w:r>
    </w:p>
    <w:p w:rsidR="003D2DF6" w:rsidRPr="001A509E" w:rsidRDefault="003D2DF6" w:rsidP="003D2DF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D2DF6" w:rsidRPr="001A509E" w:rsidRDefault="003D2DF6" w:rsidP="003D2DF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D2DF6" w:rsidRPr="001A509E" w:rsidRDefault="003D2DF6" w:rsidP="003D2DF6">
      <w:pPr>
        <w:tabs>
          <w:tab w:val="left" w:pos="284"/>
        </w:tabs>
        <w:spacing w:after="0" w:line="240" w:lineRule="auto"/>
        <w:jc w:val="center"/>
        <w:rPr>
          <w:rFonts w:ascii="Times New Roman" w:eastAsia="Calibri" w:hAnsi="Times New Roman" w:cs="Times New Roman"/>
          <w:sz w:val="12"/>
          <w:szCs w:val="12"/>
        </w:rPr>
      </w:pPr>
    </w:p>
    <w:p w:rsidR="003D2DF6" w:rsidRPr="001A509E" w:rsidRDefault="003D2DF6" w:rsidP="003D2DF6">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D2DF6" w:rsidRPr="001A509E" w:rsidRDefault="003D2DF6" w:rsidP="003D2DF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№25</w:t>
      </w:r>
    </w:p>
    <w:p w:rsidR="003D2DF6" w:rsidRDefault="003D2DF6" w:rsidP="003D2DF6">
      <w:pPr>
        <w:contextualSpacing/>
        <w:jc w:val="center"/>
        <w:rPr>
          <w:rFonts w:ascii="Times New Roman" w:eastAsia="Calibri" w:hAnsi="Times New Roman" w:cs="Times New Roman"/>
          <w:b/>
          <w:sz w:val="12"/>
          <w:szCs w:val="12"/>
        </w:rPr>
      </w:pPr>
      <w:r w:rsidRPr="003D2DF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3D2DF6" w:rsidRDefault="003D2DF6" w:rsidP="003D2DF6">
      <w:pPr>
        <w:contextualSpacing/>
        <w:jc w:val="center"/>
        <w:rPr>
          <w:rFonts w:ascii="Times New Roman" w:eastAsia="Calibri" w:hAnsi="Times New Roman" w:cs="Times New Roman"/>
          <w:b/>
          <w:sz w:val="12"/>
          <w:szCs w:val="12"/>
        </w:rPr>
      </w:pPr>
      <w:r w:rsidRPr="003D2DF6">
        <w:rPr>
          <w:rFonts w:ascii="Times New Roman" w:eastAsia="Calibri" w:hAnsi="Times New Roman" w:cs="Times New Roman"/>
          <w:b/>
          <w:sz w:val="12"/>
          <w:szCs w:val="12"/>
        </w:rPr>
        <w:t>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p>
    <w:p w:rsidR="003D2DF6" w:rsidRDefault="003D2DF6" w:rsidP="003D2DF6">
      <w:pPr>
        <w:contextualSpacing/>
        <w:jc w:val="center"/>
        <w:rPr>
          <w:rFonts w:ascii="Times New Roman" w:eastAsia="Calibri" w:hAnsi="Times New Roman" w:cs="Times New Roman"/>
          <w:b/>
          <w:sz w:val="12"/>
          <w:szCs w:val="12"/>
        </w:rPr>
      </w:pP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b/>
          <w:sz w:val="12"/>
          <w:szCs w:val="12"/>
        </w:rPr>
      </w:pPr>
      <w:r w:rsidRPr="003D2DF6">
        <w:rPr>
          <w:rFonts w:ascii="Times New Roman" w:eastAsia="Calibri" w:hAnsi="Times New Roman" w:cs="Times New Roman"/>
          <w:b/>
          <w:sz w:val="12"/>
          <w:szCs w:val="12"/>
        </w:rPr>
        <w:t>ПОСТАНОВЛЯЕТ:</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 (далее - Программа) следующего содержания:</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Общий объем финансирования Программы составляет 6478,51009  тыс. руб.,  в том числе:</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средств местного бюджета – 5778,22792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2016 год – 1954,61324 тыс. 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2017 год –1629,80294 тыс. 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2018 год – 2193,81174 тыс. 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средств областного бюджета – 465,38217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2016 год – 72,39806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2017 год – 392,98411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lastRenderedPageBreak/>
        <w:t>2018 год – 0,00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средств федерального бюджета – 234,90000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рублей:</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2016год – 77,20000 тыс. 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2017 год- 74,50000 тыс. 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2018 год- 83,20000 тыс. руб.</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2.Опубликовать настоящее Постановление в газете «Сергиевский вестник».</w:t>
      </w: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D2DF6" w:rsidRPr="003D2DF6" w:rsidRDefault="003D2DF6" w:rsidP="003D2DF6">
      <w:pPr>
        <w:tabs>
          <w:tab w:val="left" w:pos="284"/>
        </w:tabs>
        <w:spacing w:after="0" w:line="240" w:lineRule="auto"/>
        <w:ind w:firstLine="284"/>
        <w:jc w:val="right"/>
        <w:rPr>
          <w:rFonts w:ascii="Times New Roman" w:eastAsia="Calibri" w:hAnsi="Times New Roman" w:cs="Times New Roman"/>
          <w:sz w:val="12"/>
          <w:szCs w:val="12"/>
        </w:rPr>
      </w:pPr>
      <w:r w:rsidRPr="003D2DF6">
        <w:rPr>
          <w:rFonts w:ascii="Times New Roman" w:eastAsia="Calibri" w:hAnsi="Times New Roman" w:cs="Times New Roman"/>
          <w:sz w:val="12"/>
          <w:szCs w:val="12"/>
        </w:rPr>
        <w:t>Глава сельского поселения Кармало-Аделяково</w:t>
      </w:r>
    </w:p>
    <w:p w:rsidR="003D2DF6" w:rsidRDefault="003D2DF6" w:rsidP="003D2DF6">
      <w:pPr>
        <w:tabs>
          <w:tab w:val="left" w:pos="284"/>
        </w:tabs>
        <w:spacing w:after="0" w:line="240" w:lineRule="auto"/>
        <w:jc w:val="right"/>
        <w:rPr>
          <w:rFonts w:ascii="Times New Roman" w:eastAsia="Calibri" w:hAnsi="Times New Roman" w:cs="Times New Roman"/>
          <w:sz w:val="12"/>
          <w:szCs w:val="12"/>
        </w:rPr>
      </w:pPr>
      <w:r w:rsidRPr="003D2DF6">
        <w:rPr>
          <w:rFonts w:ascii="Times New Roman" w:eastAsia="Calibri" w:hAnsi="Times New Roman" w:cs="Times New Roman"/>
          <w:sz w:val="12"/>
          <w:szCs w:val="12"/>
        </w:rPr>
        <w:t>муниципального района Сергиевский</w:t>
      </w:r>
    </w:p>
    <w:p w:rsidR="00095A64" w:rsidRDefault="003D2DF6" w:rsidP="003D2DF6">
      <w:pPr>
        <w:tabs>
          <w:tab w:val="left" w:pos="284"/>
        </w:tabs>
        <w:spacing w:after="0" w:line="240" w:lineRule="auto"/>
        <w:jc w:val="right"/>
        <w:rPr>
          <w:rFonts w:ascii="Times New Roman" w:eastAsia="Calibri" w:hAnsi="Times New Roman" w:cs="Times New Roman"/>
          <w:sz w:val="12"/>
          <w:szCs w:val="12"/>
        </w:rPr>
      </w:pPr>
      <w:r w:rsidRPr="003D2DF6">
        <w:rPr>
          <w:rFonts w:ascii="Times New Roman" w:eastAsia="Calibri" w:hAnsi="Times New Roman" w:cs="Times New Roman"/>
          <w:sz w:val="12"/>
          <w:szCs w:val="12"/>
        </w:rPr>
        <w:t>Карягин О.М.</w:t>
      </w:r>
    </w:p>
    <w:p w:rsidR="003D2DF6" w:rsidRDefault="003D2DF6" w:rsidP="003D2DF6">
      <w:pPr>
        <w:tabs>
          <w:tab w:val="left" w:pos="284"/>
        </w:tabs>
        <w:spacing w:after="0" w:line="240" w:lineRule="auto"/>
        <w:jc w:val="right"/>
        <w:rPr>
          <w:rFonts w:ascii="Times New Roman" w:eastAsia="Calibri" w:hAnsi="Times New Roman" w:cs="Times New Roman"/>
          <w:sz w:val="12"/>
          <w:szCs w:val="12"/>
        </w:rPr>
      </w:pPr>
    </w:p>
    <w:p w:rsidR="003D2DF6" w:rsidRPr="009F3675" w:rsidRDefault="003D2DF6" w:rsidP="003D2DF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3D2DF6" w:rsidRPr="009F3675" w:rsidRDefault="003D2DF6" w:rsidP="003D2DF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3D2DF6" w:rsidRPr="009F3675" w:rsidRDefault="003D2DF6" w:rsidP="003D2DF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3D2DF6">
        <w:rPr>
          <w:rFonts w:ascii="Times New Roman" w:eastAsia="Calibri" w:hAnsi="Times New Roman" w:cs="Times New Roman"/>
          <w:i/>
          <w:sz w:val="12"/>
          <w:szCs w:val="12"/>
        </w:rPr>
        <w:t>Кармало-Аделяково</w:t>
      </w:r>
    </w:p>
    <w:p w:rsidR="003D2DF6" w:rsidRPr="009F3675" w:rsidRDefault="003D2DF6" w:rsidP="003D2DF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3D2DF6" w:rsidRPr="003D2DF6" w:rsidRDefault="003D2DF6" w:rsidP="003D2D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№25 от "16</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426"/>
        <w:gridCol w:w="4536"/>
        <w:gridCol w:w="850"/>
        <w:gridCol w:w="851"/>
        <w:gridCol w:w="850"/>
      </w:tblGrid>
      <w:tr w:rsidR="003D2DF6" w:rsidRPr="003D2DF6" w:rsidTr="003D2DF6">
        <w:trPr>
          <w:trHeight w:val="20"/>
        </w:trPr>
        <w:tc>
          <w:tcPr>
            <w:tcW w:w="426" w:type="dxa"/>
            <w:vMerge w:val="restart"/>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 xml:space="preserve">№ </w:t>
            </w:r>
            <w:proofErr w:type="gramStart"/>
            <w:r w:rsidRPr="003D2DF6">
              <w:rPr>
                <w:rFonts w:ascii="Times New Roman" w:eastAsia="Calibri" w:hAnsi="Times New Roman" w:cs="Times New Roman"/>
                <w:sz w:val="12"/>
                <w:szCs w:val="12"/>
              </w:rPr>
              <w:t>п</w:t>
            </w:r>
            <w:proofErr w:type="gramEnd"/>
            <w:r w:rsidRPr="003D2DF6">
              <w:rPr>
                <w:rFonts w:ascii="Times New Roman" w:eastAsia="Calibri" w:hAnsi="Times New Roman" w:cs="Times New Roman"/>
                <w:sz w:val="12"/>
                <w:szCs w:val="12"/>
              </w:rPr>
              <w:t>/п</w:t>
            </w:r>
          </w:p>
        </w:tc>
        <w:tc>
          <w:tcPr>
            <w:tcW w:w="4536" w:type="dxa"/>
            <w:vMerge w:val="restart"/>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Наименование мероприятия</w:t>
            </w:r>
          </w:p>
          <w:p w:rsidR="003D2DF6" w:rsidRPr="003D2DF6" w:rsidRDefault="003D2DF6" w:rsidP="003D2DF6">
            <w:pPr>
              <w:tabs>
                <w:tab w:val="left" w:pos="284"/>
              </w:tabs>
              <w:rPr>
                <w:rFonts w:ascii="Times New Roman" w:eastAsia="Calibri" w:hAnsi="Times New Roman" w:cs="Times New Roman"/>
                <w:sz w:val="12"/>
                <w:szCs w:val="12"/>
              </w:rPr>
            </w:pPr>
          </w:p>
        </w:tc>
        <w:tc>
          <w:tcPr>
            <w:tcW w:w="2551" w:type="dxa"/>
            <w:gridSpan w:val="3"/>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Годы реализации</w:t>
            </w:r>
          </w:p>
        </w:tc>
      </w:tr>
      <w:tr w:rsidR="003D2DF6" w:rsidRPr="003D2DF6" w:rsidTr="003D2DF6">
        <w:trPr>
          <w:trHeight w:val="20"/>
        </w:trPr>
        <w:tc>
          <w:tcPr>
            <w:tcW w:w="426"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4536" w:type="dxa"/>
            <w:vMerge/>
            <w:hideMark/>
          </w:tcPr>
          <w:p w:rsidR="003D2DF6" w:rsidRPr="003D2DF6" w:rsidRDefault="003D2DF6" w:rsidP="003D2DF6">
            <w:pPr>
              <w:tabs>
                <w:tab w:val="left" w:pos="284"/>
              </w:tabs>
              <w:rPr>
                <w:rFonts w:ascii="Times New Roman" w:eastAsia="Calibri" w:hAnsi="Times New Roman" w:cs="Times New Roman"/>
                <w:sz w:val="12"/>
                <w:szCs w:val="12"/>
              </w:rPr>
            </w:pP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3D2DF6">
              <w:rPr>
                <w:rFonts w:ascii="Times New Roman" w:eastAsia="Calibri" w:hAnsi="Times New Roman" w:cs="Times New Roman"/>
                <w:sz w:val="12"/>
                <w:szCs w:val="12"/>
              </w:rPr>
              <w:t>руб.</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533,92678</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555,88947</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533,92676</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Функционирование местных администраций</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1191,14543</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1118,13728</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1225,66057</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6,20160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4</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4,95490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3,40026</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4,43507</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Осуществление полномочий по определению поставщико</w:t>
            </w:r>
            <w:proofErr w:type="gramStart"/>
            <w:r w:rsidRPr="003D2DF6">
              <w:rPr>
                <w:rFonts w:ascii="Times New Roman" w:eastAsia="Calibri" w:hAnsi="Times New Roman" w:cs="Times New Roman"/>
                <w:sz w:val="12"/>
                <w:szCs w:val="12"/>
              </w:rPr>
              <w:t>в(</w:t>
            </w:r>
            <w:proofErr w:type="gramEnd"/>
            <w:r w:rsidRPr="003D2DF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3,25146</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3,41036</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5,10600</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6</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11,80625</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12,76776</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19,02002</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D2DF6">
              <w:rPr>
                <w:rFonts w:ascii="Times New Roman" w:eastAsia="Calibri" w:hAnsi="Times New Roman" w:cs="Times New Roman"/>
                <w:sz w:val="12"/>
                <w:szCs w:val="12"/>
              </w:rPr>
              <w:t>контроля за</w:t>
            </w:r>
            <w:proofErr w:type="gramEnd"/>
            <w:r w:rsidRPr="003D2DF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61,84236</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66,87873</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99,62857</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8</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2,72212</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2,60847</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4,08721</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9</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160,00000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160,00000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160,00000</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10</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11,80626</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12,76776</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19,02002</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11</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19,67708</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21,27960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31,70003</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12</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19,67708</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21,27960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31,70003</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13</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Первичный воинский учет</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77,20000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74,50000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83,20000</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14</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Госпошлина</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15</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Обслуживание муниципального долга</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8,00000</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16</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17,61776</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19,02003</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17</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Прочие мероприятия</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26,75000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26,75000</w:t>
            </w:r>
          </w:p>
        </w:tc>
      </w:tr>
      <w:tr w:rsidR="003D2DF6" w:rsidRPr="003D2DF6" w:rsidTr="003D2DF6">
        <w:trPr>
          <w:trHeight w:val="20"/>
        </w:trPr>
        <w:tc>
          <w:tcPr>
            <w:tcW w:w="42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18</w:t>
            </w:r>
          </w:p>
        </w:tc>
        <w:tc>
          <w:tcPr>
            <w:tcW w:w="4536"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5,75744</w:t>
            </w:r>
          </w:p>
        </w:tc>
      </w:tr>
      <w:tr w:rsidR="003D2DF6" w:rsidRPr="003D2DF6" w:rsidTr="003D2DF6">
        <w:trPr>
          <w:trHeight w:val="20"/>
        </w:trPr>
        <w:tc>
          <w:tcPr>
            <w:tcW w:w="426" w:type="dxa"/>
          </w:tcPr>
          <w:p w:rsidR="003D2DF6" w:rsidRPr="003D2DF6" w:rsidRDefault="003D2DF6" w:rsidP="003D2DF6">
            <w:pPr>
              <w:tabs>
                <w:tab w:val="left" w:pos="284"/>
              </w:tabs>
              <w:rPr>
                <w:rFonts w:ascii="Times New Roman" w:eastAsia="Calibri" w:hAnsi="Times New Roman" w:cs="Times New Roman"/>
                <w:sz w:val="12"/>
                <w:szCs w:val="12"/>
              </w:rPr>
            </w:pPr>
          </w:p>
        </w:tc>
        <w:tc>
          <w:tcPr>
            <w:tcW w:w="4536"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За счет средств местного бюджета:</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1954,61324</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1629,80294</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2193,81174</w:t>
            </w:r>
          </w:p>
        </w:tc>
      </w:tr>
      <w:tr w:rsidR="003D2DF6" w:rsidRPr="003D2DF6" w:rsidTr="003D2DF6">
        <w:trPr>
          <w:trHeight w:val="20"/>
        </w:trPr>
        <w:tc>
          <w:tcPr>
            <w:tcW w:w="426" w:type="dxa"/>
          </w:tcPr>
          <w:p w:rsidR="003D2DF6" w:rsidRPr="003D2DF6" w:rsidRDefault="003D2DF6" w:rsidP="003D2DF6">
            <w:pPr>
              <w:tabs>
                <w:tab w:val="left" w:pos="284"/>
              </w:tabs>
              <w:rPr>
                <w:rFonts w:ascii="Times New Roman" w:eastAsia="Calibri" w:hAnsi="Times New Roman" w:cs="Times New Roman"/>
                <w:sz w:val="12"/>
                <w:szCs w:val="12"/>
              </w:rPr>
            </w:pPr>
          </w:p>
        </w:tc>
        <w:tc>
          <w:tcPr>
            <w:tcW w:w="4536"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За счет средств областного бюджета:</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72,39806</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392,98411</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0,00000</w:t>
            </w:r>
          </w:p>
        </w:tc>
      </w:tr>
      <w:tr w:rsidR="003D2DF6" w:rsidRPr="003D2DF6" w:rsidTr="003D2DF6">
        <w:trPr>
          <w:trHeight w:val="20"/>
        </w:trPr>
        <w:tc>
          <w:tcPr>
            <w:tcW w:w="426" w:type="dxa"/>
          </w:tcPr>
          <w:p w:rsidR="003D2DF6" w:rsidRPr="003D2DF6" w:rsidRDefault="003D2DF6" w:rsidP="003D2DF6">
            <w:pPr>
              <w:tabs>
                <w:tab w:val="left" w:pos="284"/>
              </w:tabs>
              <w:rPr>
                <w:rFonts w:ascii="Times New Roman" w:eastAsia="Calibri" w:hAnsi="Times New Roman" w:cs="Times New Roman"/>
                <w:sz w:val="12"/>
                <w:szCs w:val="12"/>
              </w:rPr>
            </w:pPr>
          </w:p>
        </w:tc>
        <w:tc>
          <w:tcPr>
            <w:tcW w:w="4536"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За счет средств федерального бюджета:</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77,20000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74,50000</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83,20000</w:t>
            </w:r>
          </w:p>
        </w:tc>
      </w:tr>
      <w:tr w:rsidR="003D2DF6" w:rsidRPr="003D2DF6" w:rsidTr="003D2DF6">
        <w:trPr>
          <w:trHeight w:val="20"/>
        </w:trPr>
        <w:tc>
          <w:tcPr>
            <w:tcW w:w="426" w:type="dxa"/>
          </w:tcPr>
          <w:p w:rsidR="003D2DF6" w:rsidRPr="003D2DF6" w:rsidRDefault="003D2DF6" w:rsidP="003D2DF6">
            <w:pPr>
              <w:tabs>
                <w:tab w:val="left" w:pos="284"/>
              </w:tabs>
              <w:rPr>
                <w:rFonts w:ascii="Times New Roman" w:eastAsia="Calibri" w:hAnsi="Times New Roman" w:cs="Times New Roman"/>
                <w:sz w:val="12"/>
                <w:szCs w:val="12"/>
              </w:rPr>
            </w:pPr>
          </w:p>
        </w:tc>
        <w:tc>
          <w:tcPr>
            <w:tcW w:w="4536"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ВСЕГО:</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2104,21130</w:t>
            </w:r>
          </w:p>
        </w:tc>
        <w:tc>
          <w:tcPr>
            <w:tcW w:w="851"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2097,28705</w:t>
            </w:r>
          </w:p>
        </w:tc>
        <w:tc>
          <w:tcPr>
            <w:tcW w:w="850" w:type="dxa"/>
          </w:tcPr>
          <w:p w:rsidR="003D2DF6" w:rsidRPr="003D2DF6" w:rsidRDefault="003D2DF6" w:rsidP="003D2DF6">
            <w:pPr>
              <w:tabs>
                <w:tab w:val="left" w:pos="284"/>
              </w:tabs>
              <w:rPr>
                <w:rFonts w:ascii="Times New Roman" w:eastAsia="Calibri" w:hAnsi="Times New Roman" w:cs="Times New Roman"/>
                <w:sz w:val="12"/>
                <w:szCs w:val="12"/>
              </w:rPr>
            </w:pPr>
            <w:r w:rsidRPr="003D2DF6">
              <w:rPr>
                <w:rFonts w:ascii="Times New Roman" w:eastAsia="Calibri" w:hAnsi="Times New Roman" w:cs="Times New Roman"/>
                <w:sz w:val="12"/>
                <w:szCs w:val="12"/>
              </w:rPr>
              <w:t>2277,01174</w:t>
            </w:r>
          </w:p>
        </w:tc>
      </w:tr>
    </w:tbl>
    <w:p w:rsidR="00977C72" w:rsidRDefault="00977C72" w:rsidP="003D2DF6">
      <w:pPr>
        <w:tabs>
          <w:tab w:val="left" w:pos="284"/>
        </w:tabs>
        <w:spacing w:after="0" w:line="240" w:lineRule="auto"/>
        <w:ind w:firstLine="284"/>
        <w:jc w:val="both"/>
        <w:rPr>
          <w:rFonts w:ascii="Times New Roman" w:eastAsia="Calibri" w:hAnsi="Times New Roman" w:cs="Times New Roman"/>
          <w:b/>
          <w:sz w:val="12"/>
          <w:szCs w:val="12"/>
        </w:rPr>
      </w:pPr>
    </w:p>
    <w:p w:rsidR="003D2DF6" w:rsidRPr="003D2DF6" w:rsidRDefault="003D2DF6" w:rsidP="003D2DF6">
      <w:pPr>
        <w:tabs>
          <w:tab w:val="left" w:pos="284"/>
        </w:tabs>
        <w:spacing w:after="0" w:line="240" w:lineRule="auto"/>
        <w:ind w:firstLine="284"/>
        <w:jc w:val="both"/>
        <w:rPr>
          <w:rFonts w:ascii="Times New Roman" w:eastAsia="Calibri" w:hAnsi="Times New Roman" w:cs="Times New Roman"/>
          <w:sz w:val="12"/>
          <w:szCs w:val="12"/>
        </w:rPr>
      </w:pPr>
      <w:r w:rsidRPr="003D2DF6">
        <w:rPr>
          <w:rFonts w:ascii="Times New Roman" w:eastAsia="Calibri" w:hAnsi="Times New Roman" w:cs="Times New Roman"/>
          <w:b/>
          <w:sz w:val="12"/>
          <w:szCs w:val="12"/>
        </w:rPr>
        <w:t xml:space="preserve">* </w:t>
      </w:r>
      <w:r w:rsidRPr="003D2DF6">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D2DF6">
        <w:rPr>
          <w:rFonts w:ascii="Times New Roman" w:eastAsia="Calibri" w:hAnsi="Times New Roman" w:cs="Times New Roman"/>
          <w:sz w:val="12"/>
          <w:szCs w:val="12"/>
        </w:rPr>
        <w:t>согласно методик</w:t>
      </w:r>
      <w:proofErr w:type="gramEnd"/>
      <w:r w:rsidRPr="003D2DF6">
        <w:rPr>
          <w:rFonts w:ascii="Times New Roman" w:eastAsia="Calibri" w:hAnsi="Times New Roman" w:cs="Times New Roman"/>
          <w:sz w:val="12"/>
          <w:szCs w:val="12"/>
        </w:rPr>
        <w:t xml:space="preserve"> расчета объемов иных межбюджетных трансфертов.</w:t>
      </w:r>
    </w:p>
    <w:p w:rsidR="003D2DF6" w:rsidRPr="003D2DF6" w:rsidRDefault="003D2DF6" w:rsidP="003D2DF6">
      <w:pPr>
        <w:tabs>
          <w:tab w:val="left" w:pos="284"/>
        </w:tabs>
        <w:spacing w:after="0" w:line="240" w:lineRule="auto"/>
        <w:jc w:val="both"/>
        <w:rPr>
          <w:rFonts w:ascii="Times New Roman" w:eastAsia="Calibri" w:hAnsi="Times New Roman" w:cs="Times New Roman"/>
          <w:sz w:val="12"/>
          <w:szCs w:val="12"/>
        </w:rPr>
      </w:pPr>
    </w:p>
    <w:p w:rsidR="00977C72" w:rsidRDefault="00977C72" w:rsidP="003D2DF6">
      <w:pPr>
        <w:tabs>
          <w:tab w:val="left" w:pos="284"/>
          <w:tab w:val="left" w:pos="3828"/>
        </w:tabs>
        <w:spacing w:after="0" w:line="240" w:lineRule="auto"/>
        <w:jc w:val="center"/>
        <w:rPr>
          <w:rFonts w:ascii="Times New Roman" w:eastAsia="Calibri" w:hAnsi="Times New Roman" w:cs="Times New Roman"/>
          <w:b/>
          <w:sz w:val="12"/>
          <w:szCs w:val="12"/>
        </w:rPr>
      </w:pPr>
    </w:p>
    <w:p w:rsidR="00977C72" w:rsidRDefault="00977C72" w:rsidP="003D2DF6">
      <w:pPr>
        <w:tabs>
          <w:tab w:val="left" w:pos="284"/>
          <w:tab w:val="left" w:pos="3828"/>
        </w:tabs>
        <w:spacing w:after="0" w:line="240" w:lineRule="auto"/>
        <w:jc w:val="center"/>
        <w:rPr>
          <w:rFonts w:ascii="Times New Roman" w:eastAsia="Calibri" w:hAnsi="Times New Roman" w:cs="Times New Roman"/>
          <w:b/>
          <w:sz w:val="12"/>
          <w:szCs w:val="12"/>
        </w:rPr>
      </w:pPr>
    </w:p>
    <w:p w:rsidR="00977C72" w:rsidRDefault="00977C72" w:rsidP="003D2DF6">
      <w:pPr>
        <w:tabs>
          <w:tab w:val="left" w:pos="284"/>
          <w:tab w:val="left" w:pos="3828"/>
        </w:tabs>
        <w:spacing w:after="0" w:line="240" w:lineRule="auto"/>
        <w:jc w:val="center"/>
        <w:rPr>
          <w:rFonts w:ascii="Times New Roman" w:eastAsia="Calibri" w:hAnsi="Times New Roman" w:cs="Times New Roman"/>
          <w:b/>
          <w:sz w:val="12"/>
          <w:szCs w:val="12"/>
        </w:rPr>
      </w:pPr>
    </w:p>
    <w:p w:rsidR="003D2DF6" w:rsidRPr="001A509E" w:rsidRDefault="003D2DF6" w:rsidP="003D2DF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3D2DF6" w:rsidRPr="001A509E" w:rsidRDefault="003D2DF6" w:rsidP="003D2DF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1E435C" w:rsidRPr="001E435C">
        <w:rPr>
          <w:rFonts w:ascii="Times New Roman" w:eastAsia="Calibri" w:hAnsi="Times New Roman" w:cs="Times New Roman"/>
          <w:b/>
          <w:sz w:val="12"/>
          <w:szCs w:val="12"/>
        </w:rPr>
        <w:t>КРАСНОСЕЛЬСКОЕ</w:t>
      </w:r>
    </w:p>
    <w:p w:rsidR="003D2DF6" w:rsidRPr="001A509E" w:rsidRDefault="003D2DF6" w:rsidP="003D2DF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D2DF6" w:rsidRPr="001A509E" w:rsidRDefault="003D2DF6" w:rsidP="003D2DF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D2DF6" w:rsidRPr="001A509E" w:rsidRDefault="003D2DF6" w:rsidP="003D2DF6">
      <w:pPr>
        <w:tabs>
          <w:tab w:val="left" w:pos="284"/>
        </w:tabs>
        <w:spacing w:after="0" w:line="240" w:lineRule="auto"/>
        <w:jc w:val="center"/>
        <w:rPr>
          <w:rFonts w:ascii="Times New Roman" w:eastAsia="Calibri" w:hAnsi="Times New Roman" w:cs="Times New Roman"/>
          <w:sz w:val="12"/>
          <w:szCs w:val="12"/>
        </w:rPr>
      </w:pPr>
    </w:p>
    <w:p w:rsidR="003D2DF6" w:rsidRPr="001A509E" w:rsidRDefault="003D2DF6" w:rsidP="003D2DF6">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D2DF6" w:rsidRPr="001A509E" w:rsidRDefault="001E435C" w:rsidP="003D2DF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3D2DF6">
        <w:rPr>
          <w:rFonts w:ascii="Times New Roman" w:eastAsia="Calibri" w:hAnsi="Times New Roman" w:cs="Times New Roman"/>
          <w:sz w:val="12"/>
          <w:szCs w:val="12"/>
        </w:rPr>
        <w:t xml:space="preserve"> июля</w:t>
      </w:r>
      <w:r w:rsidR="003D2DF6" w:rsidRPr="001A509E">
        <w:rPr>
          <w:rFonts w:ascii="Times New Roman" w:eastAsia="Calibri" w:hAnsi="Times New Roman" w:cs="Times New Roman"/>
          <w:sz w:val="12"/>
          <w:szCs w:val="12"/>
        </w:rPr>
        <w:t xml:space="preserve"> 2018 г.                                                                                                                                                                                         </w:t>
      </w:r>
      <w:r w:rsidR="003D2DF6">
        <w:rPr>
          <w:rFonts w:ascii="Times New Roman" w:eastAsia="Calibri" w:hAnsi="Times New Roman" w:cs="Times New Roman"/>
          <w:sz w:val="12"/>
          <w:szCs w:val="12"/>
        </w:rPr>
        <w:t xml:space="preserve">                             №2</w:t>
      </w:r>
      <w:r>
        <w:rPr>
          <w:rFonts w:ascii="Times New Roman" w:eastAsia="Calibri" w:hAnsi="Times New Roman" w:cs="Times New Roman"/>
          <w:sz w:val="12"/>
          <w:szCs w:val="12"/>
        </w:rPr>
        <w:t>8</w:t>
      </w:r>
    </w:p>
    <w:p w:rsidR="003D2DF6" w:rsidRDefault="003D2DF6" w:rsidP="003D2DF6">
      <w:pPr>
        <w:tabs>
          <w:tab w:val="left" w:pos="284"/>
        </w:tabs>
        <w:spacing w:after="0" w:line="240" w:lineRule="auto"/>
        <w:ind w:firstLine="284"/>
        <w:jc w:val="center"/>
        <w:rPr>
          <w:rFonts w:ascii="Times New Roman" w:eastAsia="Calibri" w:hAnsi="Times New Roman" w:cs="Times New Roman"/>
          <w:b/>
          <w:sz w:val="12"/>
          <w:szCs w:val="12"/>
        </w:rPr>
      </w:pPr>
      <w:r w:rsidRPr="003D2DF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w:t>
      </w:r>
    </w:p>
    <w:p w:rsidR="003D2DF6" w:rsidRDefault="003D2DF6" w:rsidP="003D2DF6">
      <w:pPr>
        <w:tabs>
          <w:tab w:val="left" w:pos="284"/>
        </w:tabs>
        <w:spacing w:after="0" w:line="240" w:lineRule="auto"/>
        <w:ind w:firstLine="284"/>
        <w:jc w:val="center"/>
        <w:rPr>
          <w:rFonts w:ascii="Times New Roman" w:eastAsia="Calibri" w:hAnsi="Times New Roman" w:cs="Times New Roman"/>
          <w:b/>
          <w:sz w:val="12"/>
          <w:szCs w:val="12"/>
        </w:rPr>
      </w:pP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b/>
          <w:sz w:val="12"/>
          <w:szCs w:val="12"/>
        </w:rPr>
      </w:pPr>
      <w:r w:rsidRPr="001E435C">
        <w:rPr>
          <w:rFonts w:ascii="Times New Roman" w:eastAsia="Calibri" w:hAnsi="Times New Roman" w:cs="Times New Roman"/>
          <w:b/>
          <w:sz w:val="12"/>
          <w:szCs w:val="12"/>
        </w:rPr>
        <w:t>ПОСТАНОВЛЯЕТ:</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 (далее - Программа) следующего содержания:</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Общий объем   финансирования, необходимый для реализации  мероприятий  Программы составит 303,08853 </w:t>
      </w:r>
      <w:proofErr w:type="spellStart"/>
      <w:r w:rsidRPr="001E435C">
        <w:rPr>
          <w:rFonts w:ascii="Times New Roman" w:eastAsia="Calibri" w:hAnsi="Times New Roman" w:cs="Times New Roman"/>
          <w:sz w:val="12"/>
          <w:szCs w:val="12"/>
        </w:rPr>
        <w:t>тыс</w:t>
      </w:r>
      <w:proofErr w:type="gramStart"/>
      <w:r w:rsidRPr="001E435C">
        <w:rPr>
          <w:rFonts w:ascii="Times New Roman" w:eastAsia="Calibri" w:hAnsi="Times New Roman" w:cs="Times New Roman"/>
          <w:sz w:val="12"/>
          <w:szCs w:val="12"/>
        </w:rPr>
        <w:t>.р</w:t>
      </w:r>
      <w:proofErr w:type="gramEnd"/>
      <w:r w:rsidRPr="001E435C">
        <w:rPr>
          <w:rFonts w:ascii="Times New Roman" w:eastAsia="Calibri" w:hAnsi="Times New Roman" w:cs="Times New Roman"/>
          <w:sz w:val="12"/>
          <w:szCs w:val="12"/>
        </w:rPr>
        <w:t>ублей</w:t>
      </w:r>
      <w:proofErr w:type="spellEnd"/>
      <w:r w:rsidRPr="001E435C">
        <w:rPr>
          <w:rFonts w:ascii="Times New Roman" w:eastAsia="Calibri" w:hAnsi="Times New Roman" w:cs="Times New Roman"/>
          <w:sz w:val="12"/>
          <w:szCs w:val="12"/>
        </w:rPr>
        <w:t>, из них:</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За счет средств местного бюджета 212,47144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 53,39260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 81,92076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 77,15808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За счет средств областного бюджета 90,61709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 0,00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 90,61709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2551"/>
        <w:gridCol w:w="709"/>
        <w:gridCol w:w="709"/>
        <w:gridCol w:w="708"/>
        <w:gridCol w:w="727"/>
        <w:gridCol w:w="1683"/>
      </w:tblGrid>
      <w:tr w:rsidR="001E435C" w:rsidRPr="001E435C" w:rsidTr="001E435C">
        <w:trPr>
          <w:trHeight w:val="20"/>
        </w:trPr>
        <w:tc>
          <w:tcPr>
            <w:tcW w:w="426"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 </w:t>
            </w:r>
            <w:proofErr w:type="gramStart"/>
            <w:r w:rsidRPr="001E435C">
              <w:rPr>
                <w:rFonts w:ascii="Times New Roman" w:eastAsia="Calibri" w:hAnsi="Times New Roman" w:cs="Times New Roman"/>
                <w:sz w:val="12"/>
                <w:szCs w:val="12"/>
              </w:rPr>
              <w:t>п</w:t>
            </w:r>
            <w:proofErr w:type="gramEnd"/>
            <w:r w:rsidRPr="001E435C">
              <w:rPr>
                <w:rFonts w:ascii="Times New Roman" w:eastAsia="Calibri" w:hAnsi="Times New Roman" w:cs="Times New Roman"/>
                <w:sz w:val="12"/>
                <w:szCs w:val="12"/>
              </w:rPr>
              <w:t>/п</w:t>
            </w:r>
          </w:p>
        </w:tc>
        <w:tc>
          <w:tcPr>
            <w:tcW w:w="2551"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Наименование мероприятия</w:t>
            </w:r>
          </w:p>
        </w:tc>
        <w:tc>
          <w:tcPr>
            <w:tcW w:w="2853" w:type="dxa"/>
            <w:gridSpan w:val="4"/>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Планируемый объем финансирования, тыс. рублей</w:t>
            </w:r>
          </w:p>
        </w:tc>
        <w:tc>
          <w:tcPr>
            <w:tcW w:w="168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Исполнитель мероприятия</w:t>
            </w:r>
          </w:p>
        </w:tc>
      </w:tr>
      <w:tr w:rsidR="001E435C" w:rsidRPr="001E435C" w:rsidTr="001E435C">
        <w:trPr>
          <w:trHeight w:val="20"/>
        </w:trPr>
        <w:tc>
          <w:tcPr>
            <w:tcW w:w="426"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2551"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709"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2016</w:t>
            </w:r>
          </w:p>
        </w:tc>
        <w:tc>
          <w:tcPr>
            <w:tcW w:w="709"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2017</w:t>
            </w:r>
          </w:p>
        </w:tc>
        <w:tc>
          <w:tcPr>
            <w:tcW w:w="1435" w:type="dxa"/>
            <w:gridSpan w:val="2"/>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2018</w:t>
            </w:r>
          </w:p>
        </w:tc>
        <w:tc>
          <w:tcPr>
            <w:tcW w:w="1683" w:type="dxa"/>
            <w:vMerge w:val="restart"/>
          </w:tcPr>
          <w:p w:rsidR="001E435C" w:rsidRPr="001E435C" w:rsidRDefault="001E435C" w:rsidP="001E435C">
            <w:pPr>
              <w:tabs>
                <w:tab w:val="left" w:pos="284"/>
              </w:tabs>
              <w:rPr>
                <w:rFonts w:ascii="Times New Roman" w:eastAsia="Calibri" w:hAnsi="Times New Roman" w:cs="Times New Roman"/>
                <w:sz w:val="12"/>
                <w:szCs w:val="12"/>
              </w:rPr>
            </w:pPr>
          </w:p>
        </w:tc>
      </w:tr>
      <w:tr w:rsidR="001E435C" w:rsidRPr="001E435C" w:rsidTr="001E435C">
        <w:trPr>
          <w:trHeight w:val="20"/>
        </w:trPr>
        <w:tc>
          <w:tcPr>
            <w:tcW w:w="426"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2551"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709"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709"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708"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местный бюджет</w:t>
            </w:r>
          </w:p>
        </w:tc>
        <w:tc>
          <w:tcPr>
            <w:tcW w:w="7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областной бюджет</w:t>
            </w:r>
          </w:p>
        </w:tc>
        <w:tc>
          <w:tcPr>
            <w:tcW w:w="1683" w:type="dxa"/>
            <w:vMerge/>
          </w:tcPr>
          <w:p w:rsidR="001E435C" w:rsidRPr="001E435C" w:rsidRDefault="001E435C" w:rsidP="001E435C">
            <w:pPr>
              <w:tabs>
                <w:tab w:val="left" w:pos="284"/>
              </w:tabs>
              <w:rPr>
                <w:rFonts w:ascii="Times New Roman" w:eastAsia="Calibri" w:hAnsi="Times New Roman" w:cs="Times New Roman"/>
                <w:sz w:val="12"/>
                <w:szCs w:val="12"/>
              </w:rPr>
            </w:pPr>
          </w:p>
        </w:tc>
      </w:tr>
      <w:tr w:rsidR="001E435C" w:rsidRPr="001E435C" w:rsidTr="001E435C">
        <w:trPr>
          <w:trHeight w:val="20"/>
        </w:trPr>
        <w:tc>
          <w:tcPr>
            <w:tcW w:w="426"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w:t>
            </w:r>
          </w:p>
        </w:tc>
        <w:tc>
          <w:tcPr>
            <w:tcW w:w="25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708"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0,00000 </w:t>
            </w:r>
          </w:p>
        </w:tc>
        <w:tc>
          <w:tcPr>
            <w:tcW w:w="7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168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Администрация сельского поселения Красносельское</w:t>
            </w:r>
          </w:p>
        </w:tc>
      </w:tr>
      <w:tr w:rsidR="001E435C" w:rsidRPr="001E435C" w:rsidTr="001E435C">
        <w:trPr>
          <w:trHeight w:val="20"/>
        </w:trPr>
        <w:tc>
          <w:tcPr>
            <w:tcW w:w="426"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w:t>
            </w:r>
          </w:p>
        </w:tc>
        <w:tc>
          <w:tcPr>
            <w:tcW w:w="25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43,39260</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59,93208</w:t>
            </w:r>
          </w:p>
        </w:tc>
        <w:tc>
          <w:tcPr>
            <w:tcW w:w="708"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65,15808</w:t>
            </w:r>
          </w:p>
        </w:tc>
        <w:tc>
          <w:tcPr>
            <w:tcW w:w="7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168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Администрация сельского поселения Красносельское</w:t>
            </w:r>
          </w:p>
        </w:tc>
      </w:tr>
      <w:tr w:rsidR="001E435C" w:rsidRPr="001E435C" w:rsidTr="001E435C">
        <w:trPr>
          <w:trHeight w:val="20"/>
        </w:trPr>
        <w:tc>
          <w:tcPr>
            <w:tcW w:w="426"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3</w:t>
            </w:r>
          </w:p>
        </w:tc>
        <w:tc>
          <w:tcPr>
            <w:tcW w:w="25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10,00000</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708"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7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90,61709</w:t>
            </w:r>
          </w:p>
        </w:tc>
        <w:tc>
          <w:tcPr>
            <w:tcW w:w="168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Администрация сельского поселения Красносельское</w:t>
            </w:r>
          </w:p>
        </w:tc>
      </w:tr>
      <w:tr w:rsidR="001E435C" w:rsidRPr="001E435C" w:rsidTr="001E435C">
        <w:trPr>
          <w:trHeight w:val="20"/>
        </w:trPr>
        <w:tc>
          <w:tcPr>
            <w:tcW w:w="426"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w:t>
            </w:r>
          </w:p>
        </w:tc>
        <w:tc>
          <w:tcPr>
            <w:tcW w:w="25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Техническое обслуживание пожарной сигнализации</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12,00000</w:t>
            </w:r>
          </w:p>
        </w:tc>
        <w:tc>
          <w:tcPr>
            <w:tcW w:w="708"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12,00000</w:t>
            </w:r>
          </w:p>
        </w:tc>
        <w:tc>
          <w:tcPr>
            <w:tcW w:w="7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168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Администрация сельского поселения Красносельское</w:t>
            </w:r>
          </w:p>
        </w:tc>
      </w:tr>
      <w:tr w:rsidR="001E435C" w:rsidRPr="001E435C" w:rsidTr="001E435C">
        <w:trPr>
          <w:trHeight w:val="20"/>
        </w:trPr>
        <w:tc>
          <w:tcPr>
            <w:tcW w:w="426"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w:t>
            </w:r>
          </w:p>
        </w:tc>
        <w:tc>
          <w:tcPr>
            <w:tcW w:w="25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Прочие мероприятия</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9,98868</w:t>
            </w:r>
          </w:p>
        </w:tc>
        <w:tc>
          <w:tcPr>
            <w:tcW w:w="708"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7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w:t>
            </w:r>
          </w:p>
        </w:tc>
        <w:tc>
          <w:tcPr>
            <w:tcW w:w="168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Администрация сельского поселения Красносельское</w:t>
            </w:r>
          </w:p>
        </w:tc>
      </w:tr>
      <w:tr w:rsidR="001E435C" w:rsidRPr="001E435C" w:rsidTr="001E435C">
        <w:trPr>
          <w:trHeight w:val="20"/>
        </w:trPr>
        <w:tc>
          <w:tcPr>
            <w:tcW w:w="2977" w:type="dxa"/>
            <w:gridSpan w:val="2"/>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Всего:</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53,39260</w:t>
            </w:r>
          </w:p>
        </w:tc>
        <w:tc>
          <w:tcPr>
            <w:tcW w:w="709"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81,92076</w:t>
            </w:r>
          </w:p>
        </w:tc>
        <w:tc>
          <w:tcPr>
            <w:tcW w:w="1435" w:type="dxa"/>
            <w:gridSpan w:val="2"/>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167,77517</w:t>
            </w:r>
          </w:p>
        </w:tc>
        <w:tc>
          <w:tcPr>
            <w:tcW w:w="1683" w:type="dxa"/>
          </w:tcPr>
          <w:p w:rsidR="001E435C" w:rsidRPr="001E435C" w:rsidRDefault="001E435C" w:rsidP="001E435C">
            <w:pPr>
              <w:tabs>
                <w:tab w:val="left" w:pos="284"/>
              </w:tabs>
              <w:rPr>
                <w:rFonts w:ascii="Times New Roman" w:eastAsia="Calibri" w:hAnsi="Times New Roman" w:cs="Times New Roman"/>
                <w:sz w:val="12"/>
                <w:szCs w:val="12"/>
              </w:rPr>
            </w:pPr>
          </w:p>
        </w:tc>
      </w:tr>
    </w:tbl>
    <w:p w:rsidR="001E435C" w:rsidRPr="001E435C" w:rsidRDefault="001E435C" w:rsidP="001E435C">
      <w:pPr>
        <w:tabs>
          <w:tab w:val="left" w:pos="284"/>
        </w:tabs>
        <w:spacing w:after="0" w:line="240" w:lineRule="auto"/>
        <w:rPr>
          <w:rFonts w:ascii="Times New Roman" w:eastAsia="Calibri" w:hAnsi="Times New Roman" w:cs="Times New Roman"/>
          <w:sz w:val="12"/>
          <w:szCs w:val="12"/>
        </w:rPr>
      </w:pP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Общий объем   финансирования, необходимый для реализации  мероприятий  Программы  составит  303,08853 тыс. рублей, в том числе по годам:</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на 2016 год – 53,39260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на 2017 год – 81,92076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на 2018 год – 167,77517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2.Опубликовать настоящее Постановление в газете «Сергиевский вестник».</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E435C" w:rsidRPr="001E435C" w:rsidRDefault="001E435C" w:rsidP="001E435C">
      <w:pPr>
        <w:tabs>
          <w:tab w:val="left" w:pos="284"/>
        </w:tabs>
        <w:spacing w:after="0" w:line="240" w:lineRule="auto"/>
        <w:jc w:val="right"/>
        <w:rPr>
          <w:rFonts w:ascii="Times New Roman" w:eastAsia="Calibri" w:hAnsi="Times New Roman" w:cs="Times New Roman"/>
          <w:bCs/>
          <w:sz w:val="12"/>
          <w:szCs w:val="12"/>
        </w:rPr>
      </w:pPr>
      <w:r w:rsidRPr="001E435C">
        <w:rPr>
          <w:rFonts w:ascii="Times New Roman" w:eastAsia="Calibri" w:hAnsi="Times New Roman" w:cs="Times New Roman"/>
          <w:bCs/>
          <w:sz w:val="12"/>
          <w:szCs w:val="12"/>
        </w:rPr>
        <w:t>Глава сельского поселения Красносельское</w:t>
      </w:r>
    </w:p>
    <w:p w:rsidR="001E435C" w:rsidRDefault="001E435C" w:rsidP="001E435C">
      <w:pPr>
        <w:tabs>
          <w:tab w:val="left" w:pos="284"/>
        </w:tabs>
        <w:spacing w:after="0" w:line="240" w:lineRule="auto"/>
        <w:jc w:val="right"/>
        <w:rPr>
          <w:rFonts w:ascii="Times New Roman" w:eastAsia="Calibri" w:hAnsi="Times New Roman" w:cs="Times New Roman"/>
          <w:bCs/>
          <w:sz w:val="12"/>
          <w:szCs w:val="12"/>
        </w:rPr>
      </w:pPr>
      <w:r w:rsidRPr="001E435C">
        <w:rPr>
          <w:rFonts w:ascii="Times New Roman" w:eastAsia="Calibri" w:hAnsi="Times New Roman" w:cs="Times New Roman"/>
          <w:bCs/>
          <w:sz w:val="12"/>
          <w:szCs w:val="12"/>
        </w:rPr>
        <w:t>муниципального района Сергиевский</w:t>
      </w:r>
    </w:p>
    <w:p w:rsidR="001E435C" w:rsidRPr="001E435C" w:rsidRDefault="001E435C" w:rsidP="001E435C">
      <w:pPr>
        <w:tabs>
          <w:tab w:val="left" w:pos="284"/>
        </w:tabs>
        <w:spacing w:after="0" w:line="240" w:lineRule="auto"/>
        <w:jc w:val="right"/>
        <w:rPr>
          <w:rFonts w:ascii="Times New Roman" w:eastAsia="Calibri" w:hAnsi="Times New Roman" w:cs="Times New Roman"/>
          <w:sz w:val="12"/>
          <w:szCs w:val="12"/>
        </w:rPr>
      </w:pPr>
      <w:r w:rsidRPr="001E435C">
        <w:rPr>
          <w:rFonts w:ascii="Times New Roman" w:eastAsia="Calibri" w:hAnsi="Times New Roman" w:cs="Times New Roman"/>
          <w:bCs/>
          <w:sz w:val="12"/>
          <w:szCs w:val="12"/>
        </w:rPr>
        <w:t>Вершков Н.В.</w:t>
      </w:r>
    </w:p>
    <w:p w:rsidR="001E435C" w:rsidRPr="003D2DF6" w:rsidRDefault="001E435C" w:rsidP="001E435C">
      <w:pPr>
        <w:tabs>
          <w:tab w:val="left" w:pos="284"/>
        </w:tabs>
        <w:spacing w:after="0" w:line="240" w:lineRule="auto"/>
        <w:jc w:val="both"/>
        <w:rPr>
          <w:rFonts w:ascii="Times New Roman" w:eastAsia="Calibri" w:hAnsi="Times New Roman" w:cs="Times New Roman"/>
          <w:sz w:val="12"/>
          <w:szCs w:val="12"/>
        </w:rPr>
      </w:pPr>
    </w:p>
    <w:p w:rsidR="001E435C" w:rsidRPr="001A509E" w:rsidRDefault="001E435C" w:rsidP="001E435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1E435C" w:rsidRPr="001A509E" w:rsidRDefault="001E435C" w:rsidP="001E435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1E435C">
        <w:rPr>
          <w:rFonts w:ascii="Times New Roman" w:eastAsia="Calibri" w:hAnsi="Times New Roman" w:cs="Times New Roman"/>
          <w:b/>
          <w:sz w:val="12"/>
          <w:szCs w:val="12"/>
        </w:rPr>
        <w:t>КРАСНОСЕЛЬСКОЕ</w:t>
      </w:r>
    </w:p>
    <w:p w:rsidR="001E435C" w:rsidRPr="001A509E" w:rsidRDefault="001E435C" w:rsidP="001E435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E435C" w:rsidRPr="001A509E" w:rsidRDefault="001E435C" w:rsidP="001E435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E435C" w:rsidRPr="001A509E" w:rsidRDefault="001E435C" w:rsidP="001E435C">
      <w:pPr>
        <w:tabs>
          <w:tab w:val="left" w:pos="284"/>
        </w:tabs>
        <w:spacing w:after="0" w:line="240" w:lineRule="auto"/>
        <w:jc w:val="center"/>
        <w:rPr>
          <w:rFonts w:ascii="Times New Roman" w:eastAsia="Calibri" w:hAnsi="Times New Roman" w:cs="Times New Roman"/>
          <w:sz w:val="12"/>
          <w:szCs w:val="12"/>
        </w:rPr>
      </w:pPr>
    </w:p>
    <w:p w:rsidR="001E435C" w:rsidRPr="001A509E" w:rsidRDefault="001E435C" w:rsidP="001E435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E435C" w:rsidRPr="001A509E" w:rsidRDefault="001E435C" w:rsidP="001E43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№29</w:t>
      </w:r>
    </w:p>
    <w:p w:rsidR="001E435C" w:rsidRDefault="001E435C" w:rsidP="001E435C">
      <w:pPr>
        <w:tabs>
          <w:tab w:val="left" w:pos="284"/>
        </w:tabs>
        <w:spacing w:after="0" w:line="240" w:lineRule="auto"/>
        <w:ind w:firstLine="284"/>
        <w:jc w:val="center"/>
        <w:rPr>
          <w:rFonts w:ascii="Times New Roman" w:eastAsia="Calibri" w:hAnsi="Times New Roman" w:cs="Times New Roman"/>
          <w:b/>
          <w:sz w:val="12"/>
          <w:szCs w:val="12"/>
        </w:rPr>
      </w:pPr>
      <w:r w:rsidRPr="001E435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1E435C" w:rsidRDefault="001E435C" w:rsidP="001E435C">
      <w:pPr>
        <w:tabs>
          <w:tab w:val="left" w:pos="284"/>
        </w:tabs>
        <w:spacing w:after="0" w:line="240" w:lineRule="auto"/>
        <w:ind w:firstLine="284"/>
        <w:jc w:val="center"/>
        <w:rPr>
          <w:rFonts w:ascii="Times New Roman" w:eastAsia="Calibri" w:hAnsi="Times New Roman" w:cs="Times New Roman"/>
          <w:b/>
          <w:sz w:val="12"/>
          <w:szCs w:val="12"/>
        </w:rPr>
      </w:pPr>
      <w:r w:rsidRPr="001E435C">
        <w:rPr>
          <w:rFonts w:ascii="Times New Roman" w:eastAsia="Calibri" w:hAnsi="Times New Roman" w:cs="Times New Roman"/>
          <w:b/>
          <w:sz w:val="12"/>
          <w:szCs w:val="12"/>
        </w:rPr>
        <w:t>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p>
    <w:p w:rsidR="001E435C" w:rsidRDefault="001E435C" w:rsidP="001E435C">
      <w:pPr>
        <w:tabs>
          <w:tab w:val="left" w:pos="284"/>
        </w:tabs>
        <w:spacing w:after="0" w:line="240" w:lineRule="auto"/>
        <w:ind w:firstLine="284"/>
        <w:jc w:val="center"/>
        <w:rPr>
          <w:rFonts w:ascii="Times New Roman" w:eastAsia="Calibri" w:hAnsi="Times New Roman" w:cs="Times New Roman"/>
          <w:b/>
          <w:sz w:val="12"/>
          <w:szCs w:val="12"/>
        </w:rPr>
      </w:pP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b/>
          <w:sz w:val="12"/>
          <w:szCs w:val="12"/>
        </w:rPr>
      </w:pPr>
      <w:r w:rsidRPr="001E435C">
        <w:rPr>
          <w:rFonts w:ascii="Times New Roman" w:eastAsia="Calibri" w:hAnsi="Times New Roman" w:cs="Times New Roman"/>
          <w:b/>
          <w:sz w:val="12"/>
          <w:szCs w:val="12"/>
        </w:rPr>
        <w:lastRenderedPageBreak/>
        <w:t>ПОСТАНОВЛЯЕТ:</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 (далее - Программа) следующего содержания:</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Планируемый общий объем финансирования Программы составит:  3406,51350 тыс. рублей (прогноз), в том числе:</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-средств местного бюджета – 1814,01187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 (прогноз):</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468,59555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459,54413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885,87219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средств областного бюджета – 1492,50163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 (прогноз):</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361,58998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489,52874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641,38291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за счет внебюджетных средств – 100,00000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 (прогноз):</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0,00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100,00000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Общий объем финансирования на реализацию Программы составляет 3406,51350 тыс. рублей, в том числе по годам:</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 830,18553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 1049,07287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 1527,25510 тыс. рублей.</w:t>
      </w:r>
    </w:p>
    <w:p w:rsidR="001E435C" w:rsidRPr="001E435C" w:rsidRDefault="001E435C" w:rsidP="00977C72">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993"/>
        <w:gridCol w:w="3827"/>
        <w:gridCol w:w="850"/>
        <w:gridCol w:w="993"/>
        <w:gridCol w:w="850"/>
      </w:tblGrid>
      <w:tr w:rsidR="001E435C" w:rsidRPr="001E435C" w:rsidTr="001E435C">
        <w:trPr>
          <w:trHeight w:val="20"/>
        </w:trPr>
        <w:tc>
          <w:tcPr>
            <w:tcW w:w="993"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Наименование бюджета</w:t>
            </w:r>
          </w:p>
        </w:tc>
        <w:tc>
          <w:tcPr>
            <w:tcW w:w="3827"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Наименование мероприятий</w:t>
            </w:r>
          </w:p>
        </w:tc>
        <w:tc>
          <w:tcPr>
            <w:tcW w:w="2693" w:type="dxa"/>
            <w:gridSpan w:val="3"/>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Сельское поселение Красносельское</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tc>
      </w:tr>
      <w:tr w:rsidR="001E435C" w:rsidRPr="001E435C" w:rsidTr="001E435C">
        <w:trPr>
          <w:trHeight w:val="20"/>
        </w:trPr>
        <w:tc>
          <w:tcPr>
            <w:tcW w:w="993"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Местный бюджет</w:t>
            </w: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Уличное освещение</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151,43700</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166,40350</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257,95072</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177,88955</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124,38063</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82,19583</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Технический сектор</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32,26900</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29,64000</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37,13816</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Бак</w:t>
            </w:r>
            <w:proofErr w:type="gramStart"/>
            <w:r w:rsidRPr="001E435C">
              <w:rPr>
                <w:rFonts w:ascii="Times New Roman" w:eastAsia="Calibri" w:hAnsi="Times New Roman" w:cs="Times New Roman"/>
                <w:sz w:val="12"/>
                <w:szCs w:val="12"/>
              </w:rPr>
              <w:t>.</w:t>
            </w:r>
            <w:proofErr w:type="gramEnd"/>
            <w:r w:rsidRPr="001E435C">
              <w:rPr>
                <w:rFonts w:ascii="Times New Roman" w:eastAsia="Calibri" w:hAnsi="Times New Roman" w:cs="Times New Roman"/>
                <w:sz w:val="12"/>
                <w:szCs w:val="12"/>
              </w:rPr>
              <w:t xml:space="preserve"> </w:t>
            </w:r>
            <w:proofErr w:type="gramStart"/>
            <w:r w:rsidRPr="001E435C">
              <w:rPr>
                <w:rFonts w:ascii="Times New Roman" w:eastAsia="Calibri" w:hAnsi="Times New Roman" w:cs="Times New Roman"/>
                <w:sz w:val="12"/>
                <w:szCs w:val="12"/>
              </w:rPr>
              <w:t>а</w:t>
            </w:r>
            <w:proofErr w:type="gramEnd"/>
            <w:r w:rsidRPr="001E435C">
              <w:rPr>
                <w:rFonts w:ascii="Times New Roman" w:eastAsia="Calibri" w:hAnsi="Times New Roman" w:cs="Times New Roman"/>
                <w:sz w:val="12"/>
                <w:szCs w:val="12"/>
              </w:rPr>
              <w:t>нализ воды</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10,00000</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10,00000</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Прочие мероприятия</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107,00000</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129,12000</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498,58748</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ИТОГО</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468,59555</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459,54413</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885,87219</w:t>
            </w:r>
          </w:p>
        </w:tc>
      </w:tr>
      <w:tr w:rsidR="001E435C" w:rsidRPr="001E435C" w:rsidTr="001E435C">
        <w:trPr>
          <w:trHeight w:val="20"/>
        </w:trPr>
        <w:tc>
          <w:tcPr>
            <w:tcW w:w="993"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Областной бюджет</w:t>
            </w: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361,58998</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489,52874</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641,38291</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ИТОГО</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361,58998</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489,52874</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641,38291</w:t>
            </w:r>
          </w:p>
        </w:tc>
      </w:tr>
      <w:tr w:rsidR="001E435C" w:rsidRPr="001E435C" w:rsidTr="001E435C">
        <w:trPr>
          <w:trHeight w:val="20"/>
        </w:trPr>
        <w:tc>
          <w:tcPr>
            <w:tcW w:w="993"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Внебюджетные средства</w:t>
            </w:r>
          </w:p>
        </w:tc>
        <w:tc>
          <w:tcPr>
            <w:tcW w:w="38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100,00000</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r>
      <w:tr w:rsidR="001E435C" w:rsidRPr="001E435C" w:rsidTr="001E435C">
        <w:trPr>
          <w:trHeight w:val="20"/>
        </w:trPr>
        <w:tc>
          <w:tcPr>
            <w:tcW w:w="993"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3827"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ИТОГО</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100,00000</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r>
      <w:tr w:rsidR="001E435C" w:rsidRPr="001E435C" w:rsidTr="001E435C">
        <w:trPr>
          <w:trHeight w:val="20"/>
        </w:trPr>
        <w:tc>
          <w:tcPr>
            <w:tcW w:w="4820" w:type="dxa"/>
            <w:gridSpan w:val="2"/>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            ВСЕГО</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830,18553</w:t>
            </w:r>
          </w:p>
        </w:tc>
        <w:tc>
          <w:tcPr>
            <w:tcW w:w="993"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1049,07287</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1527,25510</w:t>
            </w:r>
          </w:p>
        </w:tc>
      </w:tr>
    </w:tbl>
    <w:p w:rsid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2.Опубликовать настоящее Постановление в газете «Сергиевский вестник».</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E435C" w:rsidRPr="001E435C" w:rsidRDefault="001E435C" w:rsidP="001E435C">
      <w:pPr>
        <w:tabs>
          <w:tab w:val="left" w:pos="284"/>
        </w:tabs>
        <w:spacing w:after="0" w:line="240" w:lineRule="auto"/>
        <w:jc w:val="right"/>
        <w:rPr>
          <w:rFonts w:ascii="Times New Roman" w:eastAsia="Calibri" w:hAnsi="Times New Roman" w:cs="Times New Roman"/>
          <w:bCs/>
          <w:sz w:val="12"/>
          <w:szCs w:val="12"/>
        </w:rPr>
      </w:pPr>
      <w:r w:rsidRPr="001E435C">
        <w:rPr>
          <w:rFonts w:ascii="Times New Roman" w:eastAsia="Calibri" w:hAnsi="Times New Roman" w:cs="Times New Roman"/>
          <w:bCs/>
          <w:sz w:val="12"/>
          <w:szCs w:val="12"/>
        </w:rPr>
        <w:t>Глава сельского поселения Красносельское</w:t>
      </w:r>
    </w:p>
    <w:p w:rsidR="001E435C" w:rsidRDefault="001E435C" w:rsidP="001E435C">
      <w:pPr>
        <w:tabs>
          <w:tab w:val="left" w:pos="284"/>
        </w:tabs>
        <w:spacing w:after="0" w:line="240" w:lineRule="auto"/>
        <w:jc w:val="right"/>
        <w:rPr>
          <w:rFonts w:ascii="Times New Roman" w:eastAsia="Calibri" w:hAnsi="Times New Roman" w:cs="Times New Roman"/>
          <w:bCs/>
          <w:sz w:val="12"/>
          <w:szCs w:val="12"/>
        </w:rPr>
      </w:pPr>
      <w:r w:rsidRPr="001E435C">
        <w:rPr>
          <w:rFonts w:ascii="Times New Roman" w:eastAsia="Calibri" w:hAnsi="Times New Roman" w:cs="Times New Roman"/>
          <w:bCs/>
          <w:sz w:val="12"/>
          <w:szCs w:val="12"/>
        </w:rPr>
        <w:t>муниципального района Сергиевский</w:t>
      </w:r>
    </w:p>
    <w:p w:rsidR="001E435C" w:rsidRDefault="001E435C" w:rsidP="001E435C">
      <w:pPr>
        <w:tabs>
          <w:tab w:val="left" w:pos="284"/>
        </w:tabs>
        <w:spacing w:after="0" w:line="240" w:lineRule="auto"/>
        <w:jc w:val="right"/>
        <w:rPr>
          <w:rFonts w:ascii="Times New Roman" w:eastAsia="Calibri" w:hAnsi="Times New Roman" w:cs="Times New Roman"/>
          <w:sz w:val="12"/>
          <w:szCs w:val="12"/>
        </w:rPr>
      </w:pPr>
      <w:r w:rsidRPr="001E435C">
        <w:rPr>
          <w:rFonts w:ascii="Times New Roman" w:eastAsia="Calibri" w:hAnsi="Times New Roman" w:cs="Times New Roman"/>
          <w:sz w:val="12"/>
          <w:szCs w:val="12"/>
        </w:rPr>
        <w:t>Вершков Н.В.</w:t>
      </w:r>
    </w:p>
    <w:p w:rsidR="00977C72" w:rsidRPr="001E435C" w:rsidRDefault="00977C72" w:rsidP="001E435C">
      <w:pPr>
        <w:tabs>
          <w:tab w:val="left" w:pos="284"/>
        </w:tabs>
        <w:spacing w:after="0" w:line="240" w:lineRule="auto"/>
        <w:jc w:val="right"/>
        <w:rPr>
          <w:rFonts w:ascii="Times New Roman" w:eastAsia="Calibri" w:hAnsi="Times New Roman" w:cs="Times New Roman"/>
          <w:sz w:val="12"/>
          <w:szCs w:val="12"/>
        </w:rPr>
      </w:pPr>
    </w:p>
    <w:p w:rsidR="001E435C" w:rsidRPr="001A509E" w:rsidRDefault="001E435C" w:rsidP="001E435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1E435C" w:rsidRPr="001A509E" w:rsidRDefault="001E435C" w:rsidP="001E435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1E435C">
        <w:rPr>
          <w:rFonts w:ascii="Times New Roman" w:eastAsia="Calibri" w:hAnsi="Times New Roman" w:cs="Times New Roman"/>
          <w:b/>
          <w:sz w:val="12"/>
          <w:szCs w:val="12"/>
        </w:rPr>
        <w:t>КРАСНОСЕЛЬСКОЕ</w:t>
      </w:r>
    </w:p>
    <w:p w:rsidR="001E435C" w:rsidRPr="001A509E" w:rsidRDefault="001E435C" w:rsidP="001E435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E435C" w:rsidRPr="001A509E" w:rsidRDefault="001E435C" w:rsidP="001E435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E435C" w:rsidRPr="001A509E" w:rsidRDefault="001E435C" w:rsidP="001E435C">
      <w:pPr>
        <w:tabs>
          <w:tab w:val="left" w:pos="284"/>
        </w:tabs>
        <w:spacing w:after="0" w:line="240" w:lineRule="auto"/>
        <w:jc w:val="center"/>
        <w:rPr>
          <w:rFonts w:ascii="Times New Roman" w:eastAsia="Calibri" w:hAnsi="Times New Roman" w:cs="Times New Roman"/>
          <w:sz w:val="12"/>
          <w:szCs w:val="12"/>
        </w:rPr>
      </w:pPr>
    </w:p>
    <w:p w:rsidR="001E435C" w:rsidRPr="001A509E" w:rsidRDefault="001E435C" w:rsidP="001E435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E435C" w:rsidRPr="001A509E" w:rsidRDefault="001E435C" w:rsidP="001E43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№30</w:t>
      </w:r>
    </w:p>
    <w:p w:rsidR="001E435C" w:rsidRDefault="001E435C" w:rsidP="001E435C">
      <w:pPr>
        <w:tabs>
          <w:tab w:val="left" w:pos="284"/>
        </w:tabs>
        <w:spacing w:after="0" w:line="240" w:lineRule="auto"/>
        <w:ind w:firstLine="284"/>
        <w:jc w:val="center"/>
        <w:rPr>
          <w:rFonts w:ascii="Times New Roman" w:eastAsia="Calibri" w:hAnsi="Times New Roman" w:cs="Times New Roman"/>
          <w:b/>
          <w:sz w:val="12"/>
          <w:szCs w:val="12"/>
        </w:rPr>
      </w:pPr>
      <w:r w:rsidRPr="001E435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w:t>
      </w:r>
    </w:p>
    <w:p w:rsidR="001E435C" w:rsidRDefault="001E435C" w:rsidP="001E435C">
      <w:pPr>
        <w:tabs>
          <w:tab w:val="left" w:pos="284"/>
        </w:tabs>
        <w:spacing w:after="0" w:line="240" w:lineRule="auto"/>
        <w:ind w:firstLine="284"/>
        <w:jc w:val="center"/>
        <w:rPr>
          <w:rFonts w:ascii="Times New Roman" w:eastAsia="Calibri" w:hAnsi="Times New Roman" w:cs="Times New Roman"/>
          <w:b/>
          <w:sz w:val="12"/>
          <w:szCs w:val="12"/>
        </w:rPr>
      </w:pPr>
      <w:r w:rsidRPr="001E435C">
        <w:rPr>
          <w:rFonts w:ascii="Times New Roman" w:eastAsia="Calibri" w:hAnsi="Times New Roman" w:cs="Times New Roman"/>
          <w:b/>
          <w:sz w:val="12"/>
          <w:szCs w:val="12"/>
        </w:rPr>
        <w:t xml:space="preserve">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p>
    <w:p w:rsidR="001E435C" w:rsidRDefault="001E435C" w:rsidP="001E435C">
      <w:pPr>
        <w:tabs>
          <w:tab w:val="left" w:pos="284"/>
        </w:tabs>
        <w:spacing w:after="0" w:line="240" w:lineRule="auto"/>
        <w:ind w:firstLine="284"/>
        <w:jc w:val="center"/>
        <w:rPr>
          <w:rFonts w:ascii="Times New Roman" w:eastAsia="Calibri" w:hAnsi="Times New Roman" w:cs="Times New Roman"/>
          <w:b/>
          <w:sz w:val="12"/>
          <w:szCs w:val="12"/>
        </w:rPr>
      </w:pP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b/>
          <w:sz w:val="12"/>
          <w:szCs w:val="12"/>
        </w:rPr>
      </w:pPr>
      <w:r w:rsidRPr="001E435C">
        <w:rPr>
          <w:rFonts w:ascii="Times New Roman" w:eastAsia="Calibri" w:hAnsi="Times New Roman" w:cs="Times New Roman"/>
          <w:b/>
          <w:sz w:val="12"/>
          <w:szCs w:val="12"/>
        </w:rPr>
        <w:t>ПОСТАНОВЛЯЕТ:</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 (далее - Программа) следующего содержания:</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Общий объем финансирования Программы составляет 6362,49520 тыс. руб.,  в том числе:</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средств местного бюджета – 6019,67047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 1988,89097 тыс. 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–1949,97497 тыс. 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 2080,80453 тыс. 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средств областного бюджета -  107,92473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 20,06635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 87,85838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lastRenderedPageBreak/>
        <w:t>2018 год – 0,00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средств федерального бюджета – 234,90000 тыс. рублей:</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 77,20000 тыс. 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год- 74,50000 тыс. 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год- 83,20000 тыс. руб.</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2.Опубликовать настоящее Постановление в газете «Сергиевский вестник».</w:t>
      </w:r>
    </w:p>
    <w:p w:rsidR="001E435C" w:rsidRPr="001E435C" w:rsidRDefault="001E435C" w:rsidP="001E435C">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E435C" w:rsidRPr="001E435C" w:rsidRDefault="001E435C" w:rsidP="001E435C">
      <w:pPr>
        <w:tabs>
          <w:tab w:val="left" w:pos="284"/>
        </w:tabs>
        <w:spacing w:after="0" w:line="240" w:lineRule="auto"/>
        <w:jc w:val="right"/>
        <w:rPr>
          <w:rFonts w:ascii="Times New Roman" w:eastAsia="Calibri" w:hAnsi="Times New Roman" w:cs="Times New Roman"/>
          <w:sz w:val="12"/>
          <w:szCs w:val="12"/>
        </w:rPr>
      </w:pPr>
      <w:r w:rsidRPr="001E435C">
        <w:rPr>
          <w:rFonts w:ascii="Times New Roman" w:eastAsia="Calibri" w:hAnsi="Times New Roman" w:cs="Times New Roman"/>
          <w:sz w:val="12"/>
          <w:szCs w:val="12"/>
        </w:rPr>
        <w:t>Глава сельского поселения Красносельское</w:t>
      </w:r>
    </w:p>
    <w:p w:rsidR="001E435C" w:rsidRDefault="001E435C" w:rsidP="001E435C">
      <w:pPr>
        <w:tabs>
          <w:tab w:val="left" w:pos="284"/>
        </w:tabs>
        <w:spacing w:after="0" w:line="240" w:lineRule="auto"/>
        <w:jc w:val="right"/>
        <w:rPr>
          <w:rFonts w:ascii="Times New Roman" w:eastAsia="Calibri" w:hAnsi="Times New Roman" w:cs="Times New Roman"/>
          <w:sz w:val="12"/>
          <w:szCs w:val="12"/>
        </w:rPr>
      </w:pPr>
      <w:r w:rsidRPr="001E435C">
        <w:rPr>
          <w:rFonts w:ascii="Times New Roman" w:eastAsia="Calibri" w:hAnsi="Times New Roman" w:cs="Times New Roman"/>
          <w:sz w:val="12"/>
          <w:szCs w:val="12"/>
        </w:rPr>
        <w:t>муниципального района Сергиевский</w:t>
      </w:r>
    </w:p>
    <w:p w:rsidR="00095A64" w:rsidRDefault="001E435C" w:rsidP="001E435C">
      <w:pPr>
        <w:tabs>
          <w:tab w:val="left" w:pos="284"/>
        </w:tabs>
        <w:spacing w:after="0" w:line="240" w:lineRule="auto"/>
        <w:jc w:val="right"/>
        <w:rPr>
          <w:rFonts w:ascii="Times New Roman" w:eastAsia="Calibri" w:hAnsi="Times New Roman" w:cs="Times New Roman"/>
          <w:sz w:val="12"/>
          <w:szCs w:val="12"/>
        </w:rPr>
      </w:pPr>
      <w:r w:rsidRPr="001E435C">
        <w:rPr>
          <w:rFonts w:ascii="Times New Roman" w:eastAsia="Calibri" w:hAnsi="Times New Roman" w:cs="Times New Roman"/>
          <w:sz w:val="12"/>
          <w:szCs w:val="12"/>
        </w:rPr>
        <w:t>Вершков В.В.</w:t>
      </w:r>
    </w:p>
    <w:p w:rsidR="001E435C" w:rsidRDefault="001E435C" w:rsidP="001E435C">
      <w:pPr>
        <w:tabs>
          <w:tab w:val="left" w:pos="284"/>
        </w:tabs>
        <w:spacing w:after="0" w:line="240" w:lineRule="auto"/>
        <w:jc w:val="right"/>
        <w:rPr>
          <w:rFonts w:ascii="Times New Roman" w:eastAsia="Calibri" w:hAnsi="Times New Roman" w:cs="Times New Roman"/>
          <w:i/>
          <w:sz w:val="12"/>
          <w:szCs w:val="12"/>
        </w:rPr>
      </w:pPr>
    </w:p>
    <w:p w:rsidR="001E435C" w:rsidRPr="009F3675" w:rsidRDefault="001E435C" w:rsidP="001E435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1E435C" w:rsidRPr="009F3675" w:rsidRDefault="001E435C" w:rsidP="001E435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1E435C" w:rsidRPr="009F3675" w:rsidRDefault="001E435C" w:rsidP="001E435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1E435C">
        <w:rPr>
          <w:rFonts w:ascii="Times New Roman" w:eastAsia="Calibri" w:hAnsi="Times New Roman" w:cs="Times New Roman"/>
          <w:i/>
          <w:sz w:val="12"/>
          <w:szCs w:val="12"/>
        </w:rPr>
        <w:t>Красносельское</w:t>
      </w:r>
    </w:p>
    <w:p w:rsidR="001E435C" w:rsidRPr="009F3675" w:rsidRDefault="001E435C" w:rsidP="001E435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1E435C" w:rsidRPr="00E6133D" w:rsidRDefault="001E435C" w:rsidP="00E6133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"18</w:t>
      </w:r>
      <w:r w:rsidRPr="009F3675">
        <w:rPr>
          <w:rFonts w:ascii="Times New Roman" w:eastAsia="Calibri" w:hAnsi="Times New Roman" w:cs="Times New Roman"/>
          <w:i/>
          <w:sz w:val="12"/>
          <w:szCs w:val="12"/>
        </w:rPr>
        <w:t>" июля 2018 г.</w:t>
      </w:r>
    </w:p>
    <w:tbl>
      <w:tblPr>
        <w:tblStyle w:val="212"/>
        <w:tblW w:w="7513" w:type="dxa"/>
        <w:tblInd w:w="108" w:type="dxa"/>
        <w:tblLayout w:type="fixed"/>
        <w:tblLook w:val="01C0" w:firstRow="0" w:lastRow="1" w:firstColumn="1" w:lastColumn="1" w:noHBand="0" w:noVBand="0"/>
      </w:tblPr>
      <w:tblGrid>
        <w:gridCol w:w="351"/>
        <w:gridCol w:w="4611"/>
        <w:gridCol w:w="850"/>
        <w:gridCol w:w="851"/>
        <w:gridCol w:w="850"/>
      </w:tblGrid>
      <w:tr w:rsidR="001E435C" w:rsidRPr="001E435C" w:rsidTr="00E6133D">
        <w:trPr>
          <w:trHeight w:val="20"/>
        </w:trPr>
        <w:tc>
          <w:tcPr>
            <w:tcW w:w="351" w:type="dxa"/>
            <w:vMerge w:val="restart"/>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 </w:t>
            </w:r>
            <w:proofErr w:type="gramStart"/>
            <w:r w:rsidRPr="001E435C">
              <w:rPr>
                <w:rFonts w:ascii="Times New Roman" w:eastAsia="Calibri" w:hAnsi="Times New Roman" w:cs="Times New Roman"/>
                <w:sz w:val="12"/>
                <w:szCs w:val="12"/>
              </w:rPr>
              <w:t>п</w:t>
            </w:r>
            <w:proofErr w:type="gramEnd"/>
            <w:r w:rsidRPr="001E435C">
              <w:rPr>
                <w:rFonts w:ascii="Times New Roman" w:eastAsia="Calibri" w:hAnsi="Times New Roman" w:cs="Times New Roman"/>
                <w:sz w:val="12"/>
                <w:szCs w:val="12"/>
              </w:rPr>
              <w:t>/п</w:t>
            </w:r>
          </w:p>
        </w:tc>
        <w:tc>
          <w:tcPr>
            <w:tcW w:w="4611" w:type="dxa"/>
            <w:vMerge w:val="restart"/>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Наименование мероприятия</w:t>
            </w:r>
          </w:p>
          <w:p w:rsidR="001E435C" w:rsidRPr="001E435C" w:rsidRDefault="001E435C" w:rsidP="001E435C">
            <w:pPr>
              <w:tabs>
                <w:tab w:val="left" w:pos="284"/>
              </w:tabs>
              <w:rPr>
                <w:rFonts w:ascii="Times New Roman" w:eastAsia="Calibri" w:hAnsi="Times New Roman" w:cs="Times New Roman"/>
                <w:sz w:val="12"/>
                <w:szCs w:val="12"/>
              </w:rPr>
            </w:pPr>
          </w:p>
        </w:tc>
        <w:tc>
          <w:tcPr>
            <w:tcW w:w="2551" w:type="dxa"/>
            <w:gridSpan w:val="3"/>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Годы реализации</w:t>
            </w:r>
          </w:p>
        </w:tc>
      </w:tr>
      <w:tr w:rsidR="001E435C" w:rsidRPr="001E435C" w:rsidTr="00E6133D">
        <w:trPr>
          <w:trHeight w:val="20"/>
        </w:trPr>
        <w:tc>
          <w:tcPr>
            <w:tcW w:w="351"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4611" w:type="dxa"/>
            <w:vMerge/>
            <w:hideMark/>
          </w:tcPr>
          <w:p w:rsidR="001E435C" w:rsidRPr="001E435C" w:rsidRDefault="001E435C" w:rsidP="001E435C">
            <w:pPr>
              <w:tabs>
                <w:tab w:val="left" w:pos="284"/>
              </w:tabs>
              <w:rPr>
                <w:rFonts w:ascii="Times New Roman" w:eastAsia="Calibri" w:hAnsi="Times New Roman" w:cs="Times New Roman"/>
                <w:sz w:val="12"/>
                <w:szCs w:val="12"/>
              </w:rPr>
            </w:pP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1E435C">
              <w:rPr>
                <w:rFonts w:ascii="Times New Roman" w:eastAsia="Calibri" w:hAnsi="Times New Roman" w:cs="Times New Roman"/>
                <w:sz w:val="12"/>
                <w:szCs w:val="12"/>
              </w:rPr>
              <w:t>руб.</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530,20044</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553,01356</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554,30046</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Функционирование местных администраций</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1159,30437</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1110,32173</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1140,63467</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3</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10,80000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2,62318</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2,26684</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4,98945</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Осуществление полномочий по определению поставщико</w:t>
            </w:r>
            <w:proofErr w:type="gramStart"/>
            <w:r w:rsidRPr="001E435C">
              <w:rPr>
                <w:rFonts w:ascii="Times New Roman" w:eastAsia="Calibri" w:hAnsi="Times New Roman" w:cs="Times New Roman"/>
                <w:sz w:val="12"/>
                <w:szCs w:val="12"/>
              </w:rPr>
              <w:t>в(</w:t>
            </w:r>
            <w:proofErr w:type="gramEnd"/>
            <w:r w:rsidRPr="001E435C">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2,85263</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2,90812</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4,25108</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6</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9,15566</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9,95509</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14,14140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7</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E435C">
              <w:rPr>
                <w:rFonts w:ascii="Times New Roman" w:eastAsia="Calibri" w:hAnsi="Times New Roman" w:cs="Times New Roman"/>
                <w:sz w:val="12"/>
                <w:szCs w:val="12"/>
              </w:rPr>
              <w:t>контроля за</w:t>
            </w:r>
            <w:proofErr w:type="gramEnd"/>
            <w:r w:rsidRPr="001E435C">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47,95830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52,14569</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74,07393</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2,38822</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2,22433</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3,48529</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204,00000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218,23200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171,00000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10</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9,15566</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9,95509</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14,14140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11</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15,25943</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23,51400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23,56900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12</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15,25943</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16,59181</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23,56900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13</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Первичный воинский учет</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77,20000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74,50000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83,20000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14</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Госпошлина</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15</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Обслуживание муниципального долга</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6,00000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16</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9,95509</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14,14140</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17</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5,75744</w:t>
            </w:r>
          </w:p>
        </w:tc>
      </w:tr>
      <w:tr w:rsidR="001E435C" w:rsidRPr="001E435C" w:rsidTr="00E6133D">
        <w:trPr>
          <w:trHeight w:val="20"/>
        </w:trPr>
        <w:tc>
          <w:tcPr>
            <w:tcW w:w="35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18</w:t>
            </w:r>
          </w:p>
        </w:tc>
        <w:tc>
          <w:tcPr>
            <w:tcW w:w="4611"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Прочие мероприятия</w:t>
            </w:r>
          </w:p>
        </w:tc>
        <w:tc>
          <w:tcPr>
            <w:tcW w:w="850" w:type="dxa"/>
            <w:hideMark/>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26,75000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26,75000</w:t>
            </w:r>
          </w:p>
        </w:tc>
      </w:tr>
      <w:tr w:rsidR="001E435C" w:rsidRPr="001E435C" w:rsidTr="00E6133D">
        <w:trPr>
          <w:trHeight w:val="20"/>
        </w:trPr>
        <w:tc>
          <w:tcPr>
            <w:tcW w:w="351" w:type="dxa"/>
          </w:tcPr>
          <w:p w:rsidR="001E435C" w:rsidRPr="001E435C" w:rsidRDefault="001E435C" w:rsidP="001E435C">
            <w:pPr>
              <w:tabs>
                <w:tab w:val="left" w:pos="284"/>
              </w:tabs>
              <w:rPr>
                <w:rFonts w:ascii="Times New Roman" w:eastAsia="Calibri" w:hAnsi="Times New Roman" w:cs="Times New Roman"/>
                <w:sz w:val="12"/>
                <w:szCs w:val="12"/>
              </w:rPr>
            </w:pPr>
          </w:p>
        </w:tc>
        <w:tc>
          <w:tcPr>
            <w:tcW w:w="461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За счет средств местного бюджета:</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1988,89097</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1949,97497</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2080,80453</w:t>
            </w:r>
          </w:p>
        </w:tc>
      </w:tr>
      <w:tr w:rsidR="001E435C" w:rsidRPr="001E435C" w:rsidTr="00E6133D">
        <w:trPr>
          <w:trHeight w:val="20"/>
        </w:trPr>
        <w:tc>
          <w:tcPr>
            <w:tcW w:w="351" w:type="dxa"/>
          </w:tcPr>
          <w:p w:rsidR="001E435C" w:rsidRPr="001E435C" w:rsidRDefault="001E435C" w:rsidP="001E435C">
            <w:pPr>
              <w:tabs>
                <w:tab w:val="left" w:pos="284"/>
              </w:tabs>
              <w:rPr>
                <w:rFonts w:ascii="Times New Roman" w:eastAsia="Calibri" w:hAnsi="Times New Roman" w:cs="Times New Roman"/>
                <w:sz w:val="12"/>
                <w:szCs w:val="12"/>
              </w:rPr>
            </w:pPr>
          </w:p>
        </w:tc>
        <w:tc>
          <w:tcPr>
            <w:tcW w:w="461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За счет средств областного бюджета:</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20,06635</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87,85838</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0,00000</w:t>
            </w:r>
          </w:p>
        </w:tc>
      </w:tr>
      <w:tr w:rsidR="001E435C" w:rsidRPr="001E435C" w:rsidTr="00E6133D">
        <w:trPr>
          <w:trHeight w:val="20"/>
        </w:trPr>
        <w:tc>
          <w:tcPr>
            <w:tcW w:w="351" w:type="dxa"/>
          </w:tcPr>
          <w:p w:rsidR="001E435C" w:rsidRPr="001E435C" w:rsidRDefault="001E435C" w:rsidP="001E435C">
            <w:pPr>
              <w:tabs>
                <w:tab w:val="left" w:pos="284"/>
              </w:tabs>
              <w:rPr>
                <w:rFonts w:ascii="Times New Roman" w:eastAsia="Calibri" w:hAnsi="Times New Roman" w:cs="Times New Roman"/>
                <w:sz w:val="12"/>
                <w:szCs w:val="12"/>
              </w:rPr>
            </w:pPr>
          </w:p>
        </w:tc>
        <w:tc>
          <w:tcPr>
            <w:tcW w:w="461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За счет средств федерального бюджета:</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77,20000</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74,50000</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83,20000</w:t>
            </w:r>
          </w:p>
        </w:tc>
      </w:tr>
      <w:tr w:rsidR="001E435C" w:rsidRPr="001E435C" w:rsidTr="00E6133D">
        <w:trPr>
          <w:trHeight w:val="20"/>
        </w:trPr>
        <w:tc>
          <w:tcPr>
            <w:tcW w:w="351" w:type="dxa"/>
          </w:tcPr>
          <w:p w:rsidR="001E435C" w:rsidRPr="001E435C" w:rsidRDefault="001E435C" w:rsidP="001E435C">
            <w:pPr>
              <w:tabs>
                <w:tab w:val="left" w:pos="284"/>
              </w:tabs>
              <w:rPr>
                <w:rFonts w:ascii="Times New Roman" w:eastAsia="Calibri" w:hAnsi="Times New Roman" w:cs="Times New Roman"/>
                <w:sz w:val="12"/>
                <w:szCs w:val="12"/>
              </w:rPr>
            </w:pPr>
          </w:p>
        </w:tc>
        <w:tc>
          <w:tcPr>
            <w:tcW w:w="461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ВСЕГО:</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2086,15732</w:t>
            </w:r>
          </w:p>
        </w:tc>
        <w:tc>
          <w:tcPr>
            <w:tcW w:w="851"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2112,33335</w:t>
            </w:r>
          </w:p>
        </w:tc>
        <w:tc>
          <w:tcPr>
            <w:tcW w:w="850" w:type="dxa"/>
          </w:tcPr>
          <w:p w:rsidR="001E435C" w:rsidRPr="001E435C" w:rsidRDefault="001E435C" w:rsidP="001E435C">
            <w:pPr>
              <w:tabs>
                <w:tab w:val="left" w:pos="284"/>
              </w:tabs>
              <w:rPr>
                <w:rFonts w:ascii="Times New Roman" w:eastAsia="Calibri" w:hAnsi="Times New Roman" w:cs="Times New Roman"/>
                <w:sz w:val="12"/>
                <w:szCs w:val="12"/>
              </w:rPr>
            </w:pPr>
            <w:r w:rsidRPr="001E435C">
              <w:rPr>
                <w:rFonts w:ascii="Times New Roman" w:eastAsia="Calibri" w:hAnsi="Times New Roman" w:cs="Times New Roman"/>
                <w:sz w:val="12"/>
                <w:szCs w:val="12"/>
              </w:rPr>
              <w:t>2164,00453</w:t>
            </w:r>
          </w:p>
        </w:tc>
      </w:tr>
    </w:tbl>
    <w:p w:rsidR="00977C72" w:rsidRDefault="00977C72" w:rsidP="00E6133D">
      <w:pPr>
        <w:tabs>
          <w:tab w:val="left" w:pos="284"/>
        </w:tabs>
        <w:spacing w:after="0" w:line="240" w:lineRule="auto"/>
        <w:ind w:firstLine="284"/>
        <w:jc w:val="both"/>
        <w:rPr>
          <w:rFonts w:ascii="Times New Roman" w:eastAsia="Calibri" w:hAnsi="Times New Roman" w:cs="Times New Roman"/>
          <w:b/>
          <w:sz w:val="12"/>
          <w:szCs w:val="12"/>
        </w:rPr>
      </w:pPr>
    </w:p>
    <w:p w:rsidR="001E435C" w:rsidRPr="001E435C" w:rsidRDefault="001E435C" w:rsidP="00E6133D">
      <w:pPr>
        <w:tabs>
          <w:tab w:val="left" w:pos="284"/>
        </w:tabs>
        <w:spacing w:after="0" w:line="240" w:lineRule="auto"/>
        <w:ind w:firstLine="284"/>
        <w:jc w:val="both"/>
        <w:rPr>
          <w:rFonts w:ascii="Times New Roman" w:eastAsia="Calibri" w:hAnsi="Times New Roman" w:cs="Times New Roman"/>
          <w:sz w:val="12"/>
          <w:szCs w:val="12"/>
        </w:rPr>
      </w:pPr>
      <w:r w:rsidRPr="001E435C">
        <w:rPr>
          <w:rFonts w:ascii="Times New Roman" w:eastAsia="Calibri" w:hAnsi="Times New Roman" w:cs="Times New Roman"/>
          <w:b/>
          <w:sz w:val="12"/>
          <w:szCs w:val="12"/>
        </w:rPr>
        <w:t xml:space="preserve">* </w:t>
      </w:r>
      <w:r w:rsidRPr="001E435C">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1E435C">
        <w:rPr>
          <w:rFonts w:ascii="Times New Roman" w:eastAsia="Calibri" w:hAnsi="Times New Roman" w:cs="Times New Roman"/>
          <w:sz w:val="12"/>
          <w:szCs w:val="12"/>
        </w:rPr>
        <w:t>согласно методик</w:t>
      </w:r>
      <w:proofErr w:type="gramEnd"/>
      <w:r w:rsidRPr="001E435C">
        <w:rPr>
          <w:rFonts w:ascii="Times New Roman" w:eastAsia="Calibri" w:hAnsi="Times New Roman" w:cs="Times New Roman"/>
          <w:sz w:val="12"/>
          <w:szCs w:val="12"/>
        </w:rPr>
        <w:t xml:space="preserve"> расчета объемов иных межбюджетных трансфертов.</w:t>
      </w:r>
    </w:p>
    <w:p w:rsidR="00095A64" w:rsidRDefault="00095A64" w:rsidP="001B4C1F">
      <w:pPr>
        <w:tabs>
          <w:tab w:val="left" w:pos="284"/>
        </w:tabs>
        <w:spacing w:after="0" w:line="240" w:lineRule="auto"/>
        <w:rPr>
          <w:rFonts w:ascii="Times New Roman" w:eastAsia="Calibri" w:hAnsi="Times New Roman" w:cs="Times New Roman"/>
          <w:sz w:val="12"/>
          <w:szCs w:val="12"/>
        </w:rPr>
      </w:pPr>
    </w:p>
    <w:p w:rsidR="00977C72" w:rsidRDefault="00977C72" w:rsidP="001B4C1F">
      <w:pPr>
        <w:tabs>
          <w:tab w:val="left" w:pos="284"/>
        </w:tabs>
        <w:spacing w:after="0" w:line="240" w:lineRule="auto"/>
        <w:rPr>
          <w:rFonts w:ascii="Times New Roman" w:eastAsia="Calibri" w:hAnsi="Times New Roman" w:cs="Times New Roman"/>
          <w:sz w:val="12"/>
          <w:szCs w:val="12"/>
        </w:rPr>
      </w:pPr>
    </w:p>
    <w:p w:rsidR="00977C72" w:rsidRDefault="00977C72" w:rsidP="001B4C1F">
      <w:pPr>
        <w:tabs>
          <w:tab w:val="left" w:pos="284"/>
        </w:tabs>
        <w:spacing w:after="0" w:line="240" w:lineRule="auto"/>
        <w:rPr>
          <w:rFonts w:ascii="Times New Roman" w:eastAsia="Calibri" w:hAnsi="Times New Roman" w:cs="Times New Roman"/>
          <w:sz w:val="12"/>
          <w:szCs w:val="12"/>
        </w:rPr>
      </w:pPr>
    </w:p>
    <w:p w:rsidR="00977C72" w:rsidRDefault="00977C72" w:rsidP="001B4C1F">
      <w:pPr>
        <w:tabs>
          <w:tab w:val="left" w:pos="284"/>
        </w:tabs>
        <w:spacing w:after="0" w:line="240" w:lineRule="auto"/>
        <w:rPr>
          <w:rFonts w:ascii="Times New Roman" w:eastAsia="Calibri" w:hAnsi="Times New Roman" w:cs="Times New Roman"/>
          <w:sz w:val="12"/>
          <w:szCs w:val="12"/>
        </w:rPr>
      </w:pPr>
    </w:p>
    <w:p w:rsidR="00E6133D" w:rsidRPr="001A509E" w:rsidRDefault="00E6133D" w:rsidP="00E6133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E6133D" w:rsidRPr="001A509E" w:rsidRDefault="00E6133D" w:rsidP="00E6133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1E435C">
        <w:rPr>
          <w:rFonts w:ascii="Times New Roman" w:eastAsia="Calibri" w:hAnsi="Times New Roman" w:cs="Times New Roman"/>
          <w:b/>
          <w:sz w:val="12"/>
          <w:szCs w:val="12"/>
        </w:rPr>
        <w:t>КРАСНОСЕЛЬСКОЕ</w:t>
      </w:r>
    </w:p>
    <w:p w:rsidR="00E6133D" w:rsidRPr="001A509E" w:rsidRDefault="00E6133D" w:rsidP="00E6133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E6133D" w:rsidRPr="001A509E" w:rsidRDefault="00E6133D" w:rsidP="00E6133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E6133D" w:rsidRPr="001A509E" w:rsidRDefault="00E6133D" w:rsidP="00E6133D">
      <w:pPr>
        <w:tabs>
          <w:tab w:val="left" w:pos="284"/>
        </w:tabs>
        <w:spacing w:after="0" w:line="240" w:lineRule="auto"/>
        <w:jc w:val="center"/>
        <w:rPr>
          <w:rFonts w:ascii="Times New Roman" w:eastAsia="Calibri" w:hAnsi="Times New Roman" w:cs="Times New Roman"/>
          <w:sz w:val="12"/>
          <w:szCs w:val="12"/>
        </w:rPr>
      </w:pPr>
    </w:p>
    <w:p w:rsidR="00E6133D" w:rsidRPr="001A509E" w:rsidRDefault="00E6133D" w:rsidP="00E6133D">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E6133D" w:rsidRPr="001A509E" w:rsidRDefault="00E6133D" w:rsidP="00E613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№31</w:t>
      </w:r>
    </w:p>
    <w:p w:rsidR="00E6133D" w:rsidRDefault="00E6133D" w:rsidP="00E6133D">
      <w:pPr>
        <w:tabs>
          <w:tab w:val="left" w:pos="284"/>
        </w:tabs>
        <w:spacing w:after="0" w:line="240" w:lineRule="auto"/>
        <w:ind w:firstLine="284"/>
        <w:jc w:val="center"/>
        <w:rPr>
          <w:rFonts w:ascii="Times New Roman" w:eastAsia="Calibri" w:hAnsi="Times New Roman" w:cs="Times New Roman"/>
          <w:b/>
          <w:sz w:val="12"/>
          <w:szCs w:val="12"/>
        </w:rPr>
      </w:pPr>
      <w:r w:rsidRPr="00E6133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E6133D" w:rsidRDefault="00E6133D" w:rsidP="00E6133D">
      <w:pPr>
        <w:tabs>
          <w:tab w:val="left" w:pos="284"/>
        </w:tabs>
        <w:spacing w:after="0" w:line="240" w:lineRule="auto"/>
        <w:ind w:firstLine="284"/>
        <w:jc w:val="center"/>
        <w:rPr>
          <w:rFonts w:ascii="Times New Roman" w:eastAsia="Calibri" w:hAnsi="Times New Roman" w:cs="Times New Roman"/>
          <w:b/>
          <w:sz w:val="12"/>
          <w:szCs w:val="12"/>
        </w:rPr>
      </w:pPr>
      <w:r w:rsidRPr="00E6133D">
        <w:rPr>
          <w:rFonts w:ascii="Times New Roman" w:eastAsia="Calibri" w:hAnsi="Times New Roman" w:cs="Times New Roman"/>
          <w:b/>
          <w:sz w:val="12"/>
          <w:szCs w:val="12"/>
        </w:rPr>
        <w:t>муниципального района Сергиевский № 44  от 31.12.2015 года «Об утверждении муниципальной программы</w:t>
      </w:r>
    </w:p>
    <w:p w:rsidR="00E6133D" w:rsidRDefault="00E6133D" w:rsidP="00E6133D">
      <w:pPr>
        <w:tabs>
          <w:tab w:val="left" w:pos="284"/>
        </w:tabs>
        <w:spacing w:after="0" w:line="240" w:lineRule="auto"/>
        <w:ind w:firstLine="284"/>
        <w:jc w:val="center"/>
        <w:rPr>
          <w:rFonts w:ascii="Times New Roman" w:eastAsia="Calibri" w:hAnsi="Times New Roman" w:cs="Times New Roman"/>
          <w:b/>
          <w:sz w:val="12"/>
          <w:szCs w:val="12"/>
        </w:rPr>
      </w:pPr>
      <w:r w:rsidRPr="00E6133D">
        <w:rPr>
          <w:rFonts w:ascii="Times New Roman" w:eastAsia="Calibri" w:hAnsi="Times New Roman" w:cs="Times New Roman"/>
          <w:b/>
          <w:sz w:val="12"/>
          <w:szCs w:val="12"/>
        </w:rPr>
        <w:t xml:space="preserve"> «Защита населения и территории от чрезвычайных ситуаций природного и техногенного характера,</w:t>
      </w:r>
    </w:p>
    <w:p w:rsidR="00E6133D" w:rsidRDefault="00E6133D" w:rsidP="00E6133D">
      <w:pPr>
        <w:tabs>
          <w:tab w:val="left" w:pos="284"/>
        </w:tabs>
        <w:spacing w:after="0" w:line="240" w:lineRule="auto"/>
        <w:ind w:firstLine="284"/>
        <w:jc w:val="center"/>
        <w:rPr>
          <w:rFonts w:ascii="Times New Roman" w:eastAsia="Calibri" w:hAnsi="Times New Roman" w:cs="Times New Roman"/>
          <w:b/>
          <w:sz w:val="12"/>
          <w:szCs w:val="12"/>
        </w:rPr>
      </w:pPr>
      <w:r w:rsidRPr="00E6133D">
        <w:rPr>
          <w:rFonts w:ascii="Times New Roman" w:eastAsia="Calibri" w:hAnsi="Times New Roman" w:cs="Times New Roman"/>
          <w:b/>
          <w:sz w:val="12"/>
          <w:szCs w:val="12"/>
        </w:rPr>
        <w:t xml:space="preserve"> обеспечение пожарной безопасности и создание условий для деятельности народной дружины на территории </w:t>
      </w:r>
    </w:p>
    <w:p w:rsidR="00E6133D" w:rsidRDefault="00E6133D" w:rsidP="00E6133D">
      <w:pPr>
        <w:tabs>
          <w:tab w:val="left" w:pos="284"/>
        </w:tabs>
        <w:spacing w:after="0" w:line="240" w:lineRule="auto"/>
        <w:ind w:firstLine="284"/>
        <w:jc w:val="center"/>
        <w:rPr>
          <w:rFonts w:ascii="Times New Roman" w:eastAsia="Calibri" w:hAnsi="Times New Roman" w:cs="Times New Roman"/>
          <w:b/>
          <w:sz w:val="12"/>
          <w:szCs w:val="12"/>
        </w:rPr>
      </w:pPr>
      <w:r w:rsidRPr="00E6133D">
        <w:rPr>
          <w:rFonts w:ascii="Times New Roman" w:eastAsia="Calibri" w:hAnsi="Times New Roman" w:cs="Times New Roman"/>
          <w:b/>
          <w:sz w:val="12"/>
          <w:szCs w:val="12"/>
        </w:rPr>
        <w:t>сельского поселения Красносельское муниципального района Сергиевский» на 2016-2018гг.</w:t>
      </w:r>
    </w:p>
    <w:p w:rsidR="00E6133D" w:rsidRDefault="00E6133D" w:rsidP="00E6133D">
      <w:pPr>
        <w:tabs>
          <w:tab w:val="left" w:pos="284"/>
        </w:tabs>
        <w:spacing w:after="0" w:line="240" w:lineRule="auto"/>
        <w:ind w:firstLine="284"/>
        <w:jc w:val="center"/>
        <w:rPr>
          <w:rFonts w:ascii="Times New Roman" w:eastAsia="Calibri" w:hAnsi="Times New Roman" w:cs="Times New Roman"/>
          <w:b/>
          <w:sz w:val="12"/>
          <w:szCs w:val="12"/>
        </w:rPr>
      </w:pP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b/>
          <w:sz w:val="12"/>
          <w:szCs w:val="12"/>
        </w:rPr>
      </w:pPr>
      <w:r w:rsidRPr="0091256E">
        <w:rPr>
          <w:rFonts w:ascii="Times New Roman" w:eastAsia="Calibri" w:hAnsi="Times New Roman" w:cs="Times New Roman"/>
          <w:b/>
          <w:sz w:val="12"/>
          <w:szCs w:val="12"/>
        </w:rPr>
        <w:t>ПОСТАНОВЛЯЕТ:</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proofErr w:type="gramStart"/>
      <w:r w:rsidRPr="0091256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 (далее - Программа) следующего содержания:</w:t>
      </w:r>
      <w:proofErr w:type="gramEnd"/>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Прогнозируемые общие затраты на реализацию мероприятий программы составляют 756,27020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За счет средств местного бюджета 746,27020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в том числе по годам:</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 296,74300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 210,66000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 238,86720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За счет средств областного бюджета 10,00000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в том числе по годам:</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 0,00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 0,00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 10,00000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Общий объем финансирования на реализацию Программы составляет 756,27020 тыс. рублей, в том числе по годам:</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на 2016 год – 296,74300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на 2017 год – 210,66000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на 2018 год – 248,86720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1.1.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111"/>
        <w:gridCol w:w="851"/>
        <w:gridCol w:w="850"/>
        <w:gridCol w:w="851"/>
        <w:gridCol w:w="850"/>
      </w:tblGrid>
      <w:tr w:rsidR="0091256E" w:rsidRPr="0091256E" w:rsidTr="0091256E">
        <w:trPr>
          <w:trHeight w:val="20"/>
        </w:trPr>
        <w:tc>
          <w:tcPr>
            <w:tcW w:w="4111" w:type="dxa"/>
            <w:vMerge w:val="restart"/>
            <w:hideMark/>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Наименование мероприятий</w:t>
            </w:r>
          </w:p>
        </w:tc>
        <w:tc>
          <w:tcPr>
            <w:tcW w:w="3402" w:type="dxa"/>
            <w:gridSpan w:val="4"/>
            <w:hideMark/>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Сельское поселение Красносельское</w:t>
            </w:r>
          </w:p>
        </w:tc>
      </w:tr>
      <w:tr w:rsidR="0091256E" w:rsidRPr="0091256E" w:rsidTr="0091256E">
        <w:trPr>
          <w:trHeight w:val="20"/>
        </w:trPr>
        <w:tc>
          <w:tcPr>
            <w:tcW w:w="4111" w:type="dxa"/>
            <w:vMerge/>
            <w:hideMark/>
          </w:tcPr>
          <w:p w:rsidR="0091256E" w:rsidRPr="0091256E" w:rsidRDefault="0091256E" w:rsidP="0091256E">
            <w:pPr>
              <w:tabs>
                <w:tab w:val="left" w:pos="284"/>
              </w:tabs>
              <w:rPr>
                <w:rFonts w:ascii="Times New Roman" w:eastAsia="Calibri" w:hAnsi="Times New Roman" w:cs="Times New Roman"/>
                <w:bCs/>
                <w:sz w:val="12"/>
                <w:szCs w:val="12"/>
              </w:rPr>
            </w:pPr>
          </w:p>
        </w:tc>
        <w:tc>
          <w:tcPr>
            <w:tcW w:w="851" w:type="dxa"/>
            <w:vMerge w:val="restart"/>
            <w:hideMark/>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91256E">
              <w:rPr>
                <w:rFonts w:ascii="Times New Roman" w:eastAsia="Calibri" w:hAnsi="Times New Roman" w:cs="Times New Roman"/>
                <w:bCs/>
                <w:sz w:val="12"/>
                <w:szCs w:val="12"/>
              </w:rPr>
              <w:t>рублей</w:t>
            </w:r>
          </w:p>
        </w:tc>
        <w:tc>
          <w:tcPr>
            <w:tcW w:w="850" w:type="dxa"/>
            <w:vMerge w:val="restart"/>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91256E">
              <w:rPr>
                <w:rFonts w:ascii="Times New Roman" w:eastAsia="Calibri" w:hAnsi="Times New Roman" w:cs="Times New Roman"/>
                <w:bCs/>
                <w:sz w:val="12"/>
                <w:szCs w:val="12"/>
              </w:rPr>
              <w:t>рублей</w:t>
            </w:r>
          </w:p>
        </w:tc>
        <w:tc>
          <w:tcPr>
            <w:tcW w:w="1701" w:type="dxa"/>
            <w:gridSpan w:val="2"/>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91256E">
              <w:rPr>
                <w:rFonts w:ascii="Times New Roman" w:eastAsia="Calibri" w:hAnsi="Times New Roman" w:cs="Times New Roman"/>
                <w:bCs/>
                <w:sz w:val="12"/>
                <w:szCs w:val="12"/>
              </w:rPr>
              <w:t>рублей</w:t>
            </w:r>
          </w:p>
        </w:tc>
      </w:tr>
      <w:tr w:rsidR="0091256E" w:rsidRPr="0091256E" w:rsidTr="0091256E">
        <w:trPr>
          <w:trHeight w:val="20"/>
        </w:trPr>
        <w:tc>
          <w:tcPr>
            <w:tcW w:w="4111" w:type="dxa"/>
            <w:vMerge/>
            <w:hideMark/>
          </w:tcPr>
          <w:p w:rsidR="0091256E" w:rsidRPr="0091256E" w:rsidRDefault="0091256E" w:rsidP="0091256E">
            <w:pPr>
              <w:tabs>
                <w:tab w:val="left" w:pos="284"/>
              </w:tabs>
              <w:rPr>
                <w:rFonts w:ascii="Times New Roman" w:eastAsia="Calibri" w:hAnsi="Times New Roman" w:cs="Times New Roman"/>
                <w:bCs/>
                <w:sz w:val="12"/>
                <w:szCs w:val="12"/>
              </w:rPr>
            </w:pPr>
          </w:p>
        </w:tc>
        <w:tc>
          <w:tcPr>
            <w:tcW w:w="851" w:type="dxa"/>
            <w:vMerge/>
            <w:hideMark/>
          </w:tcPr>
          <w:p w:rsidR="0091256E" w:rsidRPr="0091256E" w:rsidRDefault="0091256E" w:rsidP="0091256E">
            <w:pPr>
              <w:tabs>
                <w:tab w:val="left" w:pos="284"/>
              </w:tabs>
              <w:rPr>
                <w:rFonts w:ascii="Times New Roman" w:eastAsia="Calibri" w:hAnsi="Times New Roman" w:cs="Times New Roman"/>
                <w:bCs/>
                <w:sz w:val="12"/>
                <w:szCs w:val="12"/>
              </w:rPr>
            </w:pPr>
          </w:p>
        </w:tc>
        <w:tc>
          <w:tcPr>
            <w:tcW w:w="850" w:type="dxa"/>
            <w:vMerge/>
          </w:tcPr>
          <w:p w:rsidR="0091256E" w:rsidRPr="0091256E" w:rsidRDefault="0091256E" w:rsidP="0091256E">
            <w:pPr>
              <w:tabs>
                <w:tab w:val="left" w:pos="284"/>
              </w:tabs>
              <w:rPr>
                <w:rFonts w:ascii="Times New Roman" w:eastAsia="Calibri" w:hAnsi="Times New Roman" w:cs="Times New Roman"/>
                <w:bCs/>
                <w:sz w:val="12"/>
                <w:szCs w:val="12"/>
              </w:rPr>
            </w:pPr>
          </w:p>
        </w:tc>
        <w:tc>
          <w:tcPr>
            <w:tcW w:w="851"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Местный бюджет</w:t>
            </w:r>
          </w:p>
        </w:tc>
        <w:tc>
          <w:tcPr>
            <w:tcW w:w="850"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Областной бюджет</w:t>
            </w:r>
          </w:p>
        </w:tc>
      </w:tr>
      <w:tr w:rsidR="0091256E" w:rsidRPr="0091256E" w:rsidTr="0091256E">
        <w:trPr>
          <w:trHeight w:val="20"/>
        </w:trPr>
        <w:tc>
          <w:tcPr>
            <w:tcW w:w="4111" w:type="dxa"/>
            <w:hideMark/>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1"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57,37500</w:t>
            </w:r>
          </w:p>
        </w:tc>
        <w:tc>
          <w:tcPr>
            <w:tcW w:w="850"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0,48000</w:t>
            </w:r>
          </w:p>
        </w:tc>
        <w:tc>
          <w:tcPr>
            <w:tcW w:w="851"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24,00000</w:t>
            </w:r>
          </w:p>
        </w:tc>
        <w:tc>
          <w:tcPr>
            <w:tcW w:w="850"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10,00000</w:t>
            </w:r>
          </w:p>
        </w:tc>
      </w:tr>
      <w:tr w:rsidR="0091256E" w:rsidRPr="0091256E" w:rsidTr="0091256E">
        <w:trPr>
          <w:trHeight w:val="20"/>
        </w:trPr>
        <w:tc>
          <w:tcPr>
            <w:tcW w:w="4111" w:type="dxa"/>
            <w:hideMark/>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Создание муниципальной пожарной охраны в сельском поселении</w:t>
            </w:r>
          </w:p>
        </w:tc>
        <w:tc>
          <w:tcPr>
            <w:tcW w:w="851"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239,36800</w:t>
            </w:r>
          </w:p>
        </w:tc>
        <w:tc>
          <w:tcPr>
            <w:tcW w:w="850"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210,18000</w:t>
            </w:r>
          </w:p>
        </w:tc>
        <w:tc>
          <w:tcPr>
            <w:tcW w:w="851"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214,86720</w:t>
            </w:r>
          </w:p>
        </w:tc>
        <w:tc>
          <w:tcPr>
            <w:tcW w:w="850"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0,000000</w:t>
            </w:r>
          </w:p>
        </w:tc>
      </w:tr>
      <w:tr w:rsidR="0091256E" w:rsidRPr="0091256E" w:rsidTr="0091256E">
        <w:trPr>
          <w:trHeight w:val="20"/>
        </w:trPr>
        <w:tc>
          <w:tcPr>
            <w:tcW w:w="4111" w:type="dxa"/>
            <w:hideMark/>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ИТОГО</w:t>
            </w:r>
          </w:p>
        </w:tc>
        <w:tc>
          <w:tcPr>
            <w:tcW w:w="851"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296,74300</w:t>
            </w:r>
          </w:p>
        </w:tc>
        <w:tc>
          <w:tcPr>
            <w:tcW w:w="850" w:type="dxa"/>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210,66000</w:t>
            </w:r>
          </w:p>
        </w:tc>
        <w:tc>
          <w:tcPr>
            <w:tcW w:w="1701" w:type="dxa"/>
            <w:gridSpan w:val="2"/>
          </w:tcPr>
          <w:p w:rsidR="0091256E" w:rsidRPr="0091256E" w:rsidRDefault="0091256E" w:rsidP="0091256E">
            <w:pPr>
              <w:tabs>
                <w:tab w:val="left" w:pos="284"/>
              </w:tabs>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248,86720</w:t>
            </w:r>
          </w:p>
        </w:tc>
      </w:tr>
    </w:tbl>
    <w:p w:rsid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2.Опубликовать настоящее Постановление в газете «Сергиевский вестник».</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1256E" w:rsidRPr="0091256E" w:rsidRDefault="0091256E" w:rsidP="0091256E">
      <w:pPr>
        <w:tabs>
          <w:tab w:val="left" w:pos="284"/>
        </w:tabs>
        <w:spacing w:after="0" w:line="240" w:lineRule="auto"/>
        <w:jc w:val="right"/>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Глава сельского поселения Красносельское</w:t>
      </w:r>
    </w:p>
    <w:p w:rsidR="0091256E" w:rsidRDefault="0091256E" w:rsidP="0091256E">
      <w:pPr>
        <w:tabs>
          <w:tab w:val="left" w:pos="284"/>
        </w:tabs>
        <w:spacing w:after="0" w:line="240" w:lineRule="auto"/>
        <w:jc w:val="right"/>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муниципального района Сергиевский</w:t>
      </w:r>
    </w:p>
    <w:p w:rsidR="0091256E" w:rsidRPr="0091256E" w:rsidRDefault="0091256E" w:rsidP="0091256E">
      <w:pPr>
        <w:tabs>
          <w:tab w:val="left" w:pos="284"/>
        </w:tabs>
        <w:spacing w:after="0" w:line="240" w:lineRule="auto"/>
        <w:jc w:val="right"/>
        <w:rPr>
          <w:rFonts w:ascii="Times New Roman" w:eastAsia="Calibri" w:hAnsi="Times New Roman" w:cs="Times New Roman"/>
          <w:sz w:val="12"/>
          <w:szCs w:val="12"/>
        </w:rPr>
      </w:pPr>
      <w:r w:rsidRPr="0091256E">
        <w:rPr>
          <w:rFonts w:ascii="Times New Roman" w:eastAsia="Calibri" w:hAnsi="Times New Roman" w:cs="Times New Roman"/>
          <w:bCs/>
          <w:sz w:val="12"/>
          <w:szCs w:val="12"/>
        </w:rPr>
        <w:t>Вершков Н.В.</w:t>
      </w:r>
    </w:p>
    <w:p w:rsidR="0091256E" w:rsidRPr="001A509E" w:rsidRDefault="0091256E" w:rsidP="0091256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91256E" w:rsidRPr="001A509E" w:rsidRDefault="0091256E" w:rsidP="0091256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1256E">
        <w:rPr>
          <w:rFonts w:ascii="Times New Roman" w:eastAsia="Calibri" w:hAnsi="Times New Roman" w:cs="Times New Roman"/>
          <w:b/>
          <w:sz w:val="12"/>
          <w:szCs w:val="12"/>
        </w:rPr>
        <w:t>КУТУЗОВСКИЙ</w:t>
      </w:r>
    </w:p>
    <w:p w:rsidR="0091256E" w:rsidRPr="001A509E" w:rsidRDefault="0091256E" w:rsidP="0091256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1256E" w:rsidRPr="001A509E" w:rsidRDefault="0091256E" w:rsidP="0091256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1256E" w:rsidRPr="001A509E" w:rsidRDefault="0091256E" w:rsidP="0091256E">
      <w:pPr>
        <w:tabs>
          <w:tab w:val="left" w:pos="284"/>
        </w:tabs>
        <w:spacing w:after="0" w:line="240" w:lineRule="auto"/>
        <w:jc w:val="center"/>
        <w:rPr>
          <w:rFonts w:ascii="Times New Roman" w:eastAsia="Calibri" w:hAnsi="Times New Roman" w:cs="Times New Roman"/>
          <w:sz w:val="12"/>
          <w:szCs w:val="12"/>
        </w:rPr>
      </w:pPr>
    </w:p>
    <w:p w:rsidR="0091256E" w:rsidRPr="001A509E" w:rsidRDefault="0091256E" w:rsidP="0091256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1256E" w:rsidRPr="001A509E" w:rsidRDefault="0091256E" w:rsidP="009125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№24</w:t>
      </w:r>
    </w:p>
    <w:p w:rsidR="0091256E" w:rsidRDefault="0091256E" w:rsidP="0091256E">
      <w:pPr>
        <w:tabs>
          <w:tab w:val="left" w:pos="284"/>
        </w:tabs>
        <w:spacing w:after="0" w:line="240" w:lineRule="auto"/>
        <w:ind w:firstLine="284"/>
        <w:jc w:val="center"/>
        <w:rPr>
          <w:rFonts w:ascii="Times New Roman" w:eastAsia="Calibri" w:hAnsi="Times New Roman" w:cs="Times New Roman"/>
          <w:b/>
          <w:sz w:val="12"/>
          <w:szCs w:val="12"/>
        </w:rPr>
      </w:pPr>
      <w:r w:rsidRPr="0091256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91256E" w:rsidRDefault="0091256E" w:rsidP="0091256E">
      <w:pPr>
        <w:tabs>
          <w:tab w:val="left" w:pos="284"/>
        </w:tabs>
        <w:spacing w:after="0" w:line="240" w:lineRule="auto"/>
        <w:ind w:firstLine="284"/>
        <w:jc w:val="center"/>
        <w:rPr>
          <w:rFonts w:ascii="Times New Roman" w:eastAsia="Calibri" w:hAnsi="Times New Roman" w:cs="Times New Roman"/>
          <w:b/>
          <w:sz w:val="12"/>
          <w:szCs w:val="12"/>
        </w:rPr>
      </w:pPr>
      <w:r w:rsidRPr="0091256E">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w:t>
      </w:r>
    </w:p>
    <w:p w:rsidR="0091256E" w:rsidRDefault="0091256E" w:rsidP="0091256E">
      <w:pPr>
        <w:tabs>
          <w:tab w:val="left" w:pos="284"/>
        </w:tabs>
        <w:spacing w:after="0" w:line="240" w:lineRule="auto"/>
        <w:ind w:firstLine="284"/>
        <w:jc w:val="center"/>
        <w:rPr>
          <w:rFonts w:ascii="Times New Roman" w:eastAsia="Calibri" w:hAnsi="Times New Roman" w:cs="Times New Roman"/>
          <w:b/>
          <w:sz w:val="12"/>
          <w:szCs w:val="12"/>
        </w:rPr>
      </w:pP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b/>
          <w:sz w:val="12"/>
          <w:szCs w:val="12"/>
        </w:rPr>
      </w:pPr>
      <w:r w:rsidRPr="0091256E">
        <w:rPr>
          <w:rFonts w:ascii="Times New Roman" w:eastAsia="Calibri" w:hAnsi="Times New Roman" w:cs="Times New Roman"/>
          <w:b/>
          <w:sz w:val="12"/>
          <w:szCs w:val="12"/>
        </w:rPr>
        <w:t>ПОСТАНОВЛЯЕТ:</w:t>
      </w:r>
    </w:p>
    <w:p w:rsidR="00977C72"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w:t>
      </w:r>
    </w:p>
    <w:p w:rsidR="0091256E" w:rsidRPr="0091256E" w:rsidRDefault="0091256E" w:rsidP="00977C72">
      <w:pPr>
        <w:tabs>
          <w:tab w:val="left" w:pos="284"/>
        </w:tabs>
        <w:spacing w:after="0" w:line="240" w:lineRule="auto"/>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lastRenderedPageBreak/>
        <w:t>муниципального района Сергиевский» на 2016-2018гг.» (далее - Программа) следующего содержания:</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Планируемый общий объем финансирования Программы составит:  5010,52811 тыс. рублей (прогноз), в том числе:</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-средств местного бюджета – 3133,20817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 (прогноз):</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678,80578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1191,71170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1262,69069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средств областного бюджета – 1877,31994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 (прогноз):</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375,39081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667,92913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834,00000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Общий объем финансирования на реализацию Программы составляет 5010,52811 тыс. рублей, в том числе по годам:</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 1054,19659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 1859,64083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 2096,69069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91256E" w:rsidRPr="0091256E" w:rsidTr="0091256E">
        <w:trPr>
          <w:trHeight w:val="20"/>
        </w:trPr>
        <w:tc>
          <w:tcPr>
            <w:tcW w:w="851" w:type="dxa"/>
            <w:vMerge w:val="restart"/>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Наименование бюджета</w:t>
            </w:r>
          </w:p>
        </w:tc>
        <w:tc>
          <w:tcPr>
            <w:tcW w:w="3260" w:type="dxa"/>
            <w:vMerge w:val="restart"/>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Наименование мероприятий</w:t>
            </w:r>
          </w:p>
        </w:tc>
        <w:tc>
          <w:tcPr>
            <w:tcW w:w="3402" w:type="dxa"/>
            <w:gridSpan w:val="3"/>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Сельское поселение Кутузовский</w:t>
            </w:r>
          </w:p>
        </w:tc>
      </w:tr>
      <w:tr w:rsidR="0091256E" w:rsidRPr="0091256E" w:rsidTr="0091256E">
        <w:trPr>
          <w:trHeight w:val="20"/>
        </w:trPr>
        <w:tc>
          <w:tcPr>
            <w:tcW w:w="851"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3260"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tc>
      </w:tr>
      <w:tr w:rsidR="0091256E" w:rsidRPr="0091256E" w:rsidTr="0091256E">
        <w:trPr>
          <w:trHeight w:val="20"/>
        </w:trPr>
        <w:tc>
          <w:tcPr>
            <w:tcW w:w="851" w:type="dxa"/>
            <w:vMerge w:val="restart"/>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Местный бюджет</w:t>
            </w: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Уличное освещение</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238,26034</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433,23040</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666,77540</w:t>
            </w:r>
          </w:p>
        </w:tc>
      </w:tr>
      <w:tr w:rsidR="0091256E" w:rsidRPr="0091256E" w:rsidTr="0091256E">
        <w:trPr>
          <w:trHeight w:val="20"/>
        </w:trPr>
        <w:tc>
          <w:tcPr>
            <w:tcW w:w="851"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200,58040</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211,77705</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177,78021</w:t>
            </w:r>
          </w:p>
        </w:tc>
      </w:tr>
      <w:tr w:rsidR="0091256E" w:rsidRPr="0091256E" w:rsidTr="0091256E">
        <w:trPr>
          <w:trHeight w:val="20"/>
        </w:trPr>
        <w:tc>
          <w:tcPr>
            <w:tcW w:w="851"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9,59900</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13,93700</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16,99976</w:t>
            </w:r>
          </w:p>
        </w:tc>
      </w:tr>
      <w:tr w:rsidR="0091256E" w:rsidRPr="0091256E" w:rsidTr="0091256E">
        <w:trPr>
          <w:trHeight w:val="20"/>
        </w:trPr>
        <w:tc>
          <w:tcPr>
            <w:tcW w:w="851"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Бак</w:t>
            </w:r>
            <w:proofErr w:type="gramStart"/>
            <w:r w:rsidRPr="0091256E">
              <w:rPr>
                <w:rFonts w:ascii="Times New Roman" w:eastAsia="Calibri" w:hAnsi="Times New Roman" w:cs="Times New Roman"/>
                <w:sz w:val="12"/>
                <w:szCs w:val="12"/>
              </w:rPr>
              <w:t>.</w:t>
            </w:r>
            <w:proofErr w:type="gramEnd"/>
            <w:r w:rsidRPr="0091256E">
              <w:rPr>
                <w:rFonts w:ascii="Times New Roman" w:eastAsia="Calibri" w:hAnsi="Times New Roman" w:cs="Times New Roman"/>
                <w:sz w:val="12"/>
                <w:szCs w:val="12"/>
              </w:rPr>
              <w:t xml:space="preserve"> </w:t>
            </w:r>
            <w:proofErr w:type="gramStart"/>
            <w:r w:rsidRPr="0091256E">
              <w:rPr>
                <w:rFonts w:ascii="Times New Roman" w:eastAsia="Calibri" w:hAnsi="Times New Roman" w:cs="Times New Roman"/>
                <w:sz w:val="12"/>
                <w:szCs w:val="12"/>
              </w:rPr>
              <w:t>а</w:t>
            </w:r>
            <w:proofErr w:type="gramEnd"/>
            <w:r w:rsidRPr="0091256E">
              <w:rPr>
                <w:rFonts w:ascii="Times New Roman" w:eastAsia="Calibri" w:hAnsi="Times New Roman" w:cs="Times New Roman"/>
                <w:sz w:val="12"/>
                <w:szCs w:val="12"/>
              </w:rPr>
              <w:t>нализ воды</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25,00000</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27,06623</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41,29100</w:t>
            </w:r>
          </w:p>
        </w:tc>
      </w:tr>
      <w:tr w:rsidR="0091256E" w:rsidRPr="0091256E" w:rsidTr="0091256E">
        <w:trPr>
          <w:trHeight w:val="20"/>
        </w:trPr>
        <w:tc>
          <w:tcPr>
            <w:tcW w:w="851"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Прочие мероприятия</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205,36604</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505,70102</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359,84432</w:t>
            </w:r>
          </w:p>
        </w:tc>
      </w:tr>
      <w:tr w:rsidR="0091256E" w:rsidRPr="0091256E" w:rsidTr="0091256E">
        <w:trPr>
          <w:trHeight w:val="20"/>
        </w:trPr>
        <w:tc>
          <w:tcPr>
            <w:tcW w:w="851"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ИТОГО</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678,80578</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1191,71170</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1262,69069</w:t>
            </w:r>
          </w:p>
        </w:tc>
      </w:tr>
      <w:tr w:rsidR="0091256E" w:rsidRPr="0091256E" w:rsidTr="0091256E">
        <w:trPr>
          <w:trHeight w:val="20"/>
        </w:trPr>
        <w:tc>
          <w:tcPr>
            <w:tcW w:w="851" w:type="dxa"/>
            <w:vMerge w:val="restart"/>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Областной бюджет</w:t>
            </w: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375,39081</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667,92913</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834,00000</w:t>
            </w:r>
          </w:p>
        </w:tc>
      </w:tr>
      <w:tr w:rsidR="0091256E" w:rsidRPr="0091256E" w:rsidTr="0091256E">
        <w:trPr>
          <w:trHeight w:val="20"/>
        </w:trPr>
        <w:tc>
          <w:tcPr>
            <w:tcW w:w="851" w:type="dxa"/>
            <w:vMerge/>
            <w:hideMark/>
          </w:tcPr>
          <w:p w:rsidR="0091256E" w:rsidRPr="0091256E" w:rsidRDefault="0091256E" w:rsidP="0091256E">
            <w:pPr>
              <w:tabs>
                <w:tab w:val="left" w:pos="284"/>
              </w:tabs>
              <w:rPr>
                <w:rFonts w:ascii="Times New Roman" w:eastAsia="Calibri" w:hAnsi="Times New Roman" w:cs="Times New Roman"/>
                <w:sz w:val="12"/>
                <w:szCs w:val="12"/>
              </w:rPr>
            </w:pPr>
          </w:p>
        </w:tc>
        <w:tc>
          <w:tcPr>
            <w:tcW w:w="3260"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ИТОГО</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375,39081</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667,92913</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834,00000</w:t>
            </w:r>
          </w:p>
        </w:tc>
      </w:tr>
      <w:tr w:rsidR="0091256E" w:rsidRPr="0091256E" w:rsidTr="0091256E">
        <w:trPr>
          <w:trHeight w:val="20"/>
        </w:trPr>
        <w:tc>
          <w:tcPr>
            <w:tcW w:w="4111" w:type="dxa"/>
            <w:gridSpan w:val="2"/>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 xml:space="preserve">            ВСЕГО</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1054,19659</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1859,64083</w:t>
            </w:r>
          </w:p>
        </w:tc>
        <w:tc>
          <w:tcPr>
            <w:tcW w:w="1134" w:type="dxa"/>
            <w:hideMark/>
          </w:tcPr>
          <w:p w:rsidR="0091256E" w:rsidRPr="0091256E" w:rsidRDefault="0091256E" w:rsidP="0091256E">
            <w:pPr>
              <w:tabs>
                <w:tab w:val="left" w:pos="284"/>
              </w:tabs>
              <w:rPr>
                <w:rFonts w:ascii="Times New Roman" w:eastAsia="Calibri" w:hAnsi="Times New Roman" w:cs="Times New Roman"/>
                <w:sz w:val="12"/>
                <w:szCs w:val="12"/>
              </w:rPr>
            </w:pPr>
            <w:r w:rsidRPr="0091256E">
              <w:rPr>
                <w:rFonts w:ascii="Times New Roman" w:eastAsia="Calibri" w:hAnsi="Times New Roman" w:cs="Times New Roman"/>
                <w:sz w:val="12"/>
                <w:szCs w:val="12"/>
              </w:rPr>
              <w:t>2096,69069</w:t>
            </w:r>
          </w:p>
        </w:tc>
      </w:tr>
    </w:tbl>
    <w:p w:rsid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2.Опубликовать настоящее Постановление в газете «Сергиевский вестник».</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1256E" w:rsidRPr="0091256E" w:rsidRDefault="0091256E" w:rsidP="0091256E">
      <w:pPr>
        <w:tabs>
          <w:tab w:val="left" w:pos="284"/>
        </w:tabs>
        <w:spacing w:after="0" w:line="240" w:lineRule="auto"/>
        <w:jc w:val="right"/>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Глава сельского поселения Кутузовский</w:t>
      </w:r>
    </w:p>
    <w:p w:rsidR="0091256E" w:rsidRDefault="0091256E" w:rsidP="0091256E">
      <w:pPr>
        <w:tabs>
          <w:tab w:val="left" w:pos="284"/>
        </w:tabs>
        <w:spacing w:after="0" w:line="240" w:lineRule="auto"/>
        <w:jc w:val="right"/>
        <w:rPr>
          <w:rFonts w:ascii="Times New Roman" w:eastAsia="Calibri" w:hAnsi="Times New Roman" w:cs="Times New Roman"/>
          <w:bCs/>
          <w:sz w:val="12"/>
          <w:szCs w:val="12"/>
        </w:rPr>
      </w:pPr>
      <w:r w:rsidRPr="0091256E">
        <w:rPr>
          <w:rFonts w:ascii="Times New Roman" w:eastAsia="Calibri" w:hAnsi="Times New Roman" w:cs="Times New Roman"/>
          <w:bCs/>
          <w:sz w:val="12"/>
          <w:szCs w:val="12"/>
        </w:rPr>
        <w:t>муниципального района Сергиевский</w:t>
      </w:r>
    </w:p>
    <w:p w:rsidR="0091256E" w:rsidRPr="0091256E" w:rsidRDefault="0091256E" w:rsidP="0091256E">
      <w:pPr>
        <w:tabs>
          <w:tab w:val="left" w:pos="284"/>
        </w:tabs>
        <w:spacing w:after="0" w:line="240" w:lineRule="auto"/>
        <w:jc w:val="right"/>
        <w:rPr>
          <w:rFonts w:ascii="Times New Roman" w:eastAsia="Calibri" w:hAnsi="Times New Roman" w:cs="Times New Roman"/>
          <w:sz w:val="12"/>
          <w:szCs w:val="12"/>
        </w:rPr>
      </w:pPr>
      <w:r w:rsidRPr="0091256E">
        <w:rPr>
          <w:rFonts w:ascii="Times New Roman" w:eastAsia="Calibri" w:hAnsi="Times New Roman" w:cs="Times New Roman"/>
          <w:sz w:val="12"/>
          <w:szCs w:val="12"/>
        </w:rPr>
        <w:t>Сабельникова А.В.</w:t>
      </w:r>
    </w:p>
    <w:p w:rsidR="0091256E" w:rsidRPr="001A509E" w:rsidRDefault="0091256E" w:rsidP="0091256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91256E" w:rsidRPr="001A509E" w:rsidRDefault="0091256E" w:rsidP="0091256E">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1256E">
        <w:rPr>
          <w:rFonts w:ascii="Times New Roman" w:eastAsia="Calibri" w:hAnsi="Times New Roman" w:cs="Times New Roman"/>
          <w:b/>
          <w:sz w:val="12"/>
          <w:szCs w:val="12"/>
        </w:rPr>
        <w:t>КУТУЗОВСКИЙ</w:t>
      </w:r>
    </w:p>
    <w:p w:rsidR="0091256E" w:rsidRPr="001A509E" w:rsidRDefault="0091256E" w:rsidP="0091256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1256E" w:rsidRPr="001A509E" w:rsidRDefault="0091256E" w:rsidP="0091256E">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1256E" w:rsidRPr="001A509E" w:rsidRDefault="0091256E" w:rsidP="0091256E">
      <w:pPr>
        <w:tabs>
          <w:tab w:val="left" w:pos="284"/>
        </w:tabs>
        <w:spacing w:after="0" w:line="240" w:lineRule="auto"/>
        <w:jc w:val="center"/>
        <w:rPr>
          <w:rFonts w:ascii="Times New Roman" w:eastAsia="Calibri" w:hAnsi="Times New Roman" w:cs="Times New Roman"/>
          <w:sz w:val="12"/>
          <w:szCs w:val="12"/>
        </w:rPr>
      </w:pPr>
    </w:p>
    <w:p w:rsidR="0091256E" w:rsidRPr="001A509E" w:rsidRDefault="0091256E" w:rsidP="0091256E">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1256E" w:rsidRPr="001A509E" w:rsidRDefault="0091256E" w:rsidP="009125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№25</w:t>
      </w:r>
    </w:p>
    <w:p w:rsidR="0091256E" w:rsidRDefault="0091256E" w:rsidP="0091256E">
      <w:pPr>
        <w:tabs>
          <w:tab w:val="left" w:pos="284"/>
        </w:tabs>
        <w:spacing w:after="0" w:line="240" w:lineRule="auto"/>
        <w:ind w:firstLine="284"/>
        <w:jc w:val="center"/>
        <w:rPr>
          <w:rFonts w:ascii="Times New Roman" w:eastAsia="Calibri" w:hAnsi="Times New Roman" w:cs="Times New Roman"/>
          <w:b/>
          <w:sz w:val="12"/>
          <w:szCs w:val="12"/>
        </w:rPr>
      </w:pPr>
      <w:r w:rsidRPr="0091256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91256E" w:rsidRDefault="0091256E" w:rsidP="0091256E">
      <w:pPr>
        <w:tabs>
          <w:tab w:val="left" w:pos="284"/>
        </w:tabs>
        <w:spacing w:after="0" w:line="240" w:lineRule="auto"/>
        <w:ind w:firstLine="284"/>
        <w:jc w:val="center"/>
        <w:rPr>
          <w:rFonts w:ascii="Times New Roman" w:eastAsia="Calibri" w:hAnsi="Times New Roman" w:cs="Times New Roman"/>
          <w:b/>
          <w:sz w:val="12"/>
          <w:szCs w:val="12"/>
        </w:rPr>
      </w:pPr>
      <w:r w:rsidRPr="0091256E">
        <w:rPr>
          <w:rFonts w:ascii="Times New Roman" w:eastAsia="Calibri" w:hAnsi="Times New Roman" w:cs="Times New Roman"/>
          <w:b/>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
    <w:p w:rsidR="0091256E" w:rsidRDefault="0091256E" w:rsidP="0091256E">
      <w:pPr>
        <w:tabs>
          <w:tab w:val="left" w:pos="284"/>
        </w:tabs>
        <w:spacing w:after="0" w:line="240" w:lineRule="auto"/>
        <w:ind w:firstLine="284"/>
        <w:jc w:val="center"/>
        <w:rPr>
          <w:rFonts w:ascii="Times New Roman" w:eastAsia="Calibri" w:hAnsi="Times New Roman" w:cs="Times New Roman"/>
          <w:b/>
          <w:sz w:val="12"/>
          <w:szCs w:val="12"/>
        </w:rPr>
      </w:pP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b/>
          <w:sz w:val="12"/>
          <w:szCs w:val="12"/>
        </w:rPr>
      </w:pPr>
      <w:r w:rsidRPr="0091256E">
        <w:rPr>
          <w:rFonts w:ascii="Times New Roman" w:eastAsia="Calibri" w:hAnsi="Times New Roman" w:cs="Times New Roman"/>
          <w:b/>
          <w:sz w:val="12"/>
          <w:szCs w:val="12"/>
        </w:rPr>
        <w:t>ПОСТАНОВЛЯЕТ:</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 (далее - Программа) следующего содержания:</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Общий объем финансирования Программы составляет 7536,63494  тыс. руб.,  в том числе:</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средств местного бюджета – 7161,92205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 2441,16002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–2294,97088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 2425,79115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за счет внебюджетных средств 7,01491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 7,01491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год- 0,00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год- 0,00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средств областного бюджета – 132,79798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 132,79798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 0,00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91256E">
        <w:rPr>
          <w:rFonts w:ascii="Times New Roman" w:eastAsia="Calibri" w:hAnsi="Times New Roman" w:cs="Times New Roman"/>
          <w:sz w:val="12"/>
          <w:szCs w:val="12"/>
        </w:rPr>
        <w:t>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средств федерального бюджета – 234,90000 тыс. рублей:</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2016 год – 77,20000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2017 год- 74,50000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2018 год- 83,20000 тыс. руб.</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lastRenderedPageBreak/>
        <w:t>1.2.Раздел  Программы  4 «Ресурсное обеспечение реализации Программы» изложить в редакции согласно Приложению №1 к настоящему Постановлению.</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2.Опубликовать настоящее Постановление в газете «Сергиевский вестник».</w:t>
      </w:r>
    </w:p>
    <w:p w:rsidR="0091256E" w:rsidRPr="0091256E" w:rsidRDefault="0091256E" w:rsidP="0091256E">
      <w:pPr>
        <w:tabs>
          <w:tab w:val="left" w:pos="284"/>
        </w:tabs>
        <w:spacing w:after="0" w:line="240" w:lineRule="auto"/>
        <w:ind w:firstLine="284"/>
        <w:jc w:val="both"/>
        <w:rPr>
          <w:rFonts w:ascii="Times New Roman" w:eastAsia="Calibri" w:hAnsi="Times New Roman" w:cs="Times New Roman"/>
          <w:sz w:val="12"/>
          <w:szCs w:val="12"/>
        </w:rPr>
      </w:pPr>
      <w:r w:rsidRPr="0091256E">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91256E" w:rsidRPr="0091256E" w:rsidRDefault="0091256E" w:rsidP="0091256E">
      <w:pPr>
        <w:tabs>
          <w:tab w:val="left" w:pos="284"/>
        </w:tabs>
        <w:spacing w:after="0" w:line="240" w:lineRule="auto"/>
        <w:jc w:val="right"/>
        <w:rPr>
          <w:rFonts w:ascii="Times New Roman" w:eastAsia="Calibri" w:hAnsi="Times New Roman" w:cs="Times New Roman"/>
          <w:sz w:val="12"/>
          <w:szCs w:val="12"/>
        </w:rPr>
      </w:pPr>
      <w:r w:rsidRPr="0091256E">
        <w:rPr>
          <w:rFonts w:ascii="Times New Roman" w:eastAsia="Calibri" w:hAnsi="Times New Roman" w:cs="Times New Roman"/>
          <w:sz w:val="12"/>
          <w:szCs w:val="12"/>
        </w:rPr>
        <w:t>Глава сельского поселения Кутузовский</w:t>
      </w:r>
    </w:p>
    <w:p w:rsidR="0091256E" w:rsidRDefault="0091256E" w:rsidP="0091256E">
      <w:pPr>
        <w:tabs>
          <w:tab w:val="left" w:pos="284"/>
        </w:tabs>
        <w:spacing w:after="0" w:line="240" w:lineRule="auto"/>
        <w:jc w:val="right"/>
        <w:rPr>
          <w:rFonts w:ascii="Times New Roman" w:eastAsia="Calibri" w:hAnsi="Times New Roman" w:cs="Times New Roman"/>
          <w:sz w:val="12"/>
          <w:szCs w:val="12"/>
        </w:rPr>
      </w:pPr>
      <w:r w:rsidRPr="0091256E">
        <w:rPr>
          <w:rFonts w:ascii="Times New Roman" w:eastAsia="Calibri" w:hAnsi="Times New Roman" w:cs="Times New Roman"/>
          <w:sz w:val="12"/>
          <w:szCs w:val="12"/>
        </w:rPr>
        <w:t>муниципального района Сергиевский</w:t>
      </w:r>
    </w:p>
    <w:p w:rsidR="0091256E" w:rsidRDefault="0091256E" w:rsidP="0091256E">
      <w:pPr>
        <w:tabs>
          <w:tab w:val="left" w:pos="284"/>
        </w:tabs>
        <w:spacing w:after="0" w:line="240" w:lineRule="auto"/>
        <w:jc w:val="right"/>
        <w:rPr>
          <w:rFonts w:ascii="Times New Roman" w:eastAsia="Calibri" w:hAnsi="Times New Roman" w:cs="Times New Roman"/>
          <w:sz w:val="12"/>
          <w:szCs w:val="12"/>
        </w:rPr>
      </w:pPr>
      <w:r w:rsidRPr="0091256E">
        <w:rPr>
          <w:rFonts w:ascii="Times New Roman" w:eastAsia="Calibri" w:hAnsi="Times New Roman" w:cs="Times New Roman"/>
          <w:sz w:val="12"/>
          <w:szCs w:val="12"/>
        </w:rPr>
        <w:t>Сабельникова А.В.</w:t>
      </w:r>
    </w:p>
    <w:p w:rsidR="009228F4" w:rsidRDefault="009228F4" w:rsidP="0091256E">
      <w:pPr>
        <w:tabs>
          <w:tab w:val="left" w:pos="284"/>
        </w:tabs>
        <w:spacing w:after="0" w:line="240" w:lineRule="auto"/>
        <w:jc w:val="right"/>
        <w:rPr>
          <w:rFonts w:ascii="Times New Roman" w:eastAsia="Calibri" w:hAnsi="Times New Roman" w:cs="Times New Roman"/>
          <w:sz w:val="12"/>
          <w:szCs w:val="12"/>
        </w:rPr>
      </w:pPr>
    </w:p>
    <w:p w:rsidR="009228F4" w:rsidRPr="009F3675" w:rsidRDefault="009228F4" w:rsidP="009228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9228F4" w:rsidRPr="009F3675" w:rsidRDefault="009228F4" w:rsidP="009228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9228F4" w:rsidRPr="009F3675" w:rsidRDefault="009228F4" w:rsidP="009228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9228F4">
        <w:rPr>
          <w:rFonts w:ascii="Times New Roman" w:eastAsia="Calibri" w:hAnsi="Times New Roman" w:cs="Times New Roman"/>
          <w:i/>
          <w:sz w:val="12"/>
          <w:szCs w:val="12"/>
        </w:rPr>
        <w:t>Кутузовский</w:t>
      </w:r>
    </w:p>
    <w:p w:rsidR="009228F4" w:rsidRPr="009F3675" w:rsidRDefault="009228F4" w:rsidP="009228F4">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9228F4" w:rsidRPr="00977C72" w:rsidRDefault="009228F4" w:rsidP="00977C7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№25 от "16</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9228F4" w:rsidRPr="009228F4" w:rsidTr="009228F4">
        <w:trPr>
          <w:trHeight w:val="20"/>
        </w:trPr>
        <w:tc>
          <w:tcPr>
            <w:tcW w:w="378" w:type="dxa"/>
            <w:vMerge w:val="restart"/>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 xml:space="preserve">№ </w:t>
            </w:r>
            <w:proofErr w:type="gramStart"/>
            <w:r w:rsidRPr="009228F4">
              <w:rPr>
                <w:rFonts w:ascii="Times New Roman" w:eastAsia="Calibri" w:hAnsi="Times New Roman" w:cs="Times New Roman"/>
                <w:sz w:val="12"/>
                <w:szCs w:val="12"/>
              </w:rPr>
              <w:t>п</w:t>
            </w:r>
            <w:proofErr w:type="gramEnd"/>
            <w:r w:rsidRPr="009228F4">
              <w:rPr>
                <w:rFonts w:ascii="Times New Roman" w:eastAsia="Calibri" w:hAnsi="Times New Roman" w:cs="Times New Roman"/>
                <w:sz w:val="12"/>
                <w:szCs w:val="12"/>
              </w:rPr>
              <w:t>/п</w:t>
            </w:r>
          </w:p>
        </w:tc>
        <w:tc>
          <w:tcPr>
            <w:tcW w:w="4584" w:type="dxa"/>
            <w:vMerge w:val="restart"/>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Наименование мероприятия</w:t>
            </w:r>
          </w:p>
          <w:p w:rsidR="009228F4" w:rsidRPr="009228F4" w:rsidRDefault="009228F4" w:rsidP="009228F4">
            <w:pPr>
              <w:tabs>
                <w:tab w:val="left" w:pos="284"/>
              </w:tabs>
              <w:rPr>
                <w:rFonts w:ascii="Times New Roman" w:eastAsia="Calibri" w:hAnsi="Times New Roman" w:cs="Times New Roman"/>
                <w:sz w:val="12"/>
                <w:szCs w:val="12"/>
              </w:rPr>
            </w:pPr>
          </w:p>
        </w:tc>
        <w:tc>
          <w:tcPr>
            <w:tcW w:w="2551" w:type="dxa"/>
            <w:gridSpan w:val="3"/>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Годы реализации</w:t>
            </w:r>
          </w:p>
        </w:tc>
      </w:tr>
      <w:tr w:rsidR="009228F4" w:rsidRPr="009228F4" w:rsidTr="009228F4">
        <w:trPr>
          <w:trHeight w:val="20"/>
        </w:trPr>
        <w:tc>
          <w:tcPr>
            <w:tcW w:w="378"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4584"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668,49367</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620,48194</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625,08499</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Функционирование местных администраций</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1493,76233</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1218,66513</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1329,20915</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3</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18,31800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4</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4,08051</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5,66710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8,31575</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5</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Осуществление полномочий по определению поставщико</w:t>
            </w:r>
            <w:proofErr w:type="gramStart"/>
            <w:r w:rsidRPr="009228F4">
              <w:rPr>
                <w:rFonts w:ascii="Times New Roman" w:eastAsia="Calibri" w:hAnsi="Times New Roman" w:cs="Times New Roman"/>
                <w:sz w:val="12"/>
                <w:szCs w:val="12"/>
              </w:rPr>
              <w:t>в(</w:t>
            </w:r>
            <w:proofErr w:type="gramEnd"/>
            <w:r w:rsidRPr="009228F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4,40182</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4,53096</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6,63934</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12,12998</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13,01137</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18,45964</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228F4">
              <w:rPr>
                <w:rFonts w:ascii="Times New Roman" w:eastAsia="Calibri" w:hAnsi="Times New Roman" w:cs="Times New Roman"/>
                <w:sz w:val="12"/>
                <w:szCs w:val="12"/>
              </w:rPr>
              <w:t>контроля за</w:t>
            </w:r>
            <w:proofErr w:type="gramEnd"/>
            <w:r w:rsidRPr="009228F4">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63,53813</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68,15482</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96,69324</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8</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3,68521</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3,46558</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5,43020</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9</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260,00000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260,00000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198,00000</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10</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12,12998</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13,01137</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18,45964</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11</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20,21664</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26,53562</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30,76606</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12</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20,21664</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21,68562</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30,76606</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13</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Первичный воинский учет</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77,20000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74,50000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83,20000</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14</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Госпошлина</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15</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Обслуживание муниципального долга</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7,00000</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16</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13,01137</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18,45964</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17</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5,75744</w:t>
            </w:r>
          </w:p>
        </w:tc>
      </w:tr>
      <w:tr w:rsidR="009228F4" w:rsidRPr="009228F4" w:rsidTr="009228F4">
        <w:trPr>
          <w:trHeight w:val="20"/>
        </w:trPr>
        <w:tc>
          <w:tcPr>
            <w:tcW w:w="37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18</w:t>
            </w:r>
          </w:p>
        </w:tc>
        <w:tc>
          <w:tcPr>
            <w:tcW w:w="458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Прочие мероприятия</w:t>
            </w:r>
          </w:p>
        </w:tc>
        <w:tc>
          <w:tcPr>
            <w:tcW w:w="850"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26,75000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26,75000</w:t>
            </w:r>
          </w:p>
        </w:tc>
      </w:tr>
      <w:tr w:rsidR="009228F4" w:rsidRPr="009228F4" w:rsidTr="009228F4">
        <w:trPr>
          <w:trHeight w:val="20"/>
        </w:trPr>
        <w:tc>
          <w:tcPr>
            <w:tcW w:w="378" w:type="dxa"/>
          </w:tcPr>
          <w:p w:rsidR="009228F4" w:rsidRPr="009228F4" w:rsidRDefault="009228F4" w:rsidP="009228F4">
            <w:pPr>
              <w:tabs>
                <w:tab w:val="left" w:pos="284"/>
              </w:tabs>
              <w:rPr>
                <w:rFonts w:ascii="Times New Roman" w:eastAsia="Calibri" w:hAnsi="Times New Roman" w:cs="Times New Roman"/>
                <w:sz w:val="12"/>
                <w:szCs w:val="12"/>
              </w:rPr>
            </w:pPr>
          </w:p>
        </w:tc>
        <w:tc>
          <w:tcPr>
            <w:tcW w:w="458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За счет средств местного бюджета:</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2441,16002</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2294,97088</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2425,79115</w:t>
            </w:r>
          </w:p>
        </w:tc>
      </w:tr>
      <w:tr w:rsidR="009228F4" w:rsidRPr="009228F4" w:rsidTr="009228F4">
        <w:trPr>
          <w:trHeight w:val="20"/>
        </w:trPr>
        <w:tc>
          <w:tcPr>
            <w:tcW w:w="378" w:type="dxa"/>
          </w:tcPr>
          <w:p w:rsidR="009228F4" w:rsidRPr="009228F4" w:rsidRDefault="009228F4" w:rsidP="009228F4">
            <w:pPr>
              <w:tabs>
                <w:tab w:val="left" w:pos="284"/>
              </w:tabs>
              <w:rPr>
                <w:rFonts w:ascii="Times New Roman" w:eastAsia="Calibri" w:hAnsi="Times New Roman" w:cs="Times New Roman"/>
                <w:sz w:val="12"/>
                <w:szCs w:val="12"/>
              </w:rPr>
            </w:pPr>
          </w:p>
        </w:tc>
        <w:tc>
          <w:tcPr>
            <w:tcW w:w="458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За счет средств областного бюджета:</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132,79798</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r>
      <w:tr w:rsidR="009228F4" w:rsidRPr="009228F4" w:rsidTr="009228F4">
        <w:trPr>
          <w:trHeight w:val="20"/>
        </w:trPr>
        <w:tc>
          <w:tcPr>
            <w:tcW w:w="378" w:type="dxa"/>
          </w:tcPr>
          <w:p w:rsidR="009228F4" w:rsidRPr="009228F4" w:rsidRDefault="009228F4" w:rsidP="009228F4">
            <w:pPr>
              <w:tabs>
                <w:tab w:val="left" w:pos="284"/>
              </w:tabs>
              <w:rPr>
                <w:rFonts w:ascii="Times New Roman" w:eastAsia="Calibri" w:hAnsi="Times New Roman" w:cs="Times New Roman"/>
                <w:sz w:val="12"/>
                <w:szCs w:val="12"/>
              </w:rPr>
            </w:pPr>
          </w:p>
        </w:tc>
        <w:tc>
          <w:tcPr>
            <w:tcW w:w="458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За счет внебюджетных средств:</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7,01491</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r>
      <w:tr w:rsidR="009228F4" w:rsidRPr="009228F4" w:rsidTr="009228F4">
        <w:trPr>
          <w:trHeight w:val="20"/>
        </w:trPr>
        <w:tc>
          <w:tcPr>
            <w:tcW w:w="378" w:type="dxa"/>
          </w:tcPr>
          <w:p w:rsidR="009228F4" w:rsidRPr="009228F4" w:rsidRDefault="009228F4" w:rsidP="009228F4">
            <w:pPr>
              <w:tabs>
                <w:tab w:val="left" w:pos="284"/>
              </w:tabs>
              <w:rPr>
                <w:rFonts w:ascii="Times New Roman" w:eastAsia="Calibri" w:hAnsi="Times New Roman" w:cs="Times New Roman"/>
                <w:sz w:val="12"/>
                <w:szCs w:val="12"/>
              </w:rPr>
            </w:pPr>
          </w:p>
        </w:tc>
        <w:tc>
          <w:tcPr>
            <w:tcW w:w="458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За счет средств федерального бюджета:</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77,20000</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74,50000</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83,20000</w:t>
            </w:r>
          </w:p>
        </w:tc>
      </w:tr>
      <w:tr w:rsidR="009228F4" w:rsidRPr="009228F4" w:rsidTr="009228F4">
        <w:trPr>
          <w:trHeight w:val="20"/>
        </w:trPr>
        <w:tc>
          <w:tcPr>
            <w:tcW w:w="378" w:type="dxa"/>
          </w:tcPr>
          <w:p w:rsidR="009228F4" w:rsidRPr="009228F4" w:rsidRDefault="009228F4" w:rsidP="009228F4">
            <w:pPr>
              <w:tabs>
                <w:tab w:val="left" w:pos="284"/>
              </w:tabs>
              <w:rPr>
                <w:rFonts w:ascii="Times New Roman" w:eastAsia="Calibri" w:hAnsi="Times New Roman" w:cs="Times New Roman"/>
                <w:sz w:val="12"/>
                <w:szCs w:val="12"/>
              </w:rPr>
            </w:pPr>
          </w:p>
        </w:tc>
        <w:tc>
          <w:tcPr>
            <w:tcW w:w="458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ВСЕГО:</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2658,17291</w:t>
            </w:r>
          </w:p>
        </w:tc>
        <w:tc>
          <w:tcPr>
            <w:tcW w:w="851"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2369,47088</w:t>
            </w:r>
          </w:p>
        </w:tc>
        <w:tc>
          <w:tcPr>
            <w:tcW w:w="850"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2508,99115</w:t>
            </w:r>
          </w:p>
        </w:tc>
      </w:tr>
    </w:tbl>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b/>
          <w:sz w:val="12"/>
          <w:szCs w:val="12"/>
        </w:rPr>
        <w:t xml:space="preserve">* </w:t>
      </w:r>
      <w:r w:rsidRPr="009228F4">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9228F4">
        <w:rPr>
          <w:rFonts w:ascii="Times New Roman" w:eastAsia="Calibri" w:hAnsi="Times New Roman" w:cs="Times New Roman"/>
          <w:sz w:val="12"/>
          <w:szCs w:val="12"/>
        </w:rPr>
        <w:t>согласно методик</w:t>
      </w:r>
      <w:proofErr w:type="gramEnd"/>
      <w:r w:rsidRPr="009228F4">
        <w:rPr>
          <w:rFonts w:ascii="Times New Roman" w:eastAsia="Calibri" w:hAnsi="Times New Roman" w:cs="Times New Roman"/>
          <w:sz w:val="12"/>
          <w:szCs w:val="12"/>
        </w:rPr>
        <w:t xml:space="preserve"> расчета объемов иных межбюджетных трансфертов.</w:t>
      </w:r>
    </w:p>
    <w:p w:rsidR="0091256E" w:rsidRDefault="0091256E" w:rsidP="0091256E">
      <w:pPr>
        <w:tabs>
          <w:tab w:val="left" w:pos="284"/>
        </w:tabs>
        <w:spacing w:after="0" w:line="240" w:lineRule="auto"/>
        <w:jc w:val="both"/>
        <w:rPr>
          <w:rFonts w:ascii="Times New Roman" w:eastAsia="Calibri" w:hAnsi="Times New Roman" w:cs="Times New Roman"/>
          <w:sz w:val="12"/>
          <w:szCs w:val="12"/>
        </w:rPr>
      </w:pPr>
    </w:p>
    <w:p w:rsidR="009228F4" w:rsidRPr="001A509E" w:rsidRDefault="009228F4" w:rsidP="009228F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9228F4" w:rsidRPr="001A509E" w:rsidRDefault="009228F4" w:rsidP="009228F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228F4">
        <w:rPr>
          <w:rFonts w:ascii="Times New Roman" w:eastAsia="Calibri" w:hAnsi="Times New Roman" w:cs="Times New Roman"/>
          <w:b/>
          <w:sz w:val="12"/>
          <w:szCs w:val="12"/>
        </w:rPr>
        <w:t>ЛИПОВКА</w:t>
      </w:r>
    </w:p>
    <w:p w:rsidR="009228F4" w:rsidRPr="001A509E" w:rsidRDefault="009228F4" w:rsidP="009228F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9228F4" w:rsidRPr="001A509E" w:rsidRDefault="009228F4" w:rsidP="009228F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9228F4" w:rsidRPr="001A509E" w:rsidRDefault="009228F4" w:rsidP="009228F4">
      <w:pPr>
        <w:tabs>
          <w:tab w:val="left" w:pos="284"/>
        </w:tabs>
        <w:spacing w:after="0" w:line="240" w:lineRule="auto"/>
        <w:jc w:val="center"/>
        <w:rPr>
          <w:rFonts w:ascii="Times New Roman" w:eastAsia="Calibri" w:hAnsi="Times New Roman" w:cs="Times New Roman"/>
          <w:sz w:val="12"/>
          <w:szCs w:val="12"/>
        </w:rPr>
      </w:pPr>
    </w:p>
    <w:p w:rsidR="009228F4" w:rsidRPr="001A509E" w:rsidRDefault="009228F4" w:rsidP="009228F4">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9228F4" w:rsidRPr="001A509E" w:rsidRDefault="009228F4" w:rsidP="009228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№32</w:t>
      </w:r>
    </w:p>
    <w:p w:rsidR="009228F4" w:rsidRDefault="009228F4" w:rsidP="009228F4">
      <w:pPr>
        <w:tabs>
          <w:tab w:val="left" w:pos="284"/>
        </w:tabs>
        <w:spacing w:after="0" w:line="240" w:lineRule="auto"/>
        <w:ind w:firstLine="284"/>
        <w:jc w:val="center"/>
        <w:rPr>
          <w:rFonts w:ascii="Times New Roman" w:eastAsia="Calibri" w:hAnsi="Times New Roman" w:cs="Times New Roman"/>
          <w:b/>
          <w:sz w:val="12"/>
          <w:szCs w:val="12"/>
        </w:rPr>
      </w:pPr>
      <w:r w:rsidRPr="009228F4">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w:t>
      </w:r>
    </w:p>
    <w:p w:rsidR="009228F4" w:rsidRDefault="009228F4" w:rsidP="009228F4">
      <w:pPr>
        <w:tabs>
          <w:tab w:val="left" w:pos="284"/>
        </w:tabs>
        <w:spacing w:after="0" w:line="240" w:lineRule="auto"/>
        <w:ind w:firstLine="284"/>
        <w:jc w:val="center"/>
        <w:rPr>
          <w:rFonts w:ascii="Times New Roman" w:eastAsia="Calibri" w:hAnsi="Times New Roman" w:cs="Times New Roman"/>
          <w:b/>
          <w:sz w:val="12"/>
          <w:szCs w:val="12"/>
        </w:rPr>
      </w:pPr>
      <w:r w:rsidRPr="009228F4">
        <w:rPr>
          <w:rFonts w:ascii="Times New Roman" w:eastAsia="Calibri" w:hAnsi="Times New Roman" w:cs="Times New Roman"/>
          <w:b/>
          <w:sz w:val="12"/>
          <w:szCs w:val="12"/>
        </w:rPr>
        <w:lastRenderedPageBreak/>
        <w:t xml:space="preserve">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w:t>
      </w:r>
    </w:p>
    <w:p w:rsidR="009228F4" w:rsidRDefault="009228F4" w:rsidP="009228F4">
      <w:pPr>
        <w:tabs>
          <w:tab w:val="left" w:pos="284"/>
        </w:tabs>
        <w:spacing w:after="0" w:line="240" w:lineRule="auto"/>
        <w:ind w:firstLine="284"/>
        <w:jc w:val="center"/>
        <w:rPr>
          <w:rFonts w:ascii="Times New Roman" w:eastAsia="Calibri" w:hAnsi="Times New Roman" w:cs="Times New Roman"/>
          <w:b/>
          <w:sz w:val="12"/>
          <w:szCs w:val="12"/>
        </w:rPr>
      </w:pP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b/>
          <w:sz w:val="12"/>
          <w:szCs w:val="12"/>
        </w:rPr>
      </w:pPr>
      <w:r w:rsidRPr="009228F4">
        <w:rPr>
          <w:rFonts w:ascii="Times New Roman" w:eastAsia="Calibri" w:hAnsi="Times New Roman" w:cs="Times New Roman"/>
          <w:b/>
          <w:sz w:val="12"/>
          <w:szCs w:val="12"/>
        </w:rPr>
        <w:t>ПОСТАНОВЛЯЕТ:</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 (далее - Программа) следующего содержания:</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Планируемый общий объем финансирования Программы составит:  3554,98493 тыс. рублей (прогноз), в том числе:</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-средств местного бюджета – 1822,29123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 (прогноз):</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2016 год 554,24048 тыс. 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2017 год 602,64393 тыс. 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2018 год 665,40682 тыс. 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 средств областного бюджета – 1278,3387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 (прогноз):</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2016 год 149,51066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2017 год 411,52804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2018 год 717,30000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 прочие безвозмездные поступления – 454,35500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 (прогноз):</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2016 год 0,00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2017 год 234,35500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2018 год 220,00000 тыс.</w:t>
      </w:r>
      <w:r>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Общий объем финансирования на реализацию Программы составляет 3554,98493 тыс. рублей, в том числе по годам:</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2016 год – 703,75114 тыс. 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2017 год – 1248,52697 тыс. рублей;</w:t>
      </w:r>
    </w:p>
    <w:p w:rsidR="009228F4" w:rsidRPr="009228F4" w:rsidRDefault="009228F4" w:rsidP="009228F4">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2018 год – 1602,70682 тыс. рублей.</w:t>
      </w:r>
    </w:p>
    <w:p w:rsidR="009228F4" w:rsidRPr="009228F4" w:rsidRDefault="009228F4" w:rsidP="00F16ADC">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993"/>
        <w:gridCol w:w="3118"/>
        <w:gridCol w:w="1134"/>
        <w:gridCol w:w="1134"/>
        <w:gridCol w:w="1134"/>
      </w:tblGrid>
      <w:tr w:rsidR="009228F4" w:rsidRPr="009228F4" w:rsidTr="00F16ADC">
        <w:trPr>
          <w:trHeight w:val="20"/>
        </w:trPr>
        <w:tc>
          <w:tcPr>
            <w:tcW w:w="993" w:type="dxa"/>
            <w:vMerge w:val="restart"/>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Наименование бюджета</w:t>
            </w:r>
          </w:p>
        </w:tc>
        <w:tc>
          <w:tcPr>
            <w:tcW w:w="3118" w:type="dxa"/>
            <w:vMerge w:val="restart"/>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Наименование мероприятий</w:t>
            </w:r>
          </w:p>
        </w:tc>
        <w:tc>
          <w:tcPr>
            <w:tcW w:w="3402" w:type="dxa"/>
            <w:gridSpan w:val="3"/>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Сельское поселение Липовка</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113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Затраты на 2016 год, тыс.</w:t>
            </w:r>
            <w:r w:rsidR="00F16ADC">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Затраты на 2017 год, тыс.</w:t>
            </w:r>
            <w:r w:rsidR="00F16ADC">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Затраты на 2018 год, тыс.</w:t>
            </w:r>
            <w:r w:rsidR="00F16ADC">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рублей</w:t>
            </w:r>
          </w:p>
        </w:tc>
      </w:tr>
      <w:tr w:rsidR="00F16ADC" w:rsidRPr="009228F4" w:rsidTr="00F16ADC">
        <w:trPr>
          <w:trHeight w:val="20"/>
        </w:trPr>
        <w:tc>
          <w:tcPr>
            <w:tcW w:w="993" w:type="dxa"/>
            <w:vMerge w:val="restart"/>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Местный бюджет</w:t>
            </w: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Уличное освещение</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179,97100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314,56850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301,93400</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117,32648</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132,21810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112,17440</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43,03400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51,88700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53,20736</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Бак</w:t>
            </w:r>
            <w:proofErr w:type="gramStart"/>
            <w:r w:rsidRPr="009228F4">
              <w:rPr>
                <w:rFonts w:ascii="Times New Roman" w:eastAsia="Calibri" w:hAnsi="Times New Roman" w:cs="Times New Roman"/>
                <w:sz w:val="12"/>
                <w:szCs w:val="12"/>
              </w:rPr>
              <w:t>.</w:t>
            </w:r>
            <w:proofErr w:type="gramEnd"/>
            <w:r w:rsidRPr="009228F4">
              <w:rPr>
                <w:rFonts w:ascii="Times New Roman" w:eastAsia="Calibri" w:hAnsi="Times New Roman" w:cs="Times New Roman"/>
                <w:sz w:val="12"/>
                <w:szCs w:val="12"/>
              </w:rPr>
              <w:t xml:space="preserve"> </w:t>
            </w:r>
            <w:proofErr w:type="gramStart"/>
            <w:r w:rsidRPr="009228F4">
              <w:rPr>
                <w:rFonts w:ascii="Times New Roman" w:eastAsia="Calibri" w:hAnsi="Times New Roman" w:cs="Times New Roman"/>
                <w:sz w:val="12"/>
                <w:szCs w:val="12"/>
              </w:rPr>
              <w:t>а</w:t>
            </w:r>
            <w:proofErr w:type="gramEnd"/>
            <w:r w:rsidRPr="009228F4">
              <w:rPr>
                <w:rFonts w:ascii="Times New Roman" w:eastAsia="Calibri" w:hAnsi="Times New Roman" w:cs="Times New Roman"/>
                <w:sz w:val="12"/>
                <w:szCs w:val="12"/>
              </w:rPr>
              <w:t>нализ воды</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10,70900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10,70900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10,70900</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Прочие мероприятия</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203,20000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93,26133</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187,38206</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ИТОГО</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554,24048</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602,64393</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665,40682</w:t>
            </w:r>
          </w:p>
        </w:tc>
      </w:tr>
      <w:tr w:rsidR="00F16ADC" w:rsidRPr="009228F4" w:rsidTr="00F16ADC">
        <w:trPr>
          <w:trHeight w:val="20"/>
        </w:trPr>
        <w:tc>
          <w:tcPr>
            <w:tcW w:w="993" w:type="dxa"/>
            <w:vMerge w:val="restart"/>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Областной бюджет</w:t>
            </w: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149,51066</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411,52804</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717,30000</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ИТОГО</w:t>
            </w:r>
          </w:p>
        </w:tc>
        <w:tc>
          <w:tcPr>
            <w:tcW w:w="113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149,51066</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411,52804</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717,30000</w:t>
            </w:r>
          </w:p>
        </w:tc>
      </w:tr>
      <w:tr w:rsidR="00F16ADC" w:rsidRPr="009228F4" w:rsidTr="00F16ADC">
        <w:trPr>
          <w:trHeight w:val="20"/>
        </w:trPr>
        <w:tc>
          <w:tcPr>
            <w:tcW w:w="993" w:type="dxa"/>
            <w:vMerge w:val="restart"/>
            <w:hideMark/>
          </w:tcPr>
          <w:p w:rsidR="009228F4" w:rsidRPr="009228F4" w:rsidRDefault="009228F4" w:rsidP="009228F4">
            <w:pPr>
              <w:tabs>
                <w:tab w:val="left" w:pos="284"/>
              </w:tabs>
              <w:rPr>
                <w:rFonts w:ascii="Times New Roman" w:eastAsia="Calibri" w:hAnsi="Times New Roman" w:cs="Times New Roman"/>
                <w:sz w:val="12"/>
                <w:szCs w:val="12"/>
              </w:rPr>
            </w:pPr>
            <w:proofErr w:type="spellStart"/>
            <w:r w:rsidRPr="009228F4">
              <w:rPr>
                <w:rFonts w:ascii="Times New Roman" w:eastAsia="Calibri" w:hAnsi="Times New Roman" w:cs="Times New Roman"/>
                <w:sz w:val="12"/>
                <w:szCs w:val="12"/>
              </w:rPr>
              <w:t>Безвозм</w:t>
            </w:r>
            <w:proofErr w:type="spellEnd"/>
            <w:r w:rsidRPr="009228F4">
              <w:rPr>
                <w:rFonts w:ascii="Times New Roman" w:eastAsia="Calibri" w:hAnsi="Times New Roman" w:cs="Times New Roman"/>
                <w:sz w:val="12"/>
                <w:szCs w:val="12"/>
              </w:rPr>
              <w:t>.</w:t>
            </w:r>
            <w:r w:rsidR="00F16ADC">
              <w:rPr>
                <w:rFonts w:ascii="Times New Roman" w:eastAsia="Calibri" w:hAnsi="Times New Roman" w:cs="Times New Roman"/>
                <w:sz w:val="12"/>
                <w:szCs w:val="12"/>
              </w:rPr>
              <w:t xml:space="preserve"> </w:t>
            </w:r>
            <w:r w:rsidRPr="009228F4">
              <w:rPr>
                <w:rFonts w:ascii="Times New Roman" w:eastAsia="Calibri" w:hAnsi="Times New Roman" w:cs="Times New Roman"/>
                <w:sz w:val="12"/>
                <w:szCs w:val="12"/>
              </w:rPr>
              <w:t>поступления</w:t>
            </w: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Прочие мероприятия</w:t>
            </w:r>
          </w:p>
        </w:tc>
        <w:tc>
          <w:tcPr>
            <w:tcW w:w="113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234,35500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220,00000</w:t>
            </w:r>
          </w:p>
        </w:tc>
      </w:tr>
      <w:tr w:rsidR="00F16ADC" w:rsidRPr="009228F4" w:rsidTr="00F16ADC">
        <w:trPr>
          <w:trHeight w:val="20"/>
        </w:trPr>
        <w:tc>
          <w:tcPr>
            <w:tcW w:w="993" w:type="dxa"/>
            <w:vMerge/>
            <w:hideMark/>
          </w:tcPr>
          <w:p w:rsidR="009228F4" w:rsidRPr="009228F4" w:rsidRDefault="009228F4" w:rsidP="009228F4">
            <w:pPr>
              <w:tabs>
                <w:tab w:val="left" w:pos="284"/>
              </w:tabs>
              <w:rPr>
                <w:rFonts w:ascii="Times New Roman" w:eastAsia="Calibri" w:hAnsi="Times New Roman" w:cs="Times New Roman"/>
                <w:sz w:val="12"/>
                <w:szCs w:val="12"/>
              </w:rPr>
            </w:pPr>
          </w:p>
        </w:tc>
        <w:tc>
          <w:tcPr>
            <w:tcW w:w="3118"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ИТОГО</w:t>
            </w:r>
          </w:p>
        </w:tc>
        <w:tc>
          <w:tcPr>
            <w:tcW w:w="113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0,00000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234,35500</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220,00000</w:t>
            </w:r>
          </w:p>
        </w:tc>
      </w:tr>
      <w:tr w:rsidR="009228F4" w:rsidRPr="009228F4" w:rsidTr="00F16ADC">
        <w:trPr>
          <w:trHeight w:val="20"/>
        </w:trPr>
        <w:tc>
          <w:tcPr>
            <w:tcW w:w="4111" w:type="dxa"/>
            <w:gridSpan w:val="2"/>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 xml:space="preserve">            ВСЕГО</w:t>
            </w:r>
          </w:p>
        </w:tc>
        <w:tc>
          <w:tcPr>
            <w:tcW w:w="1134" w:type="dxa"/>
            <w:hideMark/>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703,75114</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1248,52697</w:t>
            </w:r>
          </w:p>
        </w:tc>
        <w:tc>
          <w:tcPr>
            <w:tcW w:w="1134" w:type="dxa"/>
          </w:tcPr>
          <w:p w:rsidR="009228F4" w:rsidRPr="009228F4" w:rsidRDefault="009228F4" w:rsidP="009228F4">
            <w:pPr>
              <w:tabs>
                <w:tab w:val="left" w:pos="284"/>
              </w:tabs>
              <w:rPr>
                <w:rFonts w:ascii="Times New Roman" w:eastAsia="Calibri" w:hAnsi="Times New Roman" w:cs="Times New Roman"/>
                <w:sz w:val="12"/>
                <w:szCs w:val="12"/>
              </w:rPr>
            </w:pPr>
            <w:r w:rsidRPr="009228F4">
              <w:rPr>
                <w:rFonts w:ascii="Times New Roman" w:eastAsia="Calibri" w:hAnsi="Times New Roman" w:cs="Times New Roman"/>
                <w:sz w:val="12"/>
                <w:szCs w:val="12"/>
              </w:rPr>
              <w:t>1602,70682</w:t>
            </w:r>
          </w:p>
        </w:tc>
      </w:tr>
    </w:tbl>
    <w:p w:rsidR="009228F4" w:rsidRPr="009228F4" w:rsidRDefault="009228F4" w:rsidP="009228F4">
      <w:pPr>
        <w:tabs>
          <w:tab w:val="left" w:pos="284"/>
        </w:tabs>
        <w:spacing w:after="0" w:line="240" w:lineRule="auto"/>
        <w:rPr>
          <w:rFonts w:ascii="Times New Roman" w:eastAsia="Calibri" w:hAnsi="Times New Roman" w:cs="Times New Roman"/>
          <w:sz w:val="12"/>
          <w:szCs w:val="12"/>
        </w:rPr>
      </w:pPr>
    </w:p>
    <w:p w:rsidR="009228F4" w:rsidRPr="009228F4" w:rsidRDefault="009228F4" w:rsidP="00F16ADC">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2.Опубликовать настоящее Постановление в газете «Сергиевский вестник».</w:t>
      </w:r>
    </w:p>
    <w:p w:rsidR="00F16ADC" w:rsidRPr="00F16ADC" w:rsidRDefault="009228F4" w:rsidP="00F16ADC">
      <w:pPr>
        <w:tabs>
          <w:tab w:val="left" w:pos="284"/>
        </w:tabs>
        <w:spacing w:after="0" w:line="240" w:lineRule="auto"/>
        <w:ind w:firstLine="284"/>
        <w:jc w:val="both"/>
        <w:rPr>
          <w:rFonts w:ascii="Times New Roman" w:eastAsia="Calibri" w:hAnsi="Times New Roman" w:cs="Times New Roman"/>
          <w:sz w:val="12"/>
          <w:szCs w:val="12"/>
        </w:rPr>
      </w:pPr>
      <w:r w:rsidRPr="009228F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228F4" w:rsidRPr="009228F4" w:rsidRDefault="009228F4" w:rsidP="00F16ADC">
      <w:pPr>
        <w:tabs>
          <w:tab w:val="left" w:pos="284"/>
        </w:tabs>
        <w:spacing w:after="0" w:line="240" w:lineRule="auto"/>
        <w:jc w:val="right"/>
        <w:rPr>
          <w:rFonts w:ascii="Times New Roman" w:eastAsia="Calibri" w:hAnsi="Times New Roman" w:cs="Times New Roman"/>
          <w:bCs/>
          <w:sz w:val="12"/>
          <w:szCs w:val="12"/>
        </w:rPr>
      </w:pPr>
      <w:r w:rsidRPr="009228F4">
        <w:rPr>
          <w:rFonts w:ascii="Times New Roman" w:eastAsia="Calibri" w:hAnsi="Times New Roman" w:cs="Times New Roman"/>
          <w:bCs/>
          <w:sz w:val="12"/>
          <w:szCs w:val="12"/>
        </w:rPr>
        <w:t>Глава сельского поселения Липовка</w:t>
      </w:r>
    </w:p>
    <w:p w:rsidR="00F16ADC" w:rsidRDefault="009228F4" w:rsidP="00F16ADC">
      <w:pPr>
        <w:tabs>
          <w:tab w:val="left" w:pos="284"/>
        </w:tabs>
        <w:spacing w:after="0" w:line="240" w:lineRule="auto"/>
        <w:jc w:val="right"/>
        <w:rPr>
          <w:rFonts w:ascii="Times New Roman" w:eastAsia="Calibri" w:hAnsi="Times New Roman" w:cs="Times New Roman"/>
          <w:bCs/>
          <w:sz w:val="12"/>
          <w:szCs w:val="12"/>
        </w:rPr>
      </w:pPr>
      <w:r w:rsidRPr="009228F4">
        <w:rPr>
          <w:rFonts w:ascii="Times New Roman" w:eastAsia="Calibri" w:hAnsi="Times New Roman" w:cs="Times New Roman"/>
          <w:bCs/>
          <w:sz w:val="12"/>
          <w:szCs w:val="12"/>
        </w:rPr>
        <w:t>муниципального района Сергиевский</w:t>
      </w:r>
    </w:p>
    <w:p w:rsidR="009228F4" w:rsidRPr="009228F4" w:rsidRDefault="009228F4" w:rsidP="00F16ADC">
      <w:pPr>
        <w:tabs>
          <w:tab w:val="left" w:pos="284"/>
        </w:tabs>
        <w:spacing w:after="0" w:line="240" w:lineRule="auto"/>
        <w:jc w:val="right"/>
        <w:rPr>
          <w:rFonts w:ascii="Times New Roman" w:eastAsia="Calibri" w:hAnsi="Times New Roman" w:cs="Times New Roman"/>
          <w:sz w:val="12"/>
          <w:szCs w:val="12"/>
        </w:rPr>
      </w:pPr>
      <w:r w:rsidRPr="009228F4">
        <w:rPr>
          <w:rFonts w:ascii="Times New Roman" w:eastAsia="Calibri" w:hAnsi="Times New Roman" w:cs="Times New Roman"/>
          <w:sz w:val="12"/>
          <w:szCs w:val="12"/>
        </w:rPr>
        <w:t>Вершинин С.И.</w:t>
      </w:r>
    </w:p>
    <w:p w:rsidR="00F16ADC" w:rsidRPr="001A509E" w:rsidRDefault="00F16ADC" w:rsidP="00F16AD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F16ADC" w:rsidRPr="001A509E" w:rsidRDefault="00F16ADC" w:rsidP="00F16AD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228F4">
        <w:rPr>
          <w:rFonts w:ascii="Times New Roman" w:eastAsia="Calibri" w:hAnsi="Times New Roman" w:cs="Times New Roman"/>
          <w:b/>
          <w:sz w:val="12"/>
          <w:szCs w:val="12"/>
        </w:rPr>
        <w:t>ЛИПОВКА</w:t>
      </w:r>
    </w:p>
    <w:p w:rsidR="00F16ADC" w:rsidRPr="001A509E" w:rsidRDefault="00F16ADC" w:rsidP="00F16AD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F16ADC" w:rsidRPr="001A509E" w:rsidRDefault="00F16ADC" w:rsidP="00F16AD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F16ADC" w:rsidRPr="001A509E" w:rsidRDefault="00F16ADC" w:rsidP="00F16ADC">
      <w:pPr>
        <w:tabs>
          <w:tab w:val="left" w:pos="284"/>
        </w:tabs>
        <w:spacing w:after="0" w:line="240" w:lineRule="auto"/>
        <w:jc w:val="center"/>
        <w:rPr>
          <w:rFonts w:ascii="Times New Roman" w:eastAsia="Calibri" w:hAnsi="Times New Roman" w:cs="Times New Roman"/>
          <w:sz w:val="12"/>
          <w:szCs w:val="12"/>
        </w:rPr>
      </w:pPr>
    </w:p>
    <w:p w:rsidR="00F16ADC" w:rsidRPr="001A509E" w:rsidRDefault="00F16ADC" w:rsidP="00F16AD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F16ADC" w:rsidRPr="001A509E" w:rsidRDefault="00F16ADC" w:rsidP="00F16A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№33</w:t>
      </w:r>
    </w:p>
    <w:p w:rsidR="00F16ADC" w:rsidRDefault="00F16ADC" w:rsidP="00F16ADC">
      <w:pPr>
        <w:tabs>
          <w:tab w:val="left" w:pos="284"/>
        </w:tabs>
        <w:spacing w:after="0" w:line="240" w:lineRule="auto"/>
        <w:ind w:firstLine="284"/>
        <w:jc w:val="center"/>
        <w:rPr>
          <w:rFonts w:ascii="Times New Roman" w:eastAsia="Calibri" w:hAnsi="Times New Roman" w:cs="Times New Roman"/>
          <w:b/>
          <w:sz w:val="12"/>
          <w:szCs w:val="12"/>
        </w:rPr>
      </w:pPr>
      <w:r w:rsidRPr="00F16AD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w:t>
      </w:r>
    </w:p>
    <w:p w:rsidR="00F16ADC" w:rsidRDefault="00F16ADC" w:rsidP="00F16ADC">
      <w:pPr>
        <w:tabs>
          <w:tab w:val="left" w:pos="284"/>
        </w:tabs>
        <w:spacing w:after="0" w:line="240" w:lineRule="auto"/>
        <w:ind w:firstLine="284"/>
        <w:jc w:val="center"/>
        <w:rPr>
          <w:rFonts w:ascii="Times New Roman" w:eastAsia="Calibri" w:hAnsi="Times New Roman" w:cs="Times New Roman"/>
          <w:b/>
          <w:sz w:val="12"/>
          <w:szCs w:val="12"/>
        </w:rPr>
      </w:pP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b/>
          <w:sz w:val="12"/>
          <w:szCs w:val="12"/>
        </w:rPr>
      </w:pPr>
      <w:r w:rsidRPr="00F16ADC">
        <w:rPr>
          <w:rFonts w:ascii="Times New Roman" w:eastAsia="Calibri" w:hAnsi="Times New Roman" w:cs="Times New Roman"/>
          <w:b/>
          <w:sz w:val="12"/>
          <w:szCs w:val="12"/>
        </w:rPr>
        <w:t>ПОСТАНОВЛЯЕТ:</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 (далее - Программа) следующего содержания:</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358,26106 </w:t>
      </w:r>
      <w:proofErr w:type="spellStart"/>
      <w:r w:rsidRPr="00F16ADC">
        <w:rPr>
          <w:rFonts w:ascii="Times New Roman" w:eastAsia="Calibri" w:hAnsi="Times New Roman" w:cs="Times New Roman"/>
          <w:sz w:val="12"/>
          <w:szCs w:val="12"/>
        </w:rPr>
        <w:t>тыс</w:t>
      </w:r>
      <w:proofErr w:type="gramStart"/>
      <w:r w:rsidRPr="00F16ADC">
        <w:rPr>
          <w:rFonts w:ascii="Times New Roman" w:eastAsia="Calibri" w:hAnsi="Times New Roman" w:cs="Times New Roman"/>
          <w:sz w:val="12"/>
          <w:szCs w:val="12"/>
        </w:rPr>
        <w:t>.р</w:t>
      </w:r>
      <w:proofErr w:type="gramEnd"/>
      <w:r w:rsidRPr="00F16ADC">
        <w:rPr>
          <w:rFonts w:ascii="Times New Roman" w:eastAsia="Calibri" w:hAnsi="Times New Roman" w:cs="Times New Roman"/>
          <w:sz w:val="12"/>
          <w:szCs w:val="12"/>
        </w:rPr>
        <w:t>ублей</w:t>
      </w:r>
      <w:proofErr w:type="spellEnd"/>
      <w:r w:rsidRPr="00F16ADC">
        <w:rPr>
          <w:rFonts w:ascii="Times New Roman" w:eastAsia="Calibri" w:hAnsi="Times New Roman" w:cs="Times New Roman"/>
          <w:sz w:val="12"/>
          <w:szCs w:val="12"/>
        </w:rPr>
        <w:t>, в том числе по годам:</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2016 год – 76,97170 тыс.</w:t>
      </w:r>
      <w:r>
        <w:rPr>
          <w:rFonts w:ascii="Times New Roman" w:eastAsia="Calibri" w:hAnsi="Times New Roman" w:cs="Times New Roman"/>
          <w:sz w:val="12"/>
          <w:szCs w:val="12"/>
        </w:rPr>
        <w:t xml:space="preserve"> </w:t>
      </w:r>
      <w:r w:rsidRPr="00F16ADC">
        <w:rPr>
          <w:rFonts w:ascii="Times New Roman" w:eastAsia="Calibri" w:hAnsi="Times New Roman" w:cs="Times New Roman"/>
          <w:sz w:val="12"/>
          <w:szCs w:val="12"/>
        </w:rPr>
        <w:t>руб.,</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2017 год – 165,21648 тыс.</w:t>
      </w:r>
      <w:r>
        <w:rPr>
          <w:rFonts w:ascii="Times New Roman" w:eastAsia="Calibri" w:hAnsi="Times New Roman" w:cs="Times New Roman"/>
          <w:sz w:val="12"/>
          <w:szCs w:val="12"/>
        </w:rPr>
        <w:t xml:space="preserve"> </w:t>
      </w:r>
      <w:r w:rsidRPr="00F16ADC">
        <w:rPr>
          <w:rFonts w:ascii="Times New Roman" w:eastAsia="Calibri" w:hAnsi="Times New Roman" w:cs="Times New Roman"/>
          <w:sz w:val="12"/>
          <w:szCs w:val="12"/>
        </w:rPr>
        <w:t>руб.,</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lastRenderedPageBreak/>
        <w:t>2018 год – 116,07288 тыс.</w:t>
      </w:r>
      <w:r>
        <w:rPr>
          <w:rFonts w:ascii="Times New Roman" w:eastAsia="Calibri" w:hAnsi="Times New Roman" w:cs="Times New Roman"/>
          <w:sz w:val="12"/>
          <w:szCs w:val="12"/>
        </w:rPr>
        <w:t xml:space="preserve"> </w:t>
      </w:r>
      <w:r w:rsidRPr="00F16ADC">
        <w:rPr>
          <w:rFonts w:ascii="Times New Roman" w:eastAsia="Calibri" w:hAnsi="Times New Roman" w:cs="Times New Roman"/>
          <w:sz w:val="12"/>
          <w:szCs w:val="12"/>
        </w:rPr>
        <w:t>руб.</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378"/>
        <w:gridCol w:w="3166"/>
        <w:gridCol w:w="709"/>
        <w:gridCol w:w="850"/>
        <w:gridCol w:w="747"/>
        <w:gridCol w:w="1663"/>
      </w:tblGrid>
      <w:tr w:rsidR="00F16ADC" w:rsidRPr="00F16ADC" w:rsidTr="00F16ADC">
        <w:trPr>
          <w:trHeight w:val="20"/>
        </w:trPr>
        <w:tc>
          <w:tcPr>
            <w:tcW w:w="378" w:type="dxa"/>
            <w:vMerge w:val="restart"/>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 xml:space="preserve">№ </w:t>
            </w:r>
            <w:proofErr w:type="gramStart"/>
            <w:r w:rsidRPr="00F16ADC">
              <w:rPr>
                <w:rFonts w:ascii="Times New Roman" w:eastAsia="Calibri" w:hAnsi="Times New Roman" w:cs="Times New Roman"/>
                <w:sz w:val="12"/>
                <w:szCs w:val="12"/>
              </w:rPr>
              <w:t>п</w:t>
            </w:r>
            <w:proofErr w:type="gramEnd"/>
            <w:r w:rsidRPr="00F16ADC">
              <w:rPr>
                <w:rFonts w:ascii="Times New Roman" w:eastAsia="Calibri" w:hAnsi="Times New Roman" w:cs="Times New Roman"/>
                <w:sz w:val="12"/>
                <w:szCs w:val="12"/>
              </w:rPr>
              <w:t>/п</w:t>
            </w:r>
          </w:p>
        </w:tc>
        <w:tc>
          <w:tcPr>
            <w:tcW w:w="3166" w:type="dxa"/>
            <w:vMerge w:val="restart"/>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Наименование мероприятия</w:t>
            </w:r>
          </w:p>
        </w:tc>
        <w:tc>
          <w:tcPr>
            <w:tcW w:w="2306" w:type="dxa"/>
            <w:gridSpan w:val="3"/>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Планируемый объем финансирования, тыс. рублей</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Исполнитель мероприятия</w:t>
            </w:r>
          </w:p>
        </w:tc>
      </w:tr>
      <w:tr w:rsidR="00F16ADC" w:rsidRPr="00F16ADC" w:rsidTr="00F16ADC">
        <w:trPr>
          <w:trHeight w:val="20"/>
        </w:trPr>
        <w:tc>
          <w:tcPr>
            <w:tcW w:w="378" w:type="dxa"/>
            <w:vMerge/>
          </w:tcPr>
          <w:p w:rsidR="00F16ADC" w:rsidRPr="00F16ADC" w:rsidRDefault="00F16ADC" w:rsidP="00F16ADC">
            <w:pPr>
              <w:tabs>
                <w:tab w:val="left" w:pos="284"/>
              </w:tabs>
              <w:rPr>
                <w:rFonts w:ascii="Times New Roman" w:eastAsia="Calibri" w:hAnsi="Times New Roman" w:cs="Times New Roman"/>
                <w:sz w:val="12"/>
                <w:szCs w:val="12"/>
              </w:rPr>
            </w:pPr>
          </w:p>
        </w:tc>
        <w:tc>
          <w:tcPr>
            <w:tcW w:w="3166" w:type="dxa"/>
            <w:vMerge/>
          </w:tcPr>
          <w:p w:rsidR="00F16ADC" w:rsidRPr="00F16ADC" w:rsidRDefault="00F16ADC" w:rsidP="00F16ADC">
            <w:pPr>
              <w:tabs>
                <w:tab w:val="left" w:pos="284"/>
              </w:tabs>
              <w:rPr>
                <w:rFonts w:ascii="Times New Roman" w:eastAsia="Calibri" w:hAnsi="Times New Roman" w:cs="Times New Roman"/>
                <w:sz w:val="12"/>
                <w:szCs w:val="12"/>
              </w:rPr>
            </w:pPr>
          </w:p>
        </w:tc>
        <w:tc>
          <w:tcPr>
            <w:tcW w:w="709"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2016</w:t>
            </w:r>
          </w:p>
        </w:tc>
        <w:tc>
          <w:tcPr>
            <w:tcW w:w="850"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2017</w:t>
            </w:r>
          </w:p>
        </w:tc>
        <w:tc>
          <w:tcPr>
            <w:tcW w:w="747"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2018</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p>
        </w:tc>
      </w:tr>
      <w:tr w:rsidR="00F16ADC" w:rsidRPr="00F16ADC" w:rsidTr="00F16ADC">
        <w:trPr>
          <w:trHeight w:val="20"/>
        </w:trPr>
        <w:tc>
          <w:tcPr>
            <w:tcW w:w="378"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1</w:t>
            </w:r>
          </w:p>
        </w:tc>
        <w:tc>
          <w:tcPr>
            <w:tcW w:w="3166"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4,00000</w:t>
            </w:r>
          </w:p>
        </w:tc>
        <w:tc>
          <w:tcPr>
            <w:tcW w:w="850"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40,08440</w:t>
            </w:r>
          </w:p>
        </w:tc>
        <w:tc>
          <w:tcPr>
            <w:tcW w:w="747"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 xml:space="preserve">49,88780 </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Администрация сельского поселения Липовка</w:t>
            </w:r>
          </w:p>
        </w:tc>
      </w:tr>
      <w:tr w:rsidR="00F16ADC" w:rsidRPr="00F16ADC" w:rsidTr="00F16ADC">
        <w:trPr>
          <w:trHeight w:val="20"/>
        </w:trPr>
        <w:tc>
          <w:tcPr>
            <w:tcW w:w="378"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2</w:t>
            </w:r>
          </w:p>
        </w:tc>
        <w:tc>
          <w:tcPr>
            <w:tcW w:w="3166"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24,97170</w:t>
            </w:r>
          </w:p>
        </w:tc>
        <w:tc>
          <w:tcPr>
            <w:tcW w:w="850"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59,93208</w:t>
            </w:r>
          </w:p>
        </w:tc>
        <w:tc>
          <w:tcPr>
            <w:tcW w:w="747"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58,98508</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Администрация сельского поселения Липовка</w:t>
            </w:r>
          </w:p>
        </w:tc>
      </w:tr>
      <w:tr w:rsidR="00F16ADC" w:rsidRPr="00F16ADC" w:rsidTr="00F16ADC">
        <w:trPr>
          <w:trHeight w:val="20"/>
        </w:trPr>
        <w:tc>
          <w:tcPr>
            <w:tcW w:w="378"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3</w:t>
            </w:r>
          </w:p>
        </w:tc>
        <w:tc>
          <w:tcPr>
            <w:tcW w:w="3166"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48,00000</w:t>
            </w:r>
          </w:p>
        </w:tc>
        <w:tc>
          <w:tcPr>
            <w:tcW w:w="850"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50,00000</w:t>
            </w:r>
          </w:p>
        </w:tc>
        <w:tc>
          <w:tcPr>
            <w:tcW w:w="747"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0,00000</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Администрация сельского поселения Липовка</w:t>
            </w:r>
          </w:p>
        </w:tc>
      </w:tr>
      <w:tr w:rsidR="00F16ADC" w:rsidRPr="00F16ADC" w:rsidTr="00F16ADC">
        <w:trPr>
          <w:trHeight w:val="20"/>
        </w:trPr>
        <w:tc>
          <w:tcPr>
            <w:tcW w:w="378"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4</w:t>
            </w:r>
          </w:p>
        </w:tc>
        <w:tc>
          <w:tcPr>
            <w:tcW w:w="3166"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Техническое обслуживание пожарной сигнализации</w:t>
            </w:r>
          </w:p>
        </w:tc>
        <w:tc>
          <w:tcPr>
            <w:tcW w:w="709"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0,00000</w:t>
            </w:r>
          </w:p>
        </w:tc>
        <w:tc>
          <w:tcPr>
            <w:tcW w:w="850"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7,20000</w:t>
            </w:r>
          </w:p>
        </w:tc>
        <w:tc>
          <w:tcPr>
            <w:tcW w:w="747"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7,20000</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Администрация сельского поселения Липовка</w:t>
            </w:r>
          </w:p>
        </w:tc>
      </w:tr>
      <w:tr w:rsidR="00F16ADC" w:rsidRPr="00F16ADC" w:rsidTr="00F16ADC">
        <w:trPr>
          <w:trHeight w:val="20"/>
        </w:trPr>
        <w:tc>
          <w:tcPr>
            <w:tcW w:w="378"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5</w:t>
            </w:r>
          </w:p>
        </w:tc>
        <w:tc>
          <w:tcPr>
            <w:tcW w:w="3166"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Прочие мероприятия</w:t>
            </w:r>
          </w:p>
        </w:tc>
        <w:tc>
          <w:tcPr>
            <w:tcW w:w="709"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0,00000</w:t>
            </w:r>
          </w:p>
        </w:tc>
        <w:tc>
          <w:tcPr>
            <w:tcW w:w="850"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8,00000</w:t>
            </w:r>
          </w:p>
        </w:tc>
        <w:tc>
          <w:tcPr>
            <w:tcW w:w="747"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0,00000</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Администрация сельского поселения Липовка</w:t>
            </w:r>
          </w:p>
        </w:tc>
      </w:tr>
      <w:tr w:rsidR="00F16ADC" w:rsidRPr="00F16ADC" w:rsidTr="00F16ADC">
        <w:trPr>
          <w:trHeight w:val="20"/>
        </w:trPr>
        <w:tc>
          <w:tcPr>
            <w:tcW w:w="3544" w:type="dxa"/>
            <w:gridSpan w:val="2"/>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Всего:</w:t>
            </w:r>
          </w:p>
        </w:tc>
        <w:tc>
          <w:tcPr>
            <w:tcW w:w="709"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76,97170</w:t>
            </w:r>
          </w:p>
        </w:tc>
        <w:tc>
          <w:tcPr>
            <w:tcW w:w="850"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165,21648</w:t>
            </w:r>
          </w:p>
        </w:tc>
        <w:tc>
          <w:tcPr>
            <w:tcW w:w="747" w:type="dxa"/>
          </w:tcPr>
          <w:p w:rsidR="00F16ADC" w:rsidRPr="00F16ADC" w:rsidRDefault="00F16ADC" w:rsidP="00F16ADC">
            <w:pPr>
              <w:tabs>
                <w:tab w:val="left" w:pos="284"/>
              </w:tabs>
              <w:rPr>
                <w:rFonts w:ascii="Times New Roman" w:eastAsia="Calibri" w:hAnsi="Times New Roman" w:cs="Times New Roman"/>
                <w:sz w:val="12"/>
                <w:szCs w:val="12"/>
              </w:rPr>
            </w:pPr>
            <w:r w:rsidRPr="00F16ADC">
              <w:rPr>
                <w:rFonts w:ascii="Times New Roman" w:eastAsia="Calibri" w:hAnsi="Times New Roman" w:cs="Times New Roman"/>
                <w:sz w:val="12"/>
                <w:szCs w:val="12"/>
              </w:rPr>
              <w:t>116,07288</w:t>
            </w:r>
          </w:p>
        </w:tc>
        <w:tc>
          <w:tcPr>
            <w:tcW w:w="1663" w:type="dxa"/>
          </w:tcPr>
          <w:p w:rsidR="00F16ADC" w:rsidRPr="00F16ADC" w:rsidRDefault="00F16ADC" w:rsidP="00F16ADC">
            <w:pPr>
              <w:tabs>
                <w:tab w:val="left" w:pos="284"/>
              </w:tabs>
              <w:rPr>
                <w:rFonts w:ascii="Times New Roman" w:eastAsia="Calibri" w:hAnsi="Times New Roman" w:cs="Times New Roman"/>
                <w:sz w:val="12"/>
                <w:szCs w:val="12"/>
              </w:rPr>
            </w:pPr>
          </w:p>
        </w:tc>
      </w:tr>
    </w:tbl>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F16ADC">
        <w:rPr>
          <w:rFonts w:ascii="Times New Roman" w:eastAsia="Calibri" w:hAnsi="Times New Roman" w:cs="Times New Roman"/>
          <w:b/>
          <w:sz w:val="12"/>
          <w:szCs w:val="12"/>
        </w:rPr>
        <w:t>358,26106</w:t>
      </w:r>
      <w:r w:rsidRPr="00F16ADC">
        <w:rPr>
          <w:rFonts w:ascii="Times New Roman" w:eastAsia="Calibri" w:hAnsi="Times New Roman" w:cs="Times New Roman"/>
          <w:sz w:val="12"/>
          <w:szCs w:val="12"/>
        </w:rPr>
        <w:t xml:space="preserve"> тыс. рублей, в том числе по годам:</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на 2016 год – 76,97170 тыс. 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на 2017 год – 165,21648 тыс. 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на 2018 год – 116,07288 тыс. 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2.Опубликовать настоящее Постановление в газете «Сергиевский вестник».</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16ADC" w:rsidRPr="00F16ADC" w:rsidRDefault="00F16ADC" w:rsidP="00F16ADC">
      <w:pPr>
        <w:tabs>
          <w:tab w:val="left" w:pos="284"/>
        </w:tabs>
        <w:spacing w:after="0" w:line="240" w:lineRule="auto"/>
        <w:jc w:val="right"/>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Глава сельского поселения Липовка</w:t>
      </w:r>
    </w:p>
    <w:p w:rsidR="00F16ADC" w:rsidRDefault="00F16ADC" w:rsidP="00F16ADC">
      <w:pPr>
        <w:tabs>
          <w:tab w:val="left" w:pos="284"/>
        </w:tabs>
        <w:spacing w:after="0" w:line="240" w:lineRule="auto"/>
        <w:jc w:val="right"/>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муниципального района Сергиевский</w:t>
      </w:r>
    </w:p>
    <w:p w:rsidR="00F16ADC" w:rsidRPr="00F16ADC" w:rsidRDefault="00F16ADC" w:rsidP="00F16ADC">
      <w:pPr>
        <w:tabs>
          <w:tab w:val="left" w:pos="284"/>
        </w:tabs>
        <w:spacing w:after="0" w:line="240" w:lineRule="auto"/>
        <w:jc w:val="right"/>
        <w:rPr>
          <w:rFonts w:ascii="Times New Roman" w:eastAsia="Calibri" w:hAnsi="Times New Roman" w:cs="Times New Roman"/>
          <w:sz w:val="12"/>
          <w:szCs w:val="12"/>
        </w:rPr>
      </w:pPr>
      <w:r w:rsidRPr="00F16ADC">
        <w:rPr>
          <w:rFonts w:ascii="Times New Roman" w:eastAsia="Calibri" w:hAnsi="Times New Roman" w:cs="Times New Roman"/>
          <w:bCs/>
          <w:sz w:val="12"/>
          <w:szCs w:val="12"/>
        </w:rPr>
        <w:t>Вершинин С.И.</w:t>
      </w:r>
    </w:p>
    <w:p w:rsidR="00F16ADC" w:rsidRPr="001A509E" w:rsidRDefault="00F16ADC" w:rsidP="00F16AD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F16ADC" w:rsidRPr="001A509E" w:rsidRDefault="00F16ADC" w:rsidP="00F16AD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228F4">
        <w:rPr>
          <w:rFonts w:ascii="Times New Roman" w:eastAsia="Calibri" w:hAnsi="Times New Roman" w:cs="Times New Roman"/>
          <w:b/>
          <w:sz w:val="12"/>
          <w:szCs w:val="12"/>
        </w:rPr>
        <w:t>ЛИПОВКА</w:t>
      </w:r>
    </w:p>
    <w:p w:rsidR="00F16ADC" w:rsidRPr="001A509E" w:rsidRDefault="00F16ADC" w:rsidP="00F16AD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F16ADC" w:rsidRPr="001A509E" w:rsidRDefault="00F16ADC" w:rsidP="00F16AD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F16ADC" w:rsidRPr="001A509E" w:rsidRDefault="00F16ADC" w:rsidP="00F16ADC">
      <w:pPr>
        <w:tabs>
          <w:tab w:val="left" w:pos="284"/>
        </w:tabs>
        <w:spacing w:after="0" w:line="240" w:lineRule="auto"/>
        <w:jc w:val="center"/>
        <w:rPr>
          <w:rFonts w:ascii="Times New Roman" w:eastAsia="Calibri" w:hAnsi="Times New Roman" w:cs="Times New Roman"/>
          <w:sz w:val="12"/>
          <w:szCs w:val="12"/>
        </w:rPr>
      </w:pPr>
    </w:p>
    <w:p w:rsidR="00F16ADC" w:rsidRPr="001A509E" w:rsidRDefault="00F16ADC" w:rsidP="00F16AD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F16ADC" w:rsidRPr="001A509E" w:rsidRDefault="00F16ADC" w:rsidP="00F16A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№34</w:t>
      </w:r>
    </w:p>
    <w:p w:rsidR="00F16ADC" w:rsidRDefault="00F16ADC" w:rsidP="00F16ADC">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F16AD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2016-2018гг.</w:t>
      </w:r>
      <w:proofErr w:type="gramEnd"/>
    </w:p>
    <w:p w:rsidR="00F16ADC" w:rsidRDefault="00F16ADC" w:rsidP="00F16ADC">
      <w:pPr>
        <w:tabs>
          <w:tab w:val="left" w:pos="284"/>
        </w:tabs>
        <w:spacing w:after="0" w:line="240" w:lineRule="auto"/>
        <w:ind w:firstLine="284"/>
        <w:jc w:val="center"/>
        <w:rPr>
          <w:rFonts w:ascii="Times New Roman" w:eastAsia="Calibri" w:hAnsi="Times New Roman" w:cs="Times New Roman"/>
          <w:b/>
          <w:sz w:val="12"/>
          <w:szCs w:val="12"/>
        </w:rPr>
      </w:pP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b/>
          <w:sz w:val="12"/>
          <w:szCs w:val="12"/>
        </w:rPr>
      </w:pPr>
      <w:r w:rsidRPr="00F16ADC">
        <w:rPr>
          <w:rFonts w:ascii="Times New Roman" w:eastAsia="Calibri" w:hAnsi="Times New Roman" w:cs="Times New Roman"/>
          <w:b/>
          <w:sz w:val="12"/>
          <w:szCs w:val="12"/>
        </w:rPr>
        <w:t>ПОСТАНОВЛЯЕТ:</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proofErr w:type="gramStart"/>
      <w:r w:rsidRPr="00F16ADC">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2016-2018гг. (далее - Программа) следующего содержания:</w:t>
      </w:r>
      <w:proofErr w:type="gramEnd"/>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Прогнозируемые общие затраты на реализацию мероприятий программы составляют 253,97600 тыс.</w:t>
      </w:r>
      <w:r>
        <w:rPr>
          <w:rFonts w:ascii="Times New Roman" w:eastAsia="Calibri" w:hAnsi="Times New Roman" w:cs="Times New Roman"/>
          <w:sz w:val="12"/>
          <w:szCs w:val="12"/>
        </w:rPr>
        <w:t xml:space="preserve"> </w:t>
      </w:r>
      <w:r w:rsidRPr="00F16ADC">
        <w:rPr>
          <w:rFonts w:ascii="Times New Roman" w:eastAsia="Calibri" w:hAnsi="Times New Roman" w:cs="Times New Roman"/>
          <w:sz w:val="12"/>
          <w:szCs w:val="12"/>
        </w:rPr>
        <w:t>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в том числе по годам:</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2016 год – 106,57000 тыс.</w:t>
      </w:r>
      <w:r>
        <w:rPr>
          <w:rFonts w:ascii="Times New Roman" w:eastAsia="Calibri" w:hAnsi="Times New Roman" w:cs="Times New Roman"/>
          <w:sz w:val="12"/>
          <w:szCs w:val="12"/>
        </w:rPr>
        <w:t xml:space="preserve"> </w:t>
      </w:r>
      <w:r w:rsidRPr="00F16ADC">
        <w:rPr>
          <w:rFonts w:ascii="Times New Roman" w:eastAsia="Calibri" w:hAnsi="Times New Roman" w:cs="Times New Roman"/>
          <w:sz w:val="12"/>
          <w:szCs w:val="12"/>
        </w:rPr>
        <w:t>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2017 год – 59,20000  (прогноз)</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2018 год – 88,20600  (прогноз)</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Общий объем финансирования на реализацию Программы составляет 253,97600 тыс. рублей, в том числе по годам:</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на 2016 год – 106,57000 тыс. 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на 2017 год – 59,20000 тыс. 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 на 2018 год – 88,20600 тыс. рублей</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111"/>
        <w:gridCol w:w="1134"/>
        <w:gridCol w:w="1134"/>
        <w:gridCol w:w="1134"/>
      </w:tblGrid>
      <w:tr w:rsidR="00F16ADC" w:rsidRPr="00F16ADC" w:rsidTr="00F16ADC">
        <w:trPr>
          <w:trHeight w:val="20"/>
        </w:trPr>
        <w:tc>
          <w:tcPr>
            <w:tcW w:w="4111" w:type="dxa"/>
            <w:vMerge w:val="restart"/>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Наименование мероприятий</w:t>
            </w:r>
          </w:p>
        </w:tc>
        <w:tc>
          <w:tcPr>
            <w:tcW w:w="3402" w:type="dxa"/>
            <w:gridSpan w:val="3"/>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Сельское поселение Липовка</w:t>
            </w:r>
          </w:p>
        </w:tc>
      </w:tr>
      <w:tr w:rsidR="00F16ADC" w:rsidRPr="00F16ADC" w:rsidTr="00F16ADC">
        <w:trPr>
          <w:trHeight w:val="20"/>
        </w:trPr>
        <w:tc>
          <w:tcPr>
            <w:tcW w:w="4111" w:type="dxa"/>
            <w:vMerge/>
            <w:hideMark/>
          </w:tcPr>
          <w:p w:rsidR="00F16ADC" w:rsidRPr="00F16ADC" w:rsidRDefault="00F16ADC" w:rsidP="00F16ADC">
            <w:pPr>
              <w:tabs>
                <w:tab w:val="left" w:pos="284"/>
              </w:tabs>
              <w:rPr>
                <w:rFonts w:ascii="Times New Roman" w:eastAsia="Calibri" w:hAnsi="Times New Roman" w:cs="Times New Roman"/>
                <w:bCs/>
                <w:sz w:val="12"/>
                <w:szCs w:val="12"/>
              </w:rPr>
            </w:pP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F16ADC">
              <w:rPr>
                <w:rFonts w:ascii="Times New Roman" w:eastAsia="Calibri" w:hAnsi="Times New Roman" w:cs="Times New Roman"/>
                <w:bCs/>
                <w:sz w:val="12"/>
                <w:szCs w:val="12"/>
              </w:rPr>
              <w:t>рублей</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F16ADC">
              <w:rPr>
                <w:rFonts w:ascii="Times New Roman" w:eastAsia="Calibri" w:hAnsi="Times New Roman" w:cs="Times New Roman"/>
                <w:bCs/>
                <w:sz w:val="12"/>
                <w:szCs w:val="12"/>
              </w:rPr>
              <w:t>рублей</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F16ADC">
              <w:rPr>
                <w:rFonts w:ascii="Times New Roman" w:eastAsia="Calibri" w:hAnsi="Times New Roman" w:cs="Times New Roman"/>
                <w:bCs/>
                <w:sz w:val="12"/>
                <w:szCs w:val="12"/>
              </w:rPr>
              <w:t>рублей</w:t>
            </w:r>
          </w:p>
        </w:tc>
      </w:tr>
      <w:tr w:rsidR="00F16ADC" w:rsidRPr="00F16ADC" w:rsidTr="00F16ADC">
        <w:trPr>
          <w:trHeight w:val="20"/>
        </w:trPr>
        <w:tc>
          <w:tcPr>
            <w:tcW w:w="4111"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103,57000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3,48000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8,64000</w:t>
            </w:r>
          </w:p>
        </w:tc>
      </w:tr>
      <w:tr w:rsidR="00F16ADC" w:rsidRPr="00F16ADC" w:rsidTr="00F16ADC">
        <w:trPr>
          <w:trHeight w:val="20"/>
        </w:trPr>
        <w:tc>
          <w:tcPr>
            <w:tcW w:w="4111"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3,00000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3,00000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0,00000</w:t>
            </w:r>
          </w:p>
        </w:tc>
      </w:tr>
      <w:tr w:rsidR="00F16ADC" w:rsidRPr="00F16ADC" w:rsidTr="00F16ADC">
        <w:trPr>
          <w:trHeight w:val="20"/>
        </w:trPr>
        <w:tc>
          <w:tcPr>
            <w:tcW w:w="4111"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Прочие мероприятия</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52,72000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79,56600</w:t>
            </w:r>
          </w:p>
        </w:tc>
      </w:tr>
      <w:tr w:rsidR="00F16ADC" w:rsidRPr="00F16ADC" w:rsidTr="00F16ADC">
        <w:trPr>
          <w:trHeight w:val="20"/>
        </w:trPr>
        <w:tc>
          <w:tcPr>
            <w:tcW w:w="4111"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ИТОГО</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106,57000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59,20000</w:t>
            </w:r>
          </w:p>
        </w:tc>
        <w:tc>
          <w:tcPr>
            <w:tcW w:w="1134" w:type="dxa"/>
            <w:hideMark/>
          </w:tcPr>
          <w:p w:rsidR="00F16ADC" w:rsidRPr="00F16ADC" w:rsidRDefault="00F16ADC" w:rsidP="00F16ADC">
            <w:pPr>
              <w:tabs>
                <w:tab w:val="left" w:pos="284"/>
              </w:tabs>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88,20600</w:t>
            </w:r>
          </w:p>
        </w:tc>
      </w:tr>
    </w:tbl>
    <w:p w:rsid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2.Опубликовать настоящее Постановление в газете «Сергиевский вестник».</w:t>
      </w:r>
    </w:p>
    <w:p w:rsidR="00F16ADC" w:rsidRPr="00F16ADC" w:rsidRDefault="00F16ADC" w:rsidP="00F16ADC">
      <w:pPr>
        <w:tabs>
          <w:tab w:val="left" w:pos="284"/>
        </w:tabs>
        <w:spacing w:after="0" w:line="240" w:lineRule="auto"/>
        <w:ind w:firstLine="284"/>
        <w:jc w:val="both"/>
        <w:rPr>
          <w:rFonts w:ascii="Times New Roman" w:eastAsia="Calibri" w:hAnsi="Times New Roman" w:cs="Times New Roman"/>
          <w:sz w:val="12"/>
          <w:szCs w:val="12"/>
        </w:rPr>
      </w:pPr>
      <w:r w:rsidRPr="00F16AD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16ADC" w:rsidRPr="00F16ADC" w:rsidRDefault="00F16ADC" w:rsidP="00F16ADC">
      <w:pPr>
        <w:tabs>
          <w:tab w:val="left" w:pos="284"/>
        </w:tabs>
        <w:spacing w:after="0" w:line="240" w:lineRule="auto"/>
        <w:jc w:val="right"/>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Глава сельского поселения Липовка</w:t>
      </w:r>
    </w:p>
    <w:p w:rsidR="00F16ADC" w:rsidRDefault="00F16ADC" w:rsidP="00F16ADC">
      <w:pPr>
        <w:tabs>
          <w:tab w:val="left" w:pos="284"/>
        </w:tabs>
        <w:spacing w:after="0" w:line="240" w:lineRule="auto"/>
        <w:jc w:val="right"/>
        <w:rPr>
          <w:rFonts w:ascii="Times New Roman" w:eastAsia="Calibri" w:hAnsi="Times New Roman" w:cs="Times New Roman"/>
          <w:bCs/>
          <w:sz w:val="12"/>
          <w:szCs w:val="12"/>
        </w:rPr>
      </w:pPr>
      <w:r w:rsidRPr="00F16ADC">
        <w:rPr>
          <w:rFonts w:ascii="Times New Roman" w:eastAsia="Calibri" w:hAnsi="Times New Roman" w:cs="Times New Roman"/>
          <w:bCs/>
          <w:sz w:val="12"/>
          <w:szCs w:val="12"/>
        </w:rPr>
        <w:t>муниципального района Сергиевский</w:t>
      </w:r>
    </w:p>
    <w:p w:rsidR="00F16ADC" w:rsidRPr="00F16ADC" w:rsidRDefault="00F16ADC" w:rsidP="00F16ADC">
      <w:pPr>
        <w:tabs>
          <w:tab w:val="left" w:pos="284"/>
        </w:tabs>
        <w:spacing w:after="0" w:line="240" w:lineRule="auto"/>
        <w:jc w:val="right"/>
        <w:rPr>
          <w:rFonts w:ascii="Times New Roman" w:eastAsia="Calibri" w:hAnsi="Times New Roman" w:cs="Times New Roman"/>
          <w:sz w:val="12"/>
          <w:szCs w:val="12"/>
        </w:rPr>
      </w:pPr>
      <w:r w:rsidRPr="00F16ADC">
        <w:rPr>
          <w:rFonts w:ascii="Times New Roman" w:eastAsia="Calibri" w:hAnsi="Times New Roman" w:cs="Times New Roman"/>
          <w:bCs/>
          <w:sz w:val="12"/>
          <w:szCs w:val="12"/>
        </w:rPr>
        <w:t>Вершинин С.И.</w:t>
      </w:r>
    </w:p>
    <w:p w:rsidR="00317E7C" w:rsidRPr="001A509E" w:rsidRDefault="00317E7C" w:rsidP="00317E7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317E7C" w:rsidRPr="001A509E" w:rsidRDefault="00317E7C" w:rsidP="00317E7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228F4">
        <w:rPr>
          <w:rFonts w:ascii="Times New Roman" w:eastAsia="Calibri" w:hAnsi="Times New Roman" w:cs="Times New Roman"/>
          <w:b/>
          <w:sz w:val="12"/>
          <w:szCs w:val="12"/>
        </w:rPr>
        <w:t>ЛИПОВКА</w:t>
      </w:r>
    </w:p>
    <w:p w:rsidR="00317E7C" w:rsidRPr="001A509E" w:rsidRDefault="00317E7C" w:rsidP="00317E7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17E7C" w:rsidRPr="001A509E" w:rsidRDefault="00317E7C" w:rsidP="00317E7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17E7C" w:rsidRPr="001A509E" w:rsidRDefault="00317E7C" w:rsidP="00317E7C">
      <w:pPr>
        <w:tabs>
          <w:tab w:val="left" w:pos="284"/>
        </w:tabs>
        <w:spacing w:after="0" w:line="240" w:lineRule="auto"/>
        <w:jc w:val="center"/>
        <w:rPr>
          <w:rFonts w:ascii="Times New Roman" w:eastAsia="Calibri" w:hAnsi="Times New Roman" w:cs="Times New Roman"/>
          <w:sz w:val="12"/>
          <w:szCs w:val="12"/>
        </w:rPr>
      </w:pPr>
    </w:p>
    <w:p w:rsidR="00317E7C" w:rsidRPr="001A509E" w:rsidRDefault="00317E7C" w:rsidP="00317E7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17E7C" w:rsidRPr="001A509E" w:rsidRDefault="00317E7C" w:rsidP="00317E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№35</w:t>
      </w:r>
    </w:p>
    <w:p w:rsidR="00317E7C" w:rsidRDefault="00317E7C" w:rsidP="00317E7C">
      <w:pPr>
        <w:tabs>
          <w:tab w:val="left" w:pos="284"/>
        </w:tabs>
        <w:spacing w:after="0" w:line="240" w:lineRule="auto"/>
        <w:ind w:firstLine="284"/>
        <w:jc w:val="center"/>
        <w:rPr>
          <w:rFonts w:ascii="Times New Roman" w:eastAsia="Calibri" w:hAnsi="Times New Roman" w:cs="Times New Roman"/>
          <w:b/>
          <w:sz w:val="12"/>
          <w:szCs w:val="12"/>
        </w:rPr>
      </w:pPr>
      <w:r w:rsidRPr="00317E7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317E7C" w:rsidRDefault="00317E7C" w:rsidP="00317E7C">
      <w:pPr>
        <w:tabs>
          <w:tab w:val="left" w:pos="284"/>
        </w:tabs>
        <w:spacing w:after="0" w:line="240" w:lineRule="auto"/>
        <w:ind w:firstLine="284"/>
        <w:jc w:val="center"/>
        <w:rPr>
          <w:rFonts w:ascii="Times New Roman" w:eastAsia="Calibri" w:hAnsi="Times New Roman" w:cs="Times New Roman"/>
          <w:b/>
          <w:sz w:val="12"/>
          <w:szCs w:val="12"/>
        </w:rPr>
      </w:pPr>
      <w:r w:rsidRPr="00317E7C">
        <w:rPr>
          <w:rFonts w:ascii="Times New Roman" w:eastAsia="Calibri" w:hAnsi="Times New Roman" w:cs="Times New Roman"/>
          <w:b/>
          <w:sz w:val="12"/>
          <w:szCs w:val="12"/>
        </w:rPr>
        <w:t>муниципального района Сергиевский № 43 от 31.12.15г.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2016-2018гг.</w:t>
      </w:r>
    </w:p>
    <w:p w:rsidR="00317E7C" w:rsidRDefault="00317E7C" w:rsidP="00317E7C">
      <w:pPr>
        <w:tabs>
          <w:tab w:val="left" w:pos="284"/>
        </w:tabs>
        <w:spacing w:after="0" w:line="240" w:lineRule="auto"/>
        <w:ind w:firstLine="284"/>
        <w:jc w:val="center"/>
        <w:rPr>
          <w:rFonts w:ascii="Times New Roman" w:eastAsia="Calibri" w:hAnsi="Times New Roman" w:cs="Times New Roman"/>
          <w:b/>
          <w:sz w:val="12"/>
          <w:szCs w:val="12"/>
        </w:rPr>
      </w:pP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b/>
          <w:sz w:val="12"/>
          <w:szCs w:val="12"/>
        </w:rPr>
      </w:pPr>
      <w:r w:rsidRPr="00317E7C">
        <w:rPr>
          <w:rFonts w:ascii="Times New Roman" w:eastAsia="Calibri" w:hAnsi="Times New Roman" w:cs="Times New Roman"/>
          <w:b/>
          <w:sz w:val="12"/>
          <w:szCs w:val="12"/>
        </w:rPr>
        <w:t>ПОСТАНОВЛЯЕТ:</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43 от 31.12.15г.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2016-2018гг. (далее - Программа) следующего содержания:</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Общий объем финансирования программы в 2016-2018 годах:</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всего – 1110,81466 тыс.</w:t>
      </w:r>
      <w:r>
        <w:rPr>
          <w:rFonts w:ascii="Times New Roman" w:eastAsia="Calibri" w:hAnsi="Times New Roman" w:cs="Times New Roman"/>
          <w:sz w:val="12"/>
          <w:szCs w:val="12"/>
        </w:rPr>
        <w:t xml:space="preserve"> </w:t>
      </w:r>
      <w:r w:rsidRPr="00317E7C">
        <w:rPr>
          <w:rFonts w:ascii="Times New Roman" w:eastAsia="Calibri" w:hAnsi="Times New Roman" w:cs="Times New Roman"/>
          <w:sz w:val="12"/>
          <w:szCs w:val="12"/>
        </w:rPr>
        <w:t>рублей</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в том числе:</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2016 год – 414,21848 тыс.</w:t>
      </w:r>
      <w:r>
        <w:rPr>
          <w:rFonts w:ascii="Times New Roman" w:eastAsia="Calibri" w:hAnsi="Times New Roman" w:cs="Times New Roman"/>
          <w:sz w:val="12"/>
          <w:szCs w:val="12"/>
        </w:rPr>
        <w:t xml:space="preserve"> </w:t>
      </w:r>
      <w:r w:rsidRPr="00317E7C">
        <w:rPr>
          <w:rFonts w:ascii="Times New Roman" w:eastAsia="Calibri" w:hAnsi="Times New Roman" w:cs="Times New Roman"/>
          <w:sz w:val="12"/>
          <w:szCs w:val="12"/>
        </w:rPr>
        <w:t>рублей;</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2017 год – 313,06509 тыс. рублей;</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2018 год – 383,53109 тыс. рублей.</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 xml:space="preserve">1.2. Приложение №1 к Программе изложить в редакции </w:t>
      </w:r>
      <w:proofErr w:type="gramStart"/>
      <w:r w:rsidRPr="00317E7C">
        <w:rPr>
          <w:rFonts w:ascii="Times New Roman" w:eastAsia="Calibri" w:hAnsi="Times New Roman" w:cs="Times New Roman"/>
          <w:sz w:val="12"/>
          <w:szCs w:val="12"/>
        </w:rPr>
        <w:t>согласно приложения</w:t>
      </w:r>
      <w:proofErr w:type="gramEnd"/>
      <w:r w:rsidRPr="00317E7C">
        <w:rPr>
          <w:rFonts w:ascii="Times New Roman" w:eastAsia="Calibri" w:hAnsi="Times New Roman" w:cs="Times New Roman"/>
          <w:sz w:val="12"/>
          <w:szCs w:val="12"/>
        </w:rPr>
        <w:t xml:space="preserve"> №1 к настоящему Постановлению.</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2.Опубликовать настоящее Постановление в газете «Сергиевский вестник».</w:t>
      </w:r>
    </w:p>
    <w:p w:rsidR="00317E7C" w:rsidRPr="00317E7C" w:rsidRDefault="00317E7C" w:rsidP="00317E7C">
      <w:pPr>
        <w:tabs>
          <w:tab w:val="left" w:pos="284"/>
        </w:tabs>
        <w:spacing w:after="0" w:line="240" w:lineRule="auto"/>
        <w:ind w:firstLine="284"/>
        <w:jc w:val="both"/>
        <w:rPr>
          <w:rFonts w:ascii="Times New Roman" w:eastAsia="Calibri" w:hAnsi="Times New Roman" w:cs="Times New Roman"/>
          <w:sz w:val="12"/>
          <w:szCs w:val="12"/>
        </w:rPr>
      </w:pPr>
      <w:r w:rsidRPr="00317E7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17E7C" w:rsidRPr="00317E7C" w:rsidRDefault="00317E7C" w:rsidP="00317E7C">
      <w:pPr>
        <w:tabs>
          <w:tab w:val="left" w:pos="284"/>
        </w:tabs>
        <w:spacing w:after="0" w:line="240" w:lineRule="auto"/>
        <w:jc w:val="right"/>
        <w:rPr>
          <w:rFonts w:ascii="Times New Roman" w:eastAsia="Calibri" w:hAnsi="Times New Roman" w:cs="Times New Roman"/>
          <w:sz w:val="12"/>
          <w:szCs w:val="12"/>
        </w:rPr>
      </w:pPr>
      <w:r w:rsidRPr="00317E7C">
        <w:rPr>
          <w:rFonts w:ascii="Times New Roman" w:eastAsia="Calibri" w:hAnsi="Times New Roman" w:cs="Times New Roman"/>
          <w:sz w:val="12"/>
          <w:szCs w:val="12"/>
        </w:rPr>
        <w:t>Глава сельского поселения Липовка</w:t>
      </w:r>
    </w:p>
    <w:p w:rsidR="00317E7C" w:rsidRDefault="00317E7C" w:rsidP="00317E7C">
      <w:pPr>
        <w:tabs>
          <w:tab w:val="left" w:pos="284"/>
        </w:tabs>
        <w:spacing w:after="0" w:line="240" w:lineRule="auto"/>
        <w:jc w:val="right"/>
        <w:rPr>
          <w:rFonts w:ascii="Times New Roman" w:eastAsia="Calibri" w:hAnsi="Times New Roman" w:cs="Times New Roman"/>
          <w:sz w:val="12"/>
          <w:szCs w:val="12"/>
        </w:rPr>
      </w:pPr>
      <w:r w:rsidRPr="00317E7C">
        <w:rPr>
          <w:rFonts w:ascii="Times New Roman" w:eastAsia="Calibri" w:hAnsi="Times New Roman" w:cs="Times New Roman"/>
          <w:sz w:val="12"/>
          <w:szCs w:val="12"/>
        </w:rPr>
        <w:t>муниципального района Сергиевский</w:t>
      </w:r>
    </w:p>
    <w:p w:rsidR="00F16ADC" w:rsidRDefault="00317E7C" w:rsidP="00317E7C">
      <w:pPr>
        <w:tabs>
          <w:tab w:val="left" w:pos="284"/>
        </w:tabs>
        <w:spacing w:after="0" w:line="240" w:lineRule="auto"/>
        <w:jc w:val="right"/>
        <w:rPr>
          <w:rFonts w:ascii="Times New Roman" w:eastAsia="Calibri" w:hAnsi="Times New Roman" w:cs="Times New Roman"/>
          <w:sz w:val="12"/>
          <w:szCs w:val="12"/>
        </w:rPr>
      </w:pPr>
      <w:r w:rsidRPr="00317E7C">
        <w:rPr>
          <w:rFonts w:ascii="Times New Roman" w:eastAsia="Calibri" w:hAnsi="Times New Roman" w:cs="Times New Roman"/>
          <w:sz w:val="12"/>
          <w:szCs w:val="12"/>
        </w:rPr>
        <w:t>Вершинин С.И.</w:t>
      </w:r>
    </w:p>
    <w:p w:rsidR="00F16ADC" w:rsidRDefault="00F16ADC" w:rsidP="00317E7C">
      <w:pPr>
        <w:tabs>
          <w:tab w:val="left" w:pos="284"/>
        </w:tabs>
        <w:spacing w:after="0" w:line="240" w:lineRule="auto"/>
        <w:jc w:val="right"/>
        <w:rPr>
          <w:rFonts w:ascii="Times New Roman" w:eastAsia="Calibri" w:hAnsi="Times New Roman" w:cs="Times New Roman"/>
          <w:sz w:val="12"/>
          <w:szCs w:val="12"/>
        </w:rPr>
      </w:pPr>
    </w:p>
    <w:p w:rsidR="00977C72" w:rsidRDefault="00977C72" w:rsidP="00317E7C">
      <w:pPr>
        <w:tabs>
          <w:tab w:val="left" w:pos="284"/>
        </w:tabs>
        <w:spacing w:after="0" w:line="240" w:lineRule="auto"/>
        <w:jc w:val="right"/>
        <w:rPr>
          <w:rFonts w:ascii="Times New Roman" w:eastAsia="Calibri" w:hAnsi="Times New Roman" w:cs="Times New Roman"/>
          <w:sz w:val="12"/>
          <w:szCs w:val="12"/>
        </w:rPr>
      </w:pPr>
    </w:p>
    <w:p w:rsidR="00317E7C" w:rsidRPr="009F3675" w:rsidRDefault="00317E7C" w:rsidP="00317E7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317E7C" w:rsidRPr="009F3675" w:rsidRDefault="00317E7C" w:rsidP="00317E7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317E7C" w:rsidRPr="009F3675" w:rsidRDefault="00317E7C" w:rsidP="00317E7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317E7C">
        <w:rPr>
          <w:rFonts w:ascii="Times New Roman" w:eastAsia="Calibri" w:hAnsi="Times New Roman" w:cs="Times New Roman"/>
          <w:i/>
          <w:sz w:val="12"/>
          <w:szCs w:val="12"/>
        </w:rPr>
        <w:t>Липовка</w:t>
      </w:r>
    </w:p>
    <w:p w:rsidR="00317E7C" w:rsidRPr="009F3675" w:rsidRDefault="00317E7C" w:rsidP="00317E7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317E7C" w:rsidRDefault="00317E7C" w:rsidP="00317E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 от "17</w:t>
      </w:r>
      <w:r w:rsidRPr="009F3675">
        <w:rPr>
          <w:rFonts w:ascii="Times New Roman" w:eastAsia="Calibri" w:hAnsi="Times New Roman" w:cs="Times New Roman"/>
          <w:i/>
          <w:sz w:val="12"/>
          <w:szCs w:val="12"/>
        </w:rPr>
        <w:t>" июля 2018 г.</w:t>
      </w:r>
    </w:p>
    <w:p w:rsidR="00977C72" w:rsidRPr="00E6133D" w:rsidRDefault="00977C72" w:rsidP="00317E7C">
      <w:pPr>
        <w:tabs>
          <w:tab w:val="left" w:pos="284"/>
        </w:tabs>
        <w:spacing w:after="0" w:line="240" w:lineRule="auto"/>
        <w:jc w:val="right"/>
        <w:rPr>
          <w:rFonts w:ascii="Times New Roman" w:eastAsia="Calibri" w:hAnsi="Times New Roman" w:cs="Times New Roman"/>
          <w:i/>
          <w:sz w:val="12"/>
          <w:szCs w:val="12"/>
        </w:rPr>
      </w:pPr>
    </w:p>
    <w:p w:rsidR="00317E7C" w:rsidRDefault="00317E7C" w:rsidP="00317E7C">
      <w:pPr>
        <w:tabs>
          <w:tab w:val="left" w:pos="284"/>
        </w:tabs>
        <w:spacing w:after="0" w:line="240" w:lineRule="auto"/>
        <w:jc w:val="center"/>
        <w:rPr>
          <w:rFonts w:ascii="Times New Roman" w:eastAsia="Calibri" w:hAnsi="Times New Roman" w:cs="Times New Roman"/>
          <w:b/>
          <w:sz w:val="12"/>
          <w:szCs w:val="12"/>
        </w:rPr>
      </w:pPr>
      <w:r w:rsidRPr="00317E7C">
        <w:rPr>
          <w:rFonts w:ascii="Times New Roman" w:eastAsia="Calibri" w:hAnsi="Times New Roman" w:cs="Times New Roman"/>
          <w:b/>
          <w:bCs/>
          <w:sz w:val="12"/>
          <w:szCs w:val="12"/>
        </w:rPr>
        <w:t>Перечень мероприятий муниципальной программы «</w:t>
      </w:r>
      <w:r w:rsidRPr="00317E7C">
        <w:rPr>
          <w:rFonts w:ascii="Times New Roman" w:eastAsia="Calibri" w:hAnsi="Times New Roman" w:cs="Times New Roman"/>
          <w:b/>
          <w:sz w:val="12"/>
          <w:szCs w:val="12"/>
        </w:rPr>
        <w:t xml:space="preserve">Развитие сферы культуры и молодежной </w:t>
      </w:r>
    </w:p>
    <w:p w:rsidR="00317E7C" w:rsidRPr="00317E7C" w:rsidRDefault="00317E7C" w:rsidP="00317E7C">
      <w:pPr>
        <w:tabs>
          <w:tab w:val="left" w:pos="284"/>
        </w:tabs>
        <w:spacing w:after="0" w:line="240" w:lineRule="auto"/>
        <w:jc w:val="center"/>
        <w:rPr>
          <w:rFonts w:ascii="Times New Roman" w:eastAsia="Calibri" w:hAnsi="Times New Roman" w:cs="Times New Roman"/>
          <w:b/>
          <w:bCs/>
          <w:sz w:val="12"/>
          <w:szCs w:val="12"/>
        </w:rPr>
      </w:pPr>
      <w:r w:rsidRPr="00317E7C">
        <w:rPr>
          <w:rFonts w:ascii="Times New Roman" w:eastAsia="Calibri" w:hAnsi="Times New Roman" w:cs="Times New Roman"/>
          <w:b/>
          <w:sz w:val="12"/>
          <w:szCs w:val="12"/>
        </w:rPr>
        <w:t>политики на территории</w:t>
      </w:r>
      <w:r w:rsidRPr="00317E7C">
        <w:rPr>
          <w:rFonts w:ascii="Times New Roman" w:eastAsia="Calibri" w:hAnsi="Times New Roman" w:cs="Times New Roman"/>
          <w:b/>
          <w:bCs/>
          <w:sz w:val="12"/>
          <w:szCs w:val="12"/>
        </w:rPr>
        <w:t xml:space="preserve"> сельского поселения Липовка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35"/>
        <w:gridCol w:w="2259"/>
        <w:gridCol w:w="1137"/>
        <w:gridCol w:w="568"/>
        <w:gridCol w:w="569"/>
        <w:gridCol w:w="568"/>
        <w:gridCol w:w="566"/>
        <w:gridCol w:w="571"/>
        <w:gridCol w:w="840"/>
      </w:tblGrid>
      <w:tr w:rsidR="00D876D8" w:rsidRPr="00317E7C" w:rsidTr="00977C72">
        <w:trPr>
          <w:trHeight w:val="20"/>
        </w:trPr>
        <w:tc>
          <w:tcPr>
            <w:tcW w:w="289" w:type="pct"/>
            <w:vMerge w:val="restar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 xml:space="preserve">№ </w:t>
            </w:r>
            <w:proofErr w:type="gramStart"/>
            <w:r w:rsidRPr="00317E7C">
              <w:rPr>
                <w:rFonts w:ascii="Times New Roman" w:eastAsia="Calibri" w:hAnsi="Times New Roman" w:cs="Times New Roman"/>
                <w:sz w:val="12"/>
                <w:szCs w:val="12"/>
              </w:rPr>
              <w:t>п</w:t>
            </w:r>
            <w:proofErr w:type="gramEnd"/>
            <w:r w:rsidRPr="00317E7C">
              <w:rPr>
                <w:rFonts w:ascii="Times New Roman" w:eastAsia="Calibri" w:hAnsi="Times New Roman" w:cs="Times New Roman"/>
                <w:sz w:val="12"/>
                <w:szCs w:val="12"/>
              </w:rPr>
              <w:t>/п</w:t>
            </w:r>
          </w:p>
        </w:tc>
        <w:tc>
          <w:tcPr>
            <w:tcW w:w="1503" w:type="pct"/>
            <w:vMerge w:val="restar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Наименование мероприятия</w:t>
            </w:r>
          </w:p>
        </w:tc>
        <w:tc>
          <w:tcPr>
            <w:tcW w:w="757" w:type="pct"/>
            <w:vMerge w:val="restar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Срок реализации</w:t>
            </w:r>
          </w:p>
        </w:tc>
        <w:tc>
          <w:tcPr>
            <w:tcW w:w="1513" w:type="pct"/>
            <w:gridSpan w:val="4"/>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Объем финансирования по годам, тыс. рублей</w:t>
            </w:r>
          </w:p>
        </w:tc>
        <w:tc>
          <w:tcPr>
            <w:tcW w:w="559" w:type="pct"/>
            <w:vMerge w:val="restar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Источники финансирования</w:t>
            </w:r>
          </w:p>
        </w:tc>
      </w:tr>
      <w:tr w:rsidR="00D876D8" w:rsidRPr="00317E7C" w:rsidTr="00977C72">
        <w:trPr>
          <w:trHeight w:val="20"/>
        </w:trPr>
        <w:tc>
          <w:tcPr>
            <w:tcW w:w="289" w:type="pct"/>
            <w:vMerge/>
            <w:hideMark/>
          </w:tcPr>
          <w:p w:rsidR="00317E7C" w:rsidRPr="00317E7C" w:rsidRDefault="00317E7C" w:rsidP="00317E7C">
            <w:pPr>
              <w:tabs>
                <w:tab w:val="left" w:pos="284"/>
              </w:tabs>
              <w:rPr>
                <w:rFonts w:ascii="Times New Roman" w:eastAsia="Calibri" w:hAnsi="Times New Roman" w:cs="Times New Roman"/>
                <w:sz w:val="12"/>
                <w:szCs w:val="12"/>
              </w:rPr>
            </w:pPr>
          </w:p>
        </w:tc>
        <w:tc>
          <w:tcPr>
            <w:tcW w:w="1503" w:type="pct"/>
            <w:vMerge/>
            <w:hideMark/>
          </w:tcPr>
          <w:p w:rsidR="00317E7C" w:rsidRPr="00317E7C" w:rsidRDefault="00317E7C" w:rsidP="00317E7C">
            <w:pPr>
              <w:tabs>
                <w:tab w:val="left" w:pos="284"/>
              </w:tabs>
              <w:rPr>
                <w:rFonts w:ascii="Times New Roman" w:eastAsia="Calibri" w:hAnsi="Times New Roman" w:cs="Times New Roman"/>
                <w:sz w:val="12"/>
                <w:szCs w:val="12"/>
              </w:rPr>
            </w:pPr>
          </w:p>
        </w:tc>
        <w:tc>
          <w:tcPr>
            <w:tcW w:w="757" w:type="pct"/>
            <w:vMerge/>
            <w:hideMark/>
          </w:tcPr>
          <w:p w:rsidR="00317E7C" w:rsidRPr="00317E7C" w:rsidRDefault="00317E7C" w:rsidP="00317E7C">
            <w:pPr>
              <w:tabs>
                <w:tab w:val="left" w:pos="284"/>
              </w:tabs>
              <w:rPr>
                <w:rFonts w:ascii="Times New Roman" w:eastAsia="Calibri" w:hAnsi="Times New Roman" w:cs="Times New Roman"/>
                <w:sz w:val="12"/>
                <w:szCs w:val="12"/>
              </w:rPr>
            </w:pPr>
          </w:p>
        </w:tc>
        <w:tc>
          <w:tcPr>
            <w:tcW w:w="378" w:type="pct"/>
            <w:vMerge/>
            <w:hideMark/>
          </w:tcPr>
          <w:p w:rsidR="00317E7C" w:rsidRPr="00317E7C" w:rsidRDefault="00317E7C" w:rsidP="00317E7C">
            <w:pPr>
              <w:tabs>
                <w:tab w:val="left" w:pos="284"/>
              </w:tabs>
              <w:rPr>
                <w:rFonts w:ascii="Times New Roman" w:eastAsia="Calibri" w:hAnsi="Times New Roman" w:cs="Times New Roman"/>
                <w:sz w:val="12"/>
                <w:szCs w:val="12"/>
              </w:rPr>
            </w:pPr>
          </w:p>
        </w:tc>
        <w:tc>
          <w:tcPr>
            <w:tcW w:w="37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2016</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2017</w:t>
            </w:r>
          </w:p>
        </w:tc>
        <w:tc>
          <w:tcPr>
            <w:tcW w:w="37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2018</w:t>
            </w:r>
          </w:p>
        </w:tc>
        <w:tc>
          <w:tcPr>
            <w:tcW w:w="380"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Всего</w:t>
            </w:r>
          </w:p>
        </w:tc>
        <w:tc>
          <w:tcPr>
            <w:tcW w:w="559" w:type="pct"/>
            <w:vMerge/>
            <w:hideMark/>
          </w:tcPr>
          <w:p w:rsidR="00317E7C" w:rsidRPr="00317E7C" w:rsidRDefault="00317E7C" w:rsidP="00317E7C">
            <w:pPr>
              <w:tabs>
                <w:tab w:val="left" w:pos="284"/>
              </w:tabs>
              <w:rPr>
                <w:rFonts w:ascii="Times New Roman" w:eastAsia="Calibri" w:hAnsi="Times New Roman" w:cs="Times New Roman"/>
                <w:sz w:val="12"/>
                <w:szCs w:val="12"/>
              </w:rPr>
            </w:pPr>
          </w:p>
        </w:tc>
      </w:tr>
      <w:tr w:rsidR="00D876D8" w:rsidRPr="00317E7C" w:rsidTr="00977C72">
        <w:trPr>
          <w:trHeight w:val="20"/>
        </w:trPr>
        <w:tc>
          <w:tcPr>
            <w:tcW w:w="28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1</w:t>
            </w:r>
          </w:p>
        </w:tc>
        <w:tc>
          <w:tcPr>
            <w:tcW w:w="1503"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Администрация сельского поселения Липовка</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2016-2018</w:t>
            </w:r>
          </w:p>
        </w:tc>
        <w:tc>
          <w:tcPr>
            <w:tcW w:w="37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53,00000</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35,00000</w:t>
            </w:r>
          </w:p>
        </w:tc>
        <w:tc>
          <w:tcPr>
            <w:tcW w:w="37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45,00000</w:t>
            </w:r>
          </w:p>
        </w:tc>
        <w:tc>
          <w:tcPr>
            <w:tcW w:w="380"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133,00000</w:t>
            </w:r>
          </w:p>
        </w:tc>
        <w:tc>
          <w:tcPr>
            <w:tcW w:w="55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Бюджет поселения</w:t>
            </w:r>
          </w:p>
        </w:tc>
      </w:tr>
      <w:tr w:rsidR="00D876D8" w:rsidRPr="00317E7C" w:rsidTr="00977C72">
        <w:trPr>
          <w:trHeight w:val="20"/>
        </w:trPr>
        <w:tc>
          <w:tcPr>
            <w:tcW w:w="28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w:t>
            </w:r>
          </w:p>
        </w:tc>
        <w:tc>
          <w:tcPr>
            <w:tcW w:w="1503"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Администрация сельского поселения Липовка</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2016-2018</w:t>
            </w:r>
          </w:p>
        </w:tc>
        <w:tc>
          <w:tcPr>
            <w:tcW w:w="37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243,92250</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265,94001</w:t>
            </w:r>
          </w:p>
        </w:tc>
        <w:tc>
          <w:tcPr>
            <w:tcW w:w="37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322,27500</w:t>
            </w:r>
          </w:p>
        </w:tc>
        <w:tc>
          <w:tcPr>
            <w:tcW w:w="380"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832,13751</w:t>
            </w:r>
          </w:p>
        </w:tc>
        <w:tc>
          <w:tcPr>
            <w:tcW w:w="55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Бюджет поселения</w:t>
            </w:r>
          </w:p>
        </w:tc>
      </w:tr>
      <w:tr w:rsidR="00D876D8" w:rsidRPr="00317E7C" w:rsidTr="00977C72">
        <w:trPr>
          <w:trHeight w:val="20"/>
        </w:trPr>
        <w:tc>
          <w:tcPr>
            <w:tcW w:w="28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3</w:t>
            </w:r>
          </w:p>
        </w:tc>
        <w:tc>
          <w:tcPr>
            <w:tcW w:w="1503"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Администрация сельского поселения Липовка</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2016-2018</w:t>
            </w:r>
          </w:p>
        </w:tc>
        <w:tc>
          <w:tcPr>
            <w:tcW w:w="37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4,24136</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4,49543</w:t>
            </w:r>
          </w:p>
        </w:tc>
        <w:tc>
          <w:tcPr>
            <w:tcW w:w="37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5,44402</w:t>
            </w:r>
          </w:p>
        </w:tc>
        <w:tc>
          <w:tcPr>
            <w:tcW w:w="380"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14,18081</w:t>
            </w:r>
          </w:p>
        </w:tc>
        <w:tc>
          <w:tcPr>
            <w:tcW w:w="55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Бюджет поселения</w:t>
            </w:r>
          </w:p>
        </w:tc>
      </w:tr>
      <w:tr w:rsidR="00D876D8" w:rsidRPr="00317E7C" w:rsidTr="00977C72">
        <w:trPr>
          <w:trHeight w:val="20"/>
        </w:trPr>
        <w:tc>
          <w:tcPr>
            <w:tcW w:w="28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4</w:t>
            </w:r>
          </w:p>
        </w:tc>
        <w:tc>
          <w:tcPr>
            <w:tcW w:w="1503"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Администрация Сельского поселения Липовка</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2016-2018</w:t>
            </w:r>
          </w:p>
        </w:tc>
        <w:tc>
          <w:tcPr>
            <w:tcW w:w="37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6,89962</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7,62965</w:t>
            </w:r>
          </w:p>
        </w:tc>
        <w:tc>
          <w:tcPr>
            <w:tcW w:w="37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10,81207</w:t>
            </w:r>
          </w:p>
        </w:tc>
        <w:tc>
          <w:tcPr>
            <w:tcW w:w="380"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25,34134</w:t>
            </w:r>
          </w:p>
        </w:tc>
        <w:tc>
          <w:tcPr>
            <w:tcW w:w="55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Бюджет поселения</w:t>
            </w:r>
          </w:p>
        </w:tc>
      </w:tr>
      <w:tr w:rsidR="00D876D8" w:rsidRPr="00317E7C" w:rsidTr="00977C72">
        <w:trPr>
          <w:trHeight w:val="20"/>
        </w:trPr>
        <w:tc>
          <w:tcPr>
            <w:tcW w:w="28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5</w:t>
            </w:r>
          </w:p>
        </w:tc>
        <w:tc>
          <w:tcPr>
            <w:tcW w:w="1503"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Субсидии по итогам работы поселений</w:t>
            </w:r>
          </w:p>
        </w:tc>
        <w:tc>
          <w:tcPr>
            <w:tcW w:w="75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Администрация Сельского поселения Липовка</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2016-2018</w:t>
            </w:r>
          </w:p>
        </w:tc>
        <w:tc>
          <w:tcPr>
            <w:tcW w:w="37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106,15500</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0,00</w:t>
            </w:r>
          </w:p>
        </w:tc>
        <w:tc>
          <w:tcPr>
            <w:tcW w:w="37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0</w:t>
            </w:r>
          </w:p>
        </w:tc>
        <w:tc>
          <w:tcPr>
            <w:tcW w:w="380"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106,15500</w:t>
            </w:r>
          </w:p>
        </w:tc>
        <w:tc>
          <w:tcPr>
            <w:tcW w:w="55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Бюджет поселения</w:t>
            </w:r>
          </w:p>
        </w:tc>
      </w:tr>
      <w:tr w:rsidR="00D876D8" w:rsidRPr="00317E7C" w:rsidTr="00977C72">
        <w:trPr>
          <w:trHeight w:val="20"/>
        </w:trPr>
        <w:tc>
          <w:tcPr>
            <w:tcW w:w="289" w:type="pct"/>
          </w:tcPr>
          <w:p w:rsidR="00317E7C" w:rsidRPr="00317E7C" w:rsidRDefault="00317E7C" w:rsidP="00317E7C">
            <w:pPr>
              <w:tabs>
                <w:tab w:val="left" w:pos="284"/>
              </w:tabs>
              <w:rPr>
                <w:rFonts w:ascii="Times New Roman" w:eastAsia="Calibri" w:hAnsi="Times New Roman" w:cs="Times New Roman"/>
                <w:sz w:val="12"/>
                <w:szCs w:val="12"/>
              </w:rPr>
            </w:pPr>
          </w:p>
        </w:tc>
        <w:tc>
          <w:tcPr>
            <w:tcW w:w="1503"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ИТОГО</w:t>
            </w:r>
          </w:p>
        </w:tc>
        <w:tc>
          <w:tcPr>
            <w:tcW w:w="757" w:type="pct"/>
          </w:tcPr>
          <w:p w:rsidR="00317E7C" w:rsidRPr="00317E7C" w:rsidRDefault="00317E7C" w:rsidP="00317E7C">
            <w:pPr>
              <w:tabs>
                <w:tab w:val="left" w:pos="284"/>
              </w:tabs>
              <w:rPr>
                <w:rFonts w:ascii="Times New Roman" w:eastAsia="Calibri" w:hAnsi="Times New Roman" w:cs="Times New Roman"/>
                <w:sz w:val="12"/>
                <w:szCs w:val="12"/>
              </w:rPr>
            </w:pPr>
          </w:p>
        </w:tc>
        <w:tc>
          <w:tcPr>
            <w:tcW w:w="378" w:type="pct"/>
          </w:tcPr>
          <w:p w:rsidR="00317E7C" w:rsidRPr="00317E7C" w:rsidRDefault="00317E7C" w:rsidP="00317E7C">
            <w:pPr>
              <w:tabs>
                <w:tab w:val="left" w:pos="284"/>
              </w:tabs>
              <w:rPr>
                <w:rFonts w:ascii="Times New Roman" w:eastAsia="Calibri" w:hAnsi="Times New Roman" w:cs="Times New Roman"/>
                <w:sz w:val="12"/>
                <w:szCs w:val="12"/>
              </w:rPr>
            </w:pPr>
          </w:p>
        </w:tc>
        <w:tc>
          <w:tcPr>
            <w:tcW w:w="379"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414,21848</w:t>
            </w:r>
          </w:p>
        </w:tc>
        <w:tc>
          <w:tcPr>
            <w:tcW w:w="378"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313,06509</w:t>
            </w:r>
          </w:p>
        </w:tc>
        <w:tc>
          <w:tcPr>
            <w:tcW w:w="377"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383,53109</w:t>
            </w:r>
          </w:p>
        </w:tc>
        <w:tc>
          <w:tcPr>
            <w:tcW w:w="380" w:type="pct"/>
            <w:hideMark/>
          </w:tcPr>
          <w:p w:rsidR="00317E7C" w:rsidRPr="00317E7C" w:rsidRDefault="00317E7C" w:rsidP="00317E7C">
            <w:pPr>
              <w:tabs>
                <w:tab w:val="left" w:pos="284"/>
              </w:tabs>
              <w:rPr>
                <w:rFonts w:ascii="Times New Roman" w:eastAsia="Calibri" w:hAnsi="Times New Roman" w:cs="Times New Roman"/>
                <w:sz w:val="12"/>
                <w:szCs w:val="12"/>
              </w:rPr>
            </w:pPr>
            <w:r w:rsidRPr="00317E7C">
              <w:rPr>
                <w:rFonts w:ascii="Times New Roman" w:eastAsia="Calibri" w:hAnsi="Times New Roman" w:cs="Times New Roman"/>
                <w:sz w:val="12"/>
                <w:szCs w:val="12"/>
              </w:rPr>
              <w:t>1110,81466</w:t>
            </w:r>
          </w:p>
        </w:tc>
        <w:tc>
          <w:tcPr>
            <w:tcW w:w="559" w:type="pct"/>
          </w:tcPr>
          <w:p w:rsidR="00317E7C" w:rsidRPr="00317E7C" w:rsidRDefault="00317E7C" w:rsidP="00317E7C">
            <w:pPr>
              <w:tabs>
                <w:tab w:val="left" w:pos="284"/>
              </w:tabs>
              <w:rPr>
                <w:rFonts w:ascii="Times New Roman" w:eastAsia="Calibri" w:hAnsi="Times New Roman" w:cs="Times New Roman"/>
                <w:sz w:val="12"/>
                <w:szCs w:val="12"/>
              </w:rPr>
            </w:pPr>
          </w:p>
        </w:tc>
      </w:tr>
    </w:tbl>
    <w:p w:rsidR="00F16ADC" w:rsidRDefault="00F16ADC" w:rsidP="001B4C1F">
      <w:pPr>
        <w:tabs>
          <w:tab w:val="left" w:pos="284"/>
        </w:tabs>
        <w:spacing w:after="0" w:line="240" w:lineRule="auto"/>
        <w:rPr>
          <w:rFonts w:ascii="Times New Roman" w:eastAsia="Calibri" w:hAnsi="Times New Roman" w:cs="Times New Roman"/>
          <w:sz w:val="12"/>
          <w:szCs w:val="12"/>
        </w:rPr>
      </w:pPr>
    </w:p>
    <w:p w:rsidR="00977C72" w:rsidRDefault="00977C72" w:rsidP="001B4C1F">
      <w:pPr>
        <w:tabs>
          <w:tab w:val="left" w:pos="284"/>
        </w:tabs>
        <w:spacing w:after="0" w:line="240" w:lineRule="auto"/>
        <w:rPr>
          <w:rFonts w:ascii="Times New Roman" w:eastAsia="Calibri" w:hAnsi="Times New Roman" w:cs="Times New Roman"/>
          <w:sz w:val="12"/>
          <w:szCs w:val="12"/>
        </w:rPr>
      </w:pPr>
    </w:p>
    <w:p w:rsidR="00977C72" w:rsidRDefault="00977C72" w:rsidP="001B4C1F">
      <w:pPr>
        <w:tabs>
          <w:tab w:val="left" w:pos="284"/>
        </w:tabs>
        <w:spacing w:after="0" w:line="240" w:lineRule="auto"/>
        <w:rPr>
          <w:rFonts w:ascii="Times New Roman" w:eastAsia="Calibri" w:hAnsi="Times New Roman" w:cs="Times New Roman"/>
          <w:sz w:val="12"/>
          <w:szCs w:val="12"/>
        </w:rPr>
      </w:pPr>
    </w:p>
    <w:p w:rsidR="00977C72" w:rsidRDefault="00977C72" w:rsidP="001B4C1F">
      <w:pPr>
        <w:tabs>
          <w:tab w:val="left" w:pos="284"/>
        </w:tabs>
        <w:spacing w:after="0" w:line="240" w:lineRule="auto"/>
        <w:rPr>
          <w:rFonts w:ascii="Times New Roman" w:eastAsia="Calibri" w:hAnsi="Times New Roman" w:cs="Times New Roman"/>
          <w:sz w:val="12"/>
          <w:szCs w:val="12"/>
        </w:rPr>
      </w:pPr>
    </w:p>
    <w:p w:rsidR="00977C72" w:rsidRDefault="00977C72" w:rsidP="001B4C1F">
      <w:pPr>
        <w:tabs>
          <w:tab w:val="left" w:pos="284"/>
        </w:tabs>
        <w:spacing w:after="0" w:line="240" w:lineRule="auto"/>
        <w:rPr>
          <w:rFonts w:ascii="Times New Roman" w:eastAsia="Calibri" w:hAnsi="Times New Roman" w:cs="Times New Roman"/>
          <w:sz w:val="12"/>
          <w:szCs w:val="12"/>
        </w:rPr>
      </w:pPr>
    </w:p>
    <w:p w:rsidR="00D876D8" w:rsidRPr="001A509E" w:rsidRDefault="00D876D8" w:rsidP="00D876D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lastRenderedPageBreak/>
        <w:t>АДМИНИСТРАЦИЯ</w:t>
      </w:r>
    </w:p>
    <w:p w:rsidR="00D876D8" w:rsidRPr="001A509E" w:rsidRDefault="00D876D8" w:rsidP="00D876D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9228F4">
        <w:rPr>
          <w:rFonts w:ascii="Times New Roman" w:eastAsia="Calibri" w:hAnsi="Times New Roman" w:cs="Times New Roman"/>
          <w:b/>
          <w:sz w:val="12"/>
          <w:szCs w:val="12"/>
        </w:rPr>
        <w:t>ЛИПОВКА</w:t>
      </w:r>
    </w:p>
    <w:p w:rsidR="00D876D8" w:rsidRPr="001A509E" w:rsidRDefault="00D876D8" w:rsidP="00D876D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D876D8" w:rsidRPr="001A509E" w:rsidRDefault="00D876D8" w:rsidP="00D876D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D876D8" w:rsidRPr="001A509E" w:rsidRDefault="00D876D8" w:rsidP="00D876D8">
      <w:pPr>
        <w:tabs>
          <w:tab w:val="left" w:pos="284"/>
        </w:tabs>
        <w:spacing w:after="0" w:line="240" w:lineRule="auto"/>
        <w:jc w:val="center"/>
        <w:rPr>
          <w:rFonts w:ascii="Times New Roman" w:eastAsia="Calibri" w:hAnsi="Times New Roman" w:cs="Times New Roman"/>
          <w:sz w:val="12"/>
          <w:szCs w:val="12"/>
        </w:rPr>
      </w:pPr>
    </w:p>
    <w:p w:rsidR="00D876D8" w:rsidRPr="001A509E" w:rsidRDefault="00D876D8" w:rsidP="00D876D8">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D876D8" w:rsidRPr="001A509E" w:rsidRDefault="00D876D8" w:rsidP="00D876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№36</w:t>
      </w:r>
    </w:p>
    <w:p w:rsidR="00D876D8" w:rsidRDefault="00D876D8" w:rsidP="00D876D8">
      <w:pPr>
        <w:tabs>
          <w:tab w:val="left" w:pos="284"/>
        </w:tabs>
        <w:spacing w:after="0" w:line="240" w:lineRule="auto"/>
        <w:ind w:firstLine="284"/>
        <w:jc w:val="center"/>
        <w:rPr>
          <w:rFonts w:ascii="Times New Roman" w:eastAsia="Calibri" w:hAnsi="Times New Roman" w:cs="Times New Roman"/>
          <w:b/>
          <w:sz w:val="12"/>
          <w:szCs w:val="12"/>
        </w:rPr>
      </w:pPr>
      <w:r w:rsidRPr="00D876D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D876D8" w:rsidRDefault="00D876D8" w:rsidP="00D876D8">
      <w:pPr>
        <w:tabs>
          <w:tab w:val="left" w:pos="284"/>
        </w:tabs>
        <w:spacing w:after="0" w:line="240" w:lineRule="auto"/>
        <w:ind w:firstLine="284"/>
        <w:jc w:val="center"/>
        <w:rPr>
          <w:rFonts w:ascii="Times New Roman" w:eastAsia="Calibri" w:hAnsi="Times New Roman" w:cs="Times New Roman"/>
          <w:b/>
          <w:sz w:val="12"/>
          <w:szCs w:val="12"/>
        </w:rPr>
      </w:pPr>
      <w:r w:rsidRPr="00D876D8">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
    <w:p w:rsidR="00D876D8" w:rsidRDefault="00D876D8" w:rsidP="00D876D8">
      <w:pPr>
        <w:tabs>
          <w:tab w:val="left" w:pos="284"/>
        </w:tabs>
        <w:spacing w:after="0" w:line="240" w:lineRule="auto"/>
        <w:ind w:firstLine="284"/>
        <w:jc w:val="center"/>
        <w:rPr>
          <w:rFonts w:ascii="Times New Roman" w:eastAsia="Calibri" w:hAnsi="Times New Roman" w:cs="Times New Roman"/>
          <w:b/>
          <w:sz w:val="12"/>
          <w:szCs w:val="12"/>
        </w:rPr>
      </w:pP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b/>
          <w:sz w:val="12"/>
          <w:szCs w:val="12"/>
        </w:rPr>
      </w:pPr>
      <w:r w:rsidRPr="00D876D8">
        <w:rPr>
          <w:rFonts w:ascii="Times New Roman" w:eastAsia="Calibri" w:hAnsi="Times New Roman" w:cs="Times New Roman"/>
          <w:b/>
          <w:sz w:val="12"/>
          <w:szCs w:val="12"/>
        </w:rPr>
        <w:t>ПОСТАНОВЛЯЕТ:</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 (далее - Программа) следующего содержания:</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Общий объем финансирования Программы составляет 4782,17199  тыс. руб.,  в том числе:</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 средства местного бюджета – 4125,45104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 1474,07819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–1214,28943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 1437,08342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 средств областного бюджета – 330,00930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 70,83734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 259,17196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 средства федерального бюджета – 234,90000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 77,20000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год- 74,50000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год- 83,20000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 внебюджетные средства – 91,81165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 34,16638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год- 22,67061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год- 34,97466 тыс. руб.</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2.Опубликовать настоящее Постановление в газете «Сергиевский вестник».</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876D8" w:rsidRPr="00D876D8" w:rsidRDefault="00D876D8" w:rsidP="00D876D8">
      <w:pPr>
        <w:tabs>
          <w:tab w:val="left" w:pos="284"/>
        </w:tabs>
        <w:spacing w:after="0" w:line="240" w:lineRule="auto"/>
        <w:ind w:firstLine="284"/>
        <w:jc w:val="right"/>
        <w:rPr>
          <w:rFonts w:ascii="Times New Roman" w:eastAsia="Calibri" w:hAnsi="Times New Roman" w:cs="Times New Roman"/>
          <w:sz w:val="12"/>
          <w:szCs w:val="12"/>
        </w:rPr>
      </w:pPr>
      <w:r w:rsidRPr="00D876D8">
        <w:rPr>
          <w:rFonts w:ascii="Times New Roman" w:eastAsia="Calibri" w:hAnsi="Times New Roman" w:cs="Times New Roman"/>
          <w:sz w:val="12"/>
          <w:szCs w:val="12"/>
        </w:rPr>
        <w:t>Глава сельского поселения Липовка</w:t>
      </w:r>
    </w:p>
    <w:p w:rsidR="00D876D8" w:rsidRDefault="00D876D8" w:rsidP="00D876D8">
      <w:pPr>
        <w:tabs>
          <w:tab w:val="left" w:pos="284"/>
        </w:tabs>
        <w:spacing w:after="0" w:line="240" w:lineRule="auto"/>
        <w:jc w:val="right"/>
        <w:rPr>
          <w:rFonts w:ascii="Times New Roman" w:eastAsia="Calibri" w:hAnsi="Times New Roman" w:cs="Times New Roman"/>
          <w:sz w:val="12"/>
          <w:szCs w:val="12"/>
        </w:rPr>
      </w:pPr>
      <w:r w:rsidRPr="00D876D8">
        <w:rPr>
          <w:rFonts w:ascii="Times New Roman" w:eastAsia="Calibri" w:hAnsi="Times New Roman" w:cs="Times New Roman"/>
          <w:sz w:val="12"/>
          <w:szCs w:val="12"/>
        </w:rPr>
        <w:t>муниципального района Сергиевский</w:t>
      </w:r>
    </w:p>
    <w:p w:rsidR="00F16ADC" w:rsidRDefault="00D876D8" w:rsidP="00D876D8">
      <w:pPr>
        <w:tabs>
          <w:tab w:val="left" w:pos="284"/>
        </w:tabs>
        <w:spacing w:after="0" w:line="240" w:lineRule="auto"/>
        <w:jc w:val="right"/>
        <w:rPr>
          <w:rFonts w:ascii="Times New Roman" w:eastAsia="Calibri" w:hAnsi="Times New Roman" w:cs="Times New Roman"/>
          <w:sz w:val="12"/>
          <w:szCs w:val="12"/>
        </w:rPr>
      </w:pPr>
      <w:r w:rsidRPr="00D876D8">
        <w:rPr>
          <w:rFonts w:ascii="Times New Roman" w:eastAsia="Calibri" w:hAnsi="Times New Roman" w:cs="Times New Roman"/>
          <w:sz w:val="12"/>
          <w:szCs w:val="12"/>
        </w:rPr>
        <w:t>Вершинин С.И.</w:t>
      </w:r>
    </w:p>
    <w:p w:rsidR="00D876D8" w:rsidRDefault="00D876D8" w:rsidP="00D876D8">
      <w:pPr>
        <w:tabs>
          <w:tab w:val="left" w:pos="284"/>
        </w:tabs>
        <w:spacing w:after="0" w:line="240" w:lineRule="auto"/>
        <w:jc w:val="right"/>
        <w:rPr>
          <w:rFonts w:ascii="Times New Roman" w:eastAsia="Calibri" w:hAnsi="Times New Roman" w:cs="Times New Roman"/>
          <w:sz w:val="12"/>
          <w:szCs w:val="12"/>
        </w:rPr>
      </w:pPr>
    </w:p>
    <w:p w:rsidR="00D876D8" w:rsidRPr="009F3675" w:rsidRDefault="00D876D8" w:rsidP="00D876D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D876D8" w:rsidRPr="009F3675" w:rsidRDefault="00D876D8" w:rsidP="00D876D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D876D8" w:rsidRPr="009F3675" w:rsidRDefault="00D876D8" w:rsidP="00D876D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317E7C">
        <w:rPr>
          <w:rFonts w:ascii="Times New Roman" w:eastAsia="Calibri" w:hAnsi="Times New Roman" w:cs="Times New Roman"/>
          <w:i/>
          <w:sz w:val="12"/>
          <w:szCs w:val="12"/>
        </w:rPr>
        <w:t>Липовка</w:t>
      </w:r>
    </w:p>
    <w:p w:rsidR="00D876D8" w:rsidRPr="009F3675" w:rsidRDefault="00D876D8" w:rsidP="00D876D8">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D876D8" w:rsidRPr="00D876D8" w:rsidRDefault="00D876D8" w:rsidP="00D876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"17</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D876D8" w:rsidRPr="00D876D8" w:rsidTr="00D876D8">
        <w:trPr>
          <w:trHeight w:val="20"/>
        </w:trPr>
        <w:tc>
          <w:tcPr>
            <w:tcW w:w="378" w:type="dxa"/>
            <w:vMerge w:val="restart"/>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 xml:space="preserve">№ </w:t>
            </w:r>
            <w:proofErr w:type="gramStart"/>
            <w:r w:rsidRPr="00D876D8">
              <w:rPr>
                <w:rFonts w:ascii="Times New Roman" w:eastAsia="Calibri" w:hAnsi="Times New Roman" w:cs="Times New Roman"/>
                <w:sz w:val="12"/>
                <w:szCs w:val="12"/>
              </w:rPr>
              <w:t>п</w:t>
            </w:r>
            <w:proofErr w:type="gramEnd"/>
            <w:r w:rsidRPr="00D876D8">
              <w:rPr>
                <w:rFonts w:ascii="Times New Roman" w:eastAsia="Calibri" w:hAnsi="Times New Roman" w:cs="Times New Roman"/>
                <w:sz w:val="12"/>
                <w:szCs w:val="12"/>
              </w:rPr>
              <w:t>/п</w:t>
            </w:r>
          </w:p>
        </w:tc>
        <w:tc>
          <w:tcPr>
            <w:tcW w:w="4584" w:type="dxa"/>
            <w:vMerge w:val="restart"/>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Наименование мероприятия</w:t>
            </w:r>
          </w:p>
          <w:p w:rsidR="00D876D8" w:rsidRPr="00D876D8" w:rsidRDefault="00D876D8" w:rsidP="00D876D8">
            <w:pPr>
              <w:tabs>
                <w:tab w:val="left" w:pos="284"/>
              </w:tabs>
              <w:rPr>
                <w:rFonts w:ascii="Times New Roman" w:eastAsia="Calibri" w:hAnsi="Times New Roman" w:cs="Times New Roman"/>
                <w:sz w:val="12"/>
                <w:szCs w:val="12"/>
              </w:rPr>
            </w:pPr>
          </w:p>
        </w:tc>
        <w:tc>
          <w:tcPr>
            <w:tcW w:w="2551" w:type="dxa"/>
            <w:gridSpan w:val="3"/>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Годы реализации</w:t>
            </w:r>
          </w:p>
        </w:tc>
      </w:tr>
      <w:tr w:rsidR="00D876D8" w:rsidRPr="00D876D8" w:rsidTr="00D876D8">
        <w:trPr>
          <w:trHeight w:val="20"/>
        </w:trPr>
        <w:tc>
          <w:tcPr>
            <w:tcW w:w="378"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4584"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575,88531</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621,04332</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530,20044</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Функционирование местных администраций</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670,32661</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597,32436</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619,31506</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74,48500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4</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3,78904</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3,40026</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3,32630</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Осуществление полномочий по определению поставщико</w:t>
            </w:r>
            <w:proofErr w:type="gramStart"/>
            <w:r w:rsidRPr="00D876D8">
              <w:rPr>
                <w:rFonts w:ascii="Times New Roman" w:eastAsia="Calibri" w:hAnsi="Times New Roman" w:cs="Times New Roman"/>
                <w:sz w:val="12"/>
                <w:szCs w:val="12"/>
              </w:rPr>
              <w:t>в(</w:t>
            </w:r>
            <w:proofErr w:type="gramEnd"/>
            <w:r w:rsidRPr="00D876D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1,93610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2,36739</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3,46053</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6,89962</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7,62965</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10,81207</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876D8">
              <w:rPr>
                <w:rFonts w:ascii="Times New Roman" w:eastAsia="Calibri" w:hAnsi="Times New Roman" w:cs="Times New Roman"/>
                <w:sz w:val="12"/>
                <w:szCs w:val="12"/>
              </w:rPr>
              <w:t>контроля за</w:t>
            </w:r>
            <w:proofErr w:type="gramEnd"/>
            <w:r w:rsidRPr="00D876D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36,14095</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39,96482</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56,63461</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8</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1,62091</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1,81074</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2,83724</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9</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150,30000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150,30000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150,30000</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10</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w:t>
            </w:r>
            <w:r w:rsidRPr="00D876D8">
              <w:rPr>
                <w:rFonts w:ascii="Times New Roman" w:eastAsia="Calibri" w:hAnsi="Times New Roman" w:cs="Times New Roman"/>
                <w:sz w:val="12"/>
                <w:szCs w:val="12"/>
              </w:rPr>
              <w:lastRenderedPageBreak/>
              <w:t>информации в государственном адресном реестре*</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6,89962</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7,62965</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10,81207</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11</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11,49937</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12,71608</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18,02012</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11,49937</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12,71608</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18,02012</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13</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Первичный воинский учет</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77,20000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74,50000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83,20000</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14</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Госпошлина</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Обслуживание муниципального долга</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5,00000</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16</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Субсидии по итогам работы поселений</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27,80000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17</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12,47965</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10,81208</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18</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5,75744</w:t>
            </w:r>
          </w:p>
        </w:tc>
      </w:tr>
      <w:tr w:rsidR="00D876D8" w:rsidRPr="00D876D8" w:rsidTr="00D876D8">
        <w:trPr>
          <w:trHeight w:val="20"/>
        </w:trPr>
        <w:tc>
          <w:tcPr>
            <w:tcW w:w="378"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19</w:t>
            </w:r>
          </w:p>
        </w:tc>
        <w:tc>
          <w:tcPr>
            <w:tcW w:w="458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Прочие мероприятия</w:t>
            </w:r>
          </w:p>
        </w:tc>
        <w:tc>
          <w:tcPr>
            <w:tcW w:w="85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26,75000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26,75000</w:t>
            </w:r>
          </w:p>
        </w:tc>
      </w:tr>
      <w:tr w:rsidR="00D876D8" w:rsidRPr="00D876D8" w:rsidTr="00D876D8">
        <w:trPr>
          <w:trHeight w:val="20"/>
        </w:trPr>
        <w:tc>
          <w:tcPr>
            <w:tcW w:w="378" w:type="dxa"/>
          </w:tcPr>
          <w:p w:rsidR="00D876D8" w:rsidRPr="00D876D8" w:rsidRDefault="00D876D8" w:rsidP="00D876D8">
            <w:pPr>
              <w:tabs>
                <w:tab w:val="left" w:pos="284"/>
              </w:tabs>
              <w:rPr>
                <w:rFonts w:ascii="Times New Roman" w:eastAsia="Calibri" w:hAnsi="Times New Roman" w:cs="Times New Roman"/>
                <w:sz w:val="12"/>
                <w:szCs w:val="12"/>
              </w:rPr>
            </w:pPr>
          </w:p>
        </w:tc>
        <w:tc>
          <w:tcPr>
            <w:tcW w:w="4584"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За счет средств местного бюджета:</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1474,07819</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1214,28943</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1437,08342</w:t>
            </w:r>
          </w:p>
        </w:tc>
      </w:tr>
      <w:tr w:rsidR="00D876D8" w:rsidRPr="00D876D8" w:rsidTr="00D876D8">
        <w:trPr>
          <w:trHeight w:val="20"/>
        </w:trPr>
        <w:tc>
          <w:tcPr>
            <w:tcW w:w="378" w:type="dxa"/>
          </w:tcPr>
          <w:p w:rsidR="00D876D8" w:rsidRPr="00D876D8" w:rsidRDefault="00D876D8" w:rsidP="00D876D8">
            <w:pPr>
              <w:tabs>
                <w:tab w:val="left" w:pos="284"/>
              </w:tabs>
              <w:rPr>
                <w:rFonts w:ascii="Times New Roman" w:eastAsia="Calibri" w:hAnsi="Times New Roman" w:cs="Times New Roman"/>
                <w:sz w:val="12"/>
                <w:szCs w:val="12"/>
              </w:rPr>
            </w:pPr>
          </w:p>
        </w:tc>
        <w:tc>
          <w:tcPr>
            <w:tcW w:w="4584"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За счет внебюджетных средств:</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34,16638</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22,67061</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34,97466</w:t>
            </w:r>
          </w:p>
        </w:tc>
      </w:tr>
      <w:tr w:rsidR="00D876D8" w:rsidRPr="00D876D8" w:rsidTr="00D876D8">
        <w:trPr>
          <w:trHeight w:val="20"/>
        </w:trPr>
        <w:tc>
          <w:tcPr>
            <w:tcW w:w="378" w:type="dxa"/>
          </w:tcPr>
          <w:p w:rsidR="00D876D8" w:rsidRPr="00D876D8" w:rsidRDefault="00D876D8" w:rsidP="00D876D8">
            <w:pPr>
              <w:tabs>
                <w:tab w:val="left" w:pos="284"/>
              </w:tabs>
              <w:rPr>
                <w:rFonts w:ascii="Times New Roman" w:eastAsia="Calibri" w:hAnsi="Times New Roman" w:cs="Times New Roman"/>
                <w:sz w:val="12"/>
                <w:szCs w:val="12"/>
              </w:rPr>
            </w:pPr>
          </w:p>
        </w:tc>
        <w:tc>
          <w:tcPr>
            <w:tcW w:w="4584"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За счет средств областного бюджета:</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70,83734</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259,17196</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r>
      <w:tr w:rsidR="00D876D8" w:rsidRPr="00D876D8" w:rsidTr="00D876D8">
        <w:trPr>
          <w:trHeight w:val="20"/>
        </w:trPr>
        <w:tc>
          <w:tcPr>
            <w:tcW w:w="378" w:type="dxa"/>
          </w:tcPr>
          <w:p w:rsidR="00D876D8" w:rsidRPr="00D876D8" w:rsidRDefault="00D876D8" w:rsidP="00D876D8">
            <w:pPr>
              <w:tabs>
                <w:tab w:val="left" w:pos="284"/>
              </w:tabs>
              <w:rPr>
                <w:rFonts w:ascii="Times New Roman" w:eastAsia="Calibri" w:hAnsi="Times New Roman" w:cs="Times New Roman"/>
                <w:sz w:val="12"/>
                <w:szCs w:val="12"/>
              </w:rPr>
            </w:pPr>
          </w:p>
        </w:tc>
        <w:tc>
          <w:tcPr>
            <w:tcW w:w="4584"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За счет средств федерального бюджета:</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77,20000</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74,50000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83,20000</w:t>
            </w:r>
          </w:p>
        </w:tc>
      </w:tr>
      <w:tr w:rsidR="00D876D8" w:rsidRPr="00D876D8" w:rsidTr="00D876D8">
        <w:trPr>
          <w:trHeight w:val="20"/>
        </w:trPr>
        <w:tc>
          <w:tcPr>
            <w:tcW w:w="378" w:type="dxa"/>
          </w:tcPr>
          <w:p w:rsidR="00D876D8" w:rsidRPr="00D876D8" w:rsidRDefault="00D876D8" w:rsidP="00D876D8">
            <w:pPr>
              <w:tabs>
                <w:tab w:val="left" w:pos="284"/>
              </w:tabs>
              <w:rPr>
                <w:rFonts w:ascii="Times New Roman" w:eastAsia="Calibri" w:hAnsi="Times New Roman" w:cs="Times New Roman"/>
                <w:sz w:val="12"/>
                <w:szCs w:val="12"/>
              </w:rPr>
            </w:pPr>
          </w:p>
        </w:tc>
        <w:tc>
          <w:tcPr>
            <w:tcW w:w="4584"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ВСЕГО:</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1656,28191</w:t>
            </w:r>
          </w:p>
        </w:tc>
        <w:tc>
          <w:tcPr>
            <w:tcW w:w="851"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1570,63200</w:t>
            </w:r>
          </w:p>
        </w:tc>
        <w:tc>
          <w:tcPr>
            <w:tcW w:w="850" w:type="dxa"/>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1555,25808</w:t>
            </w:r>
          </w:p>
        </w:tc>
      </w:tr>
    </w:tbl>
    <w:p w:rsidR="00D876D8" w:rsidRPr="00D876D8" w:rsidRDefault="00D876D8" w:rsidP="00D876D8">
      <w:pPr>
        <w:tabs>
          <w:tab w:val="left" w:pos="284"/>
        </w:tabs>
        <w:spacing w:after="0" w:line="240" w:lineRule="auto"/>
        <w:ind w:firstLine="284"/>
        <w:rPr>
          <w:rFonts w:ascii="Times New Roman" w:eastAsia="Calibri" w:hAnsi="Times New Roman" w:cs="Times New Roman"/>
          <w:sz w:val="12"/>
          <w:szCs w:val="12"/>
        </w:rPr>
      </w:pPr>
      <w:r w:rsidRPr="00D876D8">
        <w:rPr>
          <w:rFonts w:ascii="Times New Roman" w:eastAsia="Calibri" w:hAnsi="Times New Roman" w:cs="Times New Roman"/>
          <w:b/>
          <w:sz w:val="12"/>
          <w:szCs w:val="12"/>
        </w:rPr>
        <w:t xml:space="preserve">* </w:t>
      </w:r>
      <w:r w:rsidRPr="00D876D8">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D876D8">
        <w:rPr>
          <w:rFonts w:ascii="Times New Roman" w:eastAsia="Calibri" w:hAnsi="Times New Roman" w:cs="Times New Roman"/>
          <w:sz w:val="12"/>
          <w:szCs w:val="12"/>
        </w:rPr>
        <w:t>согласно методик</w:t>
      </w:r>
      <w:proofErr w:type="gramEnd"/>
      <w:r w:rsidRPr="00D876D8">
        <w:rPr>
          <w:rFonts w:ascii="Times New Roman" w:eastAsia="Calibri" w:hAnsi="Times New Roman" w:cs="Times New Roman"/>
          <w:sz w:val="12"/>
          <w:szCs w:val="12"/>
        </w:rPr>
        <w:t xml:space="preserve"> расчета объемов иных межбюджетных трансфертов.</w:t>
      </w:r>
    </w:p>
    <w:p w:rsidR="00F16ADC" w:rsidRDefault="00F16ADC" w:rsidP="001B4C1F">
      <w:pPr>
        <w:tabs>
          <w:tab w:val="left" w:pos="284"/>
        </w:tabs>
        <w:spacing w:after="0" w:line="240" w:lineRule="auto"/>
        <w:rPr>
          <w:rFonts w:ascii="Times New Roman" w:eastAsia="Calibri" w:hAnsi="Times New Roman" w:cs="Times New Roman"/>
          <w:sz w:val="12"/>
          <w:szCs w:val="12"/>
        </w:rPr>
      </w:pPr>
    </w:p>
    <w:p w:rsidR="00D876D8" w:rsidRPr="001A509E" w:rsidRDefault="00D876D8" w:rsidP="00D876D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D876D8" w:rsidRPr="001A509E" w:rsidRDefault="00D876D8" w:rsidP="00D876D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D876D8">
        <w:rPr>
          <w:rFonts w:ascii="Times New Roman" w:eastAsia="Calibri" w:hAnsi="Times New Roman" w:cs="Times New Roman"/>
          <w:b/>
          <w:sz w:val="12"/>
          <w:szCs w:val="12"/>
        </w:rPr>
        <w:t>СВЕТЛОДОЛЬСК</w:t>
      </w:r>
    </w:p>
    <w:p w:rsidR="00D876D8" w:rsidRPr="001A509E" w:rsidRDefault="00D876D8" w:rsidP="00D876D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D876D8" w:rsidRPr="001A509E" w:rsidRDefault="00D876D8" w:rsidP="00D876D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D876D8" w:rsidRPr="001A509E" w:rsidRDefault="00D876D8" w:rsidP="00D876D8">
      <w:pPr>
        <w:tabs>
          <w:tab w:val="left" w:pos="284"/>
        </w:tabs>
        <w:spacing w:after="0" w:line="240" w:lineRule="auto"/>
        <w:jc w:val="center"/>
        <w:rPr>
          <w:rFonts w:ascii="Times New Roman" w:eastAsia="Calibri" w:hAnsi="Times New Roman" w:cs="Times New Roman"/>
          <w:sz w:val="12"/>
          <w:szCs w:val="12"/>
        </w:rPr>
      </w:pPr>
    </w:p>
    <w:p w:rsidR="00D876D8" w:rsidRPr="001A509E" w:rsidRDefault="00D876D8" w:rsidP="00D876D8">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D876D8" w:rsidRPr="001A509E" w:rsidRDefault="00CD02A5" w:rsidP="00D876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D876D8">
        <w:rPr>
          <w:rFonts w:ascii="Times New Roman" w:eastAsia="Calibri" w:hAnsi="Times New Roman" w:cs="Times New Roman"/>
          <w:sz w:val="12"/>
          <w:szCs w:val="12"/>
        </w:rPr>
        <w:t xml:space="preserve"> июля</w:t>
      </w:r>
      <w:r w:rsidR="00D876D8" w:rsidRPr="001A509E">
        <w:rPr>
          <w:rFonts w:ascii="Times New Roman" w:eastAsia="Calibri" w:hAnsi="Times New Roman" w:cs="Times New Roman"/>
          <w:sz w:val="12"/>
          <w:szCs w:val="12"/>
        </w:rPr>
        <w:t xml:space="preserve"> 2018 г.                                                                                                                                                                                         </w:t>
      </w:r>
      <w:r w:rsidR="00D876D8">
        <w:rPr>
          <w:rFonts w:ascii="Times New Roman" w:eastAsia="Calibri" w:hAnsi="Times New Roman" w:cs="Times New Roman"/>
          <w:sz w:val="12"/>
          <w:szCs w:val="12"/>
        </w:rPr>
        <w:t xml:space="preserve">                             №28</w:t>
      </w:r>
    </w:p>
    <w:p w:rsidR="00D876D8" w:rsidRDefault="00D876D8" w:rsidP="00D876D8">
      <w:pPr>
        <w:tabs>
          <w:tab w:val="left" w:pos="284"/>
        </w:tabs>
        <w:spacing w:after="0" w:line="240" w:lineRule="auto"/>
        <w:ind w:firstLine="284"/>
        <w:jc w:val="center"/>
        <w:rPr>
          <w:rFonts w:ascii="Times New Roman" w:eastAsia="Calibri" w:hAnsi="Times New Roman" w:cs="Times New Roman"/>
          <w:b/>
          <w:sz w:val="12"/>
          <w:szCs w:val="12"/>
        </w:rPr>
      </w:pPr>
      <w:r w:rsidRPr="00D876D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D876D8" w:rsidRDefault="00D876D8" w:rsidP="00D876D8">
      <w:pPr>
        <w:tabs>
          <w:tab w:val="left" w:pos="284"/>
        </w:tabs>
        <w:spacing w:after="0" w:line="240" w:lineRule="auto"/>
        <w:ind w:firstLine="284"/>
        <w:jc w:val="center"/>
        <w:rPr>
          <w:rFonts w:ascii="Times New Roman" w:eastAsia="Calibri" w:hAnsi="Times New Roman" w:cs="Times New Roman"/>
          <w:b/>
          <w:sz w:val="12"/>
          <w:szCs w:val="12"/>
        </w:rPr>
      </w:pPr>
      <w:r w:rsidRPr="00D876D8">
        <w:rPr>
          <w:rFonts w:ascii="Times New Roman" w:eastAsia="Calibri" w:hAnsi="Times New Roman" w:cs="Times New Roman"/>
          <w:b/>
          <w:sz w:val="12"/>
          <w:szCs w:val="12"/>
        </w:rPr>
        <w:t>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w:t>
      </w:r>
    </w:p>
    <w:p w:rsidR="00D876D8" w:rsidRDefault="00D876D8" w:rsidP="00D876D8">
      <w:pPr>
        <w:tabs>
          <w:tab w:val="left" w:pos="284"/>
        </w:tabs>
        <w:spacing w:after="0" w:line="240" w:lineRule="auto"/>
        <w:ind w:firstLine="284"/>
        <w:jc w:val="center"/>
        <w:rPr>
          <w:rFonts w:ascii="Times New Roman" w:eastAsia="Calibri" w:hAnsi="Times New Roman" w:cs="Times New Roman"/>
          <w:b/>
          <w:sz w:val="12"/>
          <w:szCs w:val="12"/>
        </w:rPr>
      </w:pP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b/>
          <w:sz w:val="12"/>
          <w:szCs w:val="12"/>
        </w:rPr>
      </w:pPr>
      <w:r w:rsidRPr="00D876D8">
        <w:rPr>
          <w:rFonts w:ascii="Times New Roman" w:eastAsia="Calibri" w:hAnsi="Times New Roman" w:cs="Times New Roman"/>
          <w:b/>
          <w:sz w:val="12"/>
          <w:szCs w:val="12"/>
        </w:rPr>
        <w:t>ПОСТАНОВЛЯЕТ:</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 (далее - Программа) следующего содержания:</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Планируемый общий объем финансирования Программы составит:  6332,07401 тыс. рублей (прогноз), в том числе:</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-средств местного бюджета – 4097,22599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 (прогноз):</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1597,13743 тыс. 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1277,11644 тыс. 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1222,97212 тыс. 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 средств областного бюджета – 2234,84802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 (прогноз):</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532,94802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732,50000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969,40000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Общий объем финансирования на реализацию Программы составляет 6332,07401тыс. рублей, в том числе по годам:</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2016 год – 2130,08545 тыс. 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2017 год – 2009,61644 тыс. рублей;</w:t>
      </w:r>
    </w:p>
    <w:p w:rsidR="00D876D8" w:rsidRPr="00D876D8" w:rsidRDefault="00D876D8" w:rsidP="00D876D8">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2018 год – 2192,37212 тыс. рублей.</w:t>
      </w:r>
    </w:p>
    <w:p w:rsidR="00D876D8" w:rsidRPr="00D876D8" w:rsidRDefault="00D876D8" w:rsidP="001C751B">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D876D8" w:rsidRPr="00D876D8" w:rsidTr="001C751B">
        <w:trPr>
          <w:trHeight w:val="20"/>
        </w:trPr>
        <w:tc>
          <w:tcPr>
            <w:tcW w:w="851" w:type="dxa"/>
            <w:vMerge w:val="restart"/>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Наименование бюджета</w:t>
            </w:r>
          </w:p>
        </w:tc>
        <w:tc>
          <w:tcPr>
            <w:tcW w:w="3260" w:type="dxa"/>
            <w:vMerge w:val="restart"/>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Наименование мероприятий</w:t>
            </w:r>
          </w:p>
        </w:tc>
        <w:tc>
          <w:tcPr>
            <w:tcW w:w="3402" w:type="dxa"/>
            <w:gridSpan w:val="3"/>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Сельское поселение Светлодольск</w:t>
            </w:r>
          </w:p>
        </w:tc>
      </w:tr>
      <w:tr w:rsidR="001C751B" w:rsidRPr="00D876D8" w:rsidTr="001C751B">
        <w:trPr>
          <w:trHeight w:val="20"/>
        </w:trPr>
        <w:tc>
          <w:tcPr>
            <w:tcW w:w="851"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3260"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D876D8">
              <w:rPr>
                <w:rFonts w:ascii="Times New Roman" w:eastAsia="Calibri" w:hAnsi="Times New Roman" w:cs="Times New Roman"/>
                <w:sz w:val="12"/>
                <w:szCs w:val="12"/>
              </w:rPr>
              <w:t>рублей</w:t>
            </w:r>
          </w:p>
        </w:tc>
      </w:tr>
      <w:tr w:rsidR="001C751B" w:rsidRPr="00D876D8" w:rsidTr="001C751B">
        <w:trPr>
          <w:trHeight w:val="20"/>
        </w:trPr>
        <w:tc>
          <w:tcPr>
            <w:tcW w:w="851" w:type="dxa"/>
            <w:vMerge w:val="restart"/>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Местный бюджет</w:t>
            </w: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Уличное освещение</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579,69700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747,43692</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632,36400</w:t>
            </w:r>
          </w:p>
        </w:tc>
      </w:tr>
      <w:tr w:rsidR="001C751B" w:rsidRPr="00D876D8" w:rsidTr="001C751B">
        <w:trPr>
          <w:trHeight w:val="20"/>
        </w:trPr>
        <w:tc>
          <w:tcPr>
            <w:tcW w:w="851"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180,91663</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225,19423</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120,14136</w:t>
            </w:r>
          </w:p>
        </w:tc>
      </w:tr>
      <w:tr w:rsidR="001C751B" w:rsidRPr="00D876D8" w:rsidTr="001C751B">
        <w:trPr>
          <w:trHeight w:val="20"/>
        </w:trPr>
        <w:tc>
          <w:tcPr>
            <w:tcW w:w="851"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89,45000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67,78000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106,76376</w:t>
            </w:r>
          </w:p>
        </w:tc>
      </w:tr>
      <w:tr w:rsidR="001C751B" w:rsidRPr="00D876D8" w:rsidTr="001C751B">
        <w:trPr>
          <w:trHeight w:val="20"/>
        </w:trPr>
        <w:tc>
          <w:tcPr>
            <w:tcW w:w="851"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Бак</w:t>
            </w:r>
            <w:proofErr w:type="gramStart"/>
            <w:r w:rsidRPr="00D876D8">
              <w:rPr>
                <w:rFonts w:ascii="Times New Roman" w:eastAsia="Calibri" w:hAnsi="Times New Roman" w:cs="Times New Roman"/>
                <w:sz w:val="12"/>
                <w:szCs w:val="12"/>
              </w:rPr>
              <w:t>.</w:t>
            </w:r>
            <w:proofErr w:type="gramEnd"/>
            <w:r w:rsidRPr="00D876D8">
              <w:rPr>
                <w:rFonts w:ascii="Times New Roman" w:eastAsia="Calibri" w:hAnsi="Times New Roman" w:cs="Times New Roman"/>
                <w:sz w:val="12"/>
                <w:szCs w:val="12"/>
              </w:rPr>
              <w:t xml:space="preserve"> </w:t>
            </w:r>
            <w:proofErr w:type="gramStart"/>
            <w:r w:rsidRPr="00D876D8">
              <w:rPr>
                <w:rFonts w:ascii="Times New Roman" w:eastAsia="Calibri" w:hAnsi="Times New Roman" w:cs="Times New Roman"/>
                <w:sz w:val="12"/>
                <w:szCs w:val="12"/>
              </w:rPr>
              <w:t>а</w:t>
            </w:r>
            <w:proofErr w:type="gramEnd"/>
            <w:r w:rsidRPr="00D876D8">
              <w:rPr>
                <w:rFonts w:ascii="Times New Roman" w:eastAsia="Calibri" w:hAnsi="Times New Roman" w:cs="Times New Roman"/>
                <w:sz w:val="12"/>
                <w:szCs w:val="12"/>
              </w:rPr>
              <w:t>нализ воды</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0,00000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15,82408</w:t>
            </w:r>
          </w:p>
        </w:tc>
      </w:tr>
      <w:tr w:rsidR="001C751B" w:rsidRPr="00D876D8" w:rsidTr="001C751B">
        <w:trPr>
          <w:trHeight w:val="20"/>
        </w:trPr>
        <w:tc>
          <w:tcPr>
            <w:tcW w:w="851"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Прочие мероприятия</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747,07380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236,70529</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347,87892</w:t>
            </w:r>
          </w:p>
        </w:tc>
      </w:tr>
      <w:tr w:rsidR="001C751B" w:rsidRPr="00D876D8" w:rsidTr="001C751B">
        <w:trPr>
          <w:trHeight w:val="20"/>
        </w:trPr>
        <w:tc>
          <w:tcPr>
            <w:tcW w:w="851"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ИТОГО</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1597,13743</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1277,11644</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1222,97212</w:t>
            </w:r>
          </w:p>
        </w:tc>
      </w:tr>
      <w:tr w:rsidR="001C751B" w:rsidRPr="00D876D8" w:rsidTr="001C751B">
        <w:trPr>
          <w:trHeight w:val="20"/>
        </w:trPr>
        <w:tc>
          <w:tcPr>
            <w:tcW w:w="851" w:type="dxa"/>
            <w:vMerge w:val="restart"/>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lastRenderedPageBreak/>
              <w:t>Областной бюджет</w:t>
            </w: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532,94802</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732,50000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969,40000</w:t>
            </w:r>
          </w:p>
        </w:tc>
      </w:tr>
      <w:tr w:rsidR="001C751B" w:rsidRPr="00D876D8" w:rsidTr="001C751B">
        <w:trPr>
          <w:trHeight w:val="20"/>
        </w:trPr>
        <w:tc>
          <w:tcPr>
            <w:tcW w:w="851" w:type="dxa"/>
            <w:vMerge/>
            <w:hideMark/>
          </w:tcPr>
          <w:p w:rsidR="00D876D8" w:rsidRPr="00D876D8" w:rsidRDefault="00D876D8" w:rsidP="00D876D8">
            <w:pPr>
              <w:tabs>
                <w:tab w:val="left" w:pos="284"/>
              </w:tabs>
              <w:rPr>
                <w:rFonts w:ascii="Times New Roman" w:eastAsia="Calibri" w:hAnsi="Times New Roman" w:cs="Times New Roman"/>
                <w:sz w:val="12"/>
                <w:szCs w:val="12"/>
              </w:rPr>
            </w:pPr>
          </w:p>
        </w:tc>
        <w:tc>
          <w:tcPr>
            <w:tcW w:w="3260"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ИТОГО</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532,94802</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732,50000</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969,40000</w:t>
            </w:r>
          </w:p>
        </w:tc>
      </w:tr>
      <w:tr w:rsidR="00D876D8" w:rsidRPr="00D876D8" w:rsidTr="001C751B">
        <w:trPr>
          <w:trHeight w:val="20"/>
        </w:trPr>
        <w:tc>
          <w:tcPr>
            <w:tcW w:w="4111" w:type="dxa"/>
            <w:gridSpan w:val="2"/>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 xml:space="preserve">            ВСЕГО</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2130,08545</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2009,61644</w:t>
            </w:r>
          </w:p>
        </w:tc>
        <w:tc>
          <w:tcPr>
            <w:tcW w:w="1134" w:type="dxa"/>
            <w:hideMark/>
          </w:tcPr>
          <w:p w:rsidR="00D876D8" w:rsidRPr="00D876D8" w:rsidRDefault="00D876D8" w:rsidP="00D876D8">
            <w:pPr>
              <w:tabs>
                <w:tab w:val="left" w:pos="284"/>
              </w:tabs>
              <w:rPr>
                <w:rFonts w:ascii="Times New Roman" w:eastAsia="Calibri" w:hAnsi="Times New Roman" w:cs="Times New Roman"/>
                <w:sz w:val="12"/>
                <w:szCs w:val="12"/>
              </w:rPr>
            </w:pPr>
            <w:r w:rsidRPr="00D876D8">
              <w:rPr>
                <w:rFonts w:ascii="Times New Roman" w:eastAsia="Calibri" w:hAnsi="Times New Roman" w:cs="Times New Roman"/>
                <w:sz w:val="12"/>
                <w:szCs w:val="12"/>
              </w:rPr>
              <w:t>2192,37212</w:t>
            </w:r>
          </w:p>
        </w:tc>
      </w:tr>
    </w:tbl>
    <w:p w:rsidR="001C751B" w:rsidRDefault="001C751B" w:rsidP="001C751B">
      <w:pPr>
        <w:tabs>
          <w:tab w:val="left" w:pos="284"/>
        </w:tabs>
        <w:spacing w:after="0" w:line="240" w:lineRule="auto"/>
        <w:ind w:firstLine="284"/>
        <w:jc w:val="both"/>
        <w:rPr>
          <w:rFonts w:ascii="Times New Roman" w:eastAsia="Calibri" w:hAnsi="Times New Roman" w:cs="Times New Roman"/>
          <w:sz w:val="12"/>
          <w:szCs w:val="12"/>
        </w:rPr>
      </w:pPr>
    </w:p>
    <w:p w:rsidR="00D876D8" w:rsidRPr="00D876D8" w:rsidRDefault="00D876D8" w:rsidP="001C751B">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2.Опубликовать настоящее Постановление в газете «Сергиевский вестник».</w:t>
      </w:r>
    </w:p>
    <w:p w:rsidR="00D876D8" w:rsidRPr="00D876D8" w:rsidRDefault="00D876D8" w:rsidP="001C751B">
      <w:pPr>
        <w:tabs>
          <w:tab w:val="left" w:pos="284"/>
        </w:tabs>
        <w:spacing w:after="0" w:line="240" w:lineRule="auto"/>
        <w:ind w:firstLine="284"/>
        <w:jc w:val="both"/>
        <w:rPr>
          <w:rFonts w:ascii="Times New Roman" w:eastAsia="Calibri" w:hAnsi="Times New Roman" w:cs="Times New Roman"/>
          <w:sz w:val="12"/>
          <w:szCs w:val="12"/>
        </w:rPr>
      </w:pPr>
      <w:r w:rsidRPr="00D876D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876D8" w:rsidRPr="00D876D8" w:rsidRDefault="00D876D8" w:rsidP="001C751B">
      <w:pPr>
        <w:tabs>
          <w:tab w:val="left" w:pos="284"/>
        </w:tabs>
        <w:spacing w:after="0" w:line="240" w:lineRule="auto"/>
        <w:jc w:val="right"/>
        <w:rPr>
          <w:rFonts w:ascii="Times New Roman" w:eastAsia="Calibri" w:hAnsi="Times New Roman" w:cs="Times New Roman"/>
          <w:bCs/>
          <w:sz w:val="12"/>
          <w:szCs w:val="12"/>
        </w:rPr>
      </w:pPr>
      <w:r w:rsidRPr="00D876D8">
        <w:rPr>
          <w:rFonts w:ascii="Times New Roman" w:eastAsia="Calibri" w:hAnsi="Times New Roman" w:cs="Times New Roman"/>
          <w:bCs/>
          <w:sz w:val="12"/>
          <w:szCs w:val="12"/>
        </w:rPr>
        <w:t>Глава сельского поселения Светлодольск</w:t>
      </w:r>
    </w:p>
    <w:p w:rsidR="001C751B" w:rsidRDefault="00D876D8" w:rsidP="001C751B">
      <w:pPr>
        <w:tabs>
          <w:tab w:val="left" w:pos="284"/>
        </w:tabs>
        <w:spacing w:after="0" w:line="240" w:lineRule="auto"/>
        <w:jc w:val="right"/>
        <w:rPr>
          <w:rFonts w:ascii="Times New Roman" w:eastAsia="Calibri" w:hAnsi="Times New Roman" w:cs="Times New Roman"/>
          <w:bCs/>
          <w:sz w:val="12"/>
          <w:szCs w:val="12"/>
        </w:rPr>
      </w:pPr>
      <w:r w:rsidRPr="00D876D8">
        <w:rPr>
          <w:rFonts w:ascii="Times New Roman" w:eastAsia="Calibri" w:hAnsi="Times New Roman" w:cs="Times New Roman"/>
          <w:bCs/>
          <w:sz w:val="12"/>
          <w:szCs w:val="12"/>
        </w:rPr>
        <w:t>муниципального района Сергиевский</w:t>
      </w:r>
    </w:p>
    <w:p w:rsidR="00D876D8" w:rsidRPr="00D876D8" w:rsidRDefault="00D876D8" w:rsidP="001C751B">
      <w:pPr>
        <w:tabs>
          <w:tab w:val="left" w:pos="284"/>
        </w:tabs>
        <w:spacing w:after="0" w:line="240" w:lineRule="auto"/>
        <w:jc w:val="right"/>
        <w:rPr>
          <w:rFonts w:ascii="Times New Roman" w:eastAsia="Calibri" w:hAnsi="Times New Roman" w:cs="Times New Roman"/>
          <w:sz w:val="12"/>
          <w:szCs w:val="12"/>
        </w:rPr>
      </w:pPr>
      <w:r w:rsidRPr="00D876D8">
        <w:rPr>
          <w:rFonts w:ascii="Times New Roman" w:eastAsia="Calibri" w:hAnsi="Times New Roman" w:cs="Times New Roman"/>
          <w:sz w:val="12"/>
          <w:szCs w:val="12"/>
        </w:rPr>
        <w:t>Андрюхин Н.В.</w:t>
      </w:r>
    </w:p>
    <w:p w:rsidR="00CD02A5" w:rsidRPr="001A509E" w:rsidRDefault="00CD02A5" w:rsidP="00CD02A5">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CD02A5" w:rsidRPr="001A509E" w:rsidRDefault="00CD02A5" w:rsidP="00CD02A5">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D876D8">
        <w:rPr>
          <w:rFonts w:ascii="Times New Roman" w:eastAsia="Calibri" w:hAnsi="Times New Roman" w:cs="Times New Roman"/>
          <w:b/>
          <w:sz w:val="12"/>
          <w:szCs w:val="12"/>
        </w:rPr>
        <w:t>СВЕТЛОДОЛЬСК</w:t>
      </w:r>
    </w:p>
    <w:p w:rsidR="00CD02A5" w:rsidRPr="001A509E" w:rsidRDefault="00CD02A5" w:rsidP="00CD02A5">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CD02A5" w:rsidRPr="001A509E" w:rsidRDefault="00CD02A5" w:rsidP="00CD02A5">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CD02A5" w:rsidRPr="001A509E" w:rsidRDefault="00CD02A5" w:rsidP="00CD02A5">
      <w:pPr>
        <w:tabs>
          <w:tab w:val="left" w:pos="284"/>
        </w:tabs>
        <w:spacing w:after="0" w:line="240" w:lineRule="auto"/>
        <w:jc w:val="center"/>
        <w:rPr>
          <w:rFonts w:ascii="Times New Roman" w:eastAsia="Calibri" w:hAnsi="Times New Roman" w:cs="Times New Roman"/>
          <w:sz w:val="12"/>
          <w:szCs w:val="12"/>
        </w:rPr>
      </w:pPr>
    </w:p>
    <w:p w:rsidR="00CD02A5" w:rsidRPr="001A509E" w:rsidRDefault="00CD02A5" w:rsidP="00CD02A5">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CD02A5" w:rsidRPr="001A509E" w:rsidRDefault="00CD02A5" w:rsidP="00CD02A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№29</w:t>
      </w:r>
    </w:p>
    <w:p w:rsidR="00CD02A5" w:rsidRDefault="00CD02A5" w:rsidP="00CD02A5">
      <w:pPr>
        <w:tabs>
          <w:tab w:val="left" w:pos="284"/>
        </w:tabs>
        <w:spacing w:after="0" w:line="240" w:lineRule="auto"/>
        <w:ind w:firstLine="284"/>
        <w:jc w:val="center"/>
        <w:rPr>
          <w:rFonts w:ascii="Times New Roman" w:eastAsia="Calibri" w:hAnsi="Times New Roman" w:cs="Times New Roman"/>
          <w:b/>
          <w:sz w:val="12"/>
          <w:szCs w:val="12"/>
        </w:rPr>
      </w:pPr>
      <w:r w:rsidRPr="00CD02A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CD02A5" w:rsidRDefault="00CD02A5" w:rsidP="00CD02A5">
      <w:pPr>
        <w:tabs>
          <w:tab w:val="left" w:pos="284"/>
        </w:tabs>
        <w:spacing w:after="0" w:line="240" w:lineRule="auto"/>
        <w:ind w:firstLine="284"/>
        <w:jc w:val="center"/>
        <w:rPr>
          <w:rFonts w:ascii="Times New Roman" w:eastAsia="Calibri" w:hAnsi="Times New Roman" w:cs="Times New Roman"/>
          <w:b/>
          <w:sz w:val="12"/>
          <w:szCs w:val="12"/>
        </w:rPr>
      </w:pPr>
      <w:r w:rsidRPr="00CD02A5">
        <w:rPr>
          <w:rFonts w:ascii="Times New Roman" w:eastAsia="Calibri" w:hAnsi="Times New Roman" w:cs="Times New Roman"/>
          <w:b/>
          <w:sz w:val="12"/>
          <w:szCs w:val="12"/>
        </w:rPr>
        <w:t>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2016-2018гг.</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b/>
          <w:sz w:val="12"/>
          <w:szCs w:val="12"/>
        </w:rPr>
      </w:pPr>
      <w:r w:rsidRPr="00CD02A5">
        <w:rPr>
          <w:rFonts w:ascii="Times New Roman" w:eastAsia="Calibri" w:hAnsi="Times New Roman" w:cs="Times New Roman"/>
          <w:b/>
          <w:sz w:val="12"/>
          <w:szCs w:val="12"/>
        </w:rPr>
        <w:t>ПОСТАНОВЛЯЕТ:</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2016-2018гг. (далее - Программа) следующего содержания:</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Общий объем финансирования программы в 2016-2018 годах:</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всего – 1998,13418 тыс.</w:t>
      </w:r>
      <w:r>
        <w:rPr>
          <w:rFonts w:ascii="Times New Roman" w:eastAsia="Calibri" w:hAnsi="Times New Roman" w:cs="Times New Roman"/>
          <w:sz w:val="12"/>
          <w:szCs w:val="12"/>
        </w:rPr>
        <w:t xml:space="preserve"> </w:t>
      </w:r>
      <w:r w:rsidRPr="00CD02A5">
        <w:rPr>
          <w:rFonts w:ascii="Times New Roman" w:eastAsia="Calibri" w:hAnsi="Times New Roman" w:cs="Times New Roman"/>
          <w:sz w:val="12"/>
          <w:szCs w:val="12"/>
        </w:rPr>
        <w:t>рублей</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в том числе:</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2016 год – 505,04069 тыс.</w:t>
      </w:r>
      <w:r>
        <w:rPr>
          <w:rFonts w:ascii="Times New Roman" w:eastAsia="Calibri" w:hAnsi="Times New Roman" w:cs="Times New Roman"/>
          <w:sz w:val="12"/>
          <w:szCs w:val="12"/>
        </w:rPr>
        <w:t xml:space="preserve"> </w:t>
      </w:r>
      <w:r w:rsidRPr="00CD02A5">
        <w:rPr>
          <w:rFonts w:ascii="Times New Roman" w:eastAsia="Calibri" w:hAnsi="Times New Roman" w:cs="Times New Roman"/>
          <w:sz w:val="12"/>
          <w:szCs w:val="12"/>
        </w:rPr>
        <w:t>рублей;</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2017 год – 938,11821 тыс. рублей;</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2018 год – 554,97528 тыс. рублей.</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 xml:space="preserve">1.2. Приложение №1 к Программе изложить в редакции </w:t>
      </w:r>
      <w:proofErr w:type="gramStart"/>
      <w:r w:rsidRPr="00CD02A5">
        <w:rPr>
          <w:rFonts w:ascii="Times New Roman" w:eastAsia="Calibri" w:hAnsi="Times New Roman" w:cs="Times New Roman"/>
          <w:sz w:val="12"/>
          <w:szCs w:val="12"/>
        </w:rPr>
        <w:t>согласно приложения</w:t>
      </w:r>
      <w:proofErr w:type="gramEnd"/>
      <w:r w:rsidRPr="00CD02A5">
        <w:rPr>
          <w:rFonts w:ascii="Times New Roman" w:eastAsia="Calibri" w:hAnsi="Times New Roman" w:cs="Times New Roman"/>
          <w:sz w:val="12"/>
          <w:szCs w:val="12"/>
        </w:rPr>
        <w:t xml:space="preserve"> №1 к настоящему Постановлению.</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2.Опубликовать настоящее Постановление в газете «Сергиевский вестник».</w:t>
      </w:r>
    </w:p>
    <w:p w:rsidR="00CD02A5" w:rsidRPr="00CD02A5" w:rsidRDefault="00CD02A5" w:rsidP="00CD02A5">
      <w:pPr>
        <w:tabs>
          <w:tab w:val="left" w:pos="284"/>
        </w:tabs>
        <w:spacing w:after="0" w:line="240" w:lineRule="auto"/>
        <w:ind w:firstLine="284"/>
        <w:jc w:val="both"/>
        <w:rPr>
          <w:rFonts w:ascii="Times New Roman" w:eastAsia="Calibri" w:hAnsi="Times New Roman" w:cs="Times New Roman"/>
          <w:sz w:val="12"/>
          <w:szCs w:val="12"/>
        </w:rPr>
      </w:pPr>
      <w:r w:rsidRPr="00CD02A5">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CD02A5" w:rsidRPr="00CD02A5" w:rsidRDefault="00CD02A5" w:rsidP="00CD02A5">
      <w:pPr>
        <w:tabs>
          <w:tab w:val="left" w:pos="284"/>
        </w:tabs>
        <w:spacing w:after="0" w:line="240" w:lineRule="auto"/>
        <w:jc w:val="right"/>
        <w:rPr>
          <w:rFonts w:ascii="Times New Roman" w:eastAsia="Calibri" w:hAnsi="Times New Roman" w:cs="Times New Roman"/>
          <w:sz w:val="12"/>
          <w:szCs w:val="12"/>
        </w:rPr>
      </w:pPr>
      <w:r w:rsidRPr="00CD02A5">
        <w:rPr>
          <w:rFonts w:ascii="Times New Roman" w:eastAsia="Calibri" w:hAnsi="Times New Roman" w:cs="Times New Roman"/>
          <w:sz w:val="12"/>
          <w:szCs w:val="12"/>
        </w:rPr>
        <w:t>Глава сельского поселения Светлодольск</w:t>
      </w:r>
    </w:p>
    <w:p w:rsidR="00CD02A5" w:rsidRDefault="00CD02A5" w:rsidP="00CD02A5">
      <w:pPr>
        <w:tabs>
          <w:tab w:val="left" w:pos="284"/>
        </w:tabs>
        <w:spacing w:after="0" w:line="240" w:lineRule="auto"/>
        <w:jc w:val="right"/>
        <w:rPr>
          <w:rFonts w:ascii="Times New Roman" w:eastAsia="Calibri" w:hAnsi="Times New Roman" w:cs="Times New Roman"/>
          <w:sz w:val="12"/>
          <w:szCs w:val="12"/>
        </w:rPr>
      </w:pPr>
      <w:r w:rsidRPr="00CD02A5">
        <w:rPr>
          <w:rFonts w:ascii="Times New Roman" w:eastAsia="Calibri" w:hAnsi="Times New Roman" w:cs="Times New Roman"/>
          <w:sz w:val="12"/>
          <w:szCs w:val="12"/>
        </w:rPr>
        <w:t>муниципального района Сергиевский</w:t>
      </w:r>
    </w:p>
    <w:p w:rsidR="00D876D8" w:rsidRDefault="00CD02A5" w:rsidP="00CD02A5">
      <w:pPr>
        <w:tabs>
          <w:tab w:val="left" w:pos="284"/>
        </w:tabs>
        <w:spacing w:after="0" w:line="240" w:lineRule="auto"/>
        <w:jc w:val="right"/>
        <w:rPr>
          <w:rFonts w:ascii="Times New Roman" w:eastAsia="Calibri" w:hAnsi="Times New Roman" w:cs="Times New Roman"/>
          <w:sz w:val="12"/>
          <w:szCs w:val="12"/>
        </w:rPr>
      </w:pPr>
      <w:r w:rsidRPr="00CD02A5">
        <w:rPr>
          <w:rFonts w:ascii="Times New Roman" w:eastAsia="Calibri" w:hAnsi="Times New Roman" w:cs="Times New Roman"/>
          <w:sz w:val="12"/>
          <w:szCs w:val="12"/>
        </w:rPr>
        <w:t>Андрюхин Н.В.</w:t>
      </w:r>
    </w:p>
    <w:p w:rsidR="00CD02A5" w:rsidRDefault="00CD02A5" w:rsidP="00CD02A5">
      <w:pPr>
        <w:tabs>
          <w:tab w:val="left" w:pos="284"/>
        </w:tabs>
        <w:spacing w:after="0" w:line="240" w:lineRule="auto"/>
        <w:jc w:val="right"/>
        <w:rPr>
          <w:rFonts w:ascii="Times New Roman" w:eastAsia="Calibri" w:hAnsi="Times New Roman" w:cs="Times New Roman"/>
          <w:sz w:val="12"/>
          <w:szCs w:val="12"/>
        </w:rPr>
      </w:pPr>
    </w:p>
    <w:p w:rsidR="00CD02A5" w:rsidRPr="009F3675" w:rsidRDefault="00CD02A5" w:rsidP="00CD02A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CD02A5" w:rsidRPr="009F3675" w:rsidRDefault="00CD02A5" w:rsidP="00CD02A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CD02A5" w:rsidRPr="009F3675" w:rsidRDefault="00CD02A5" w:rsidP="00CD02A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CD02A5">
        <w:rPr>
          <w:rFonts w:ascii="Times New Roman" w:eastAsia="Calibri" w:hAnsi="Times New Roman" w:cs="Times New Roman"/>
          <w:i/>
          <w:sz w:val="12"/>
          <w:szCs w:val="12"/>
        </w:rPr>
        <w:t>Светлодольск</w:t>
      </w:r>
    </w:p>
    <w:p w:rsidR="00CD02A5" w:rsidRPr="009F3675" w:rsidRDefault="00CD02A5" w:rsidP="00CD02A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CD02A5" w:rsidRPr="00D876D8" w:rsidRDefault="00CD02A5" w:rsidP="00CD02A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"16</w:t>
      </w:r>
      <w:r w:rsidRPr="009F3675">
        <w:rPr>
          <w:rFonts w:ascii="Times New Roman" w:eastAsia="Calibri" w:hAnsi="Times New Roman" w:cs="Times New Roman"/>
          <w:i/>
          <w:sz w:val="12"/>
          <w:szCs w:val="12"/>
        </w:rPr>
        <w:t>" июля 2018 г.</w:t>
      </w:r>
    </w:p>
    <w:p w:rsidR="00CD02A5" w:rsidRDefault="00CD02A5" w:rsidP="00CD02A5">
      <w:pPr>
        <w:tabs>
          <w:tab w:val="left" w:pos="284"/>
        </w:tabs>
        <w:spacing w:after="0" w:line="240" w:lineRule="auto"/>
        <w:jc w:val="center"/>
        <w:rPr>
          <w:rFonts w:ascii="Times New Roman" w:eastAsia="Calibri" w:hAnsi="Times New Roman" w:cs="Times New Roman"/>
          <w:b/>
          <w:sz w:val="12"/>
          <w:szCs w:val="12"/>
        </w:rPr>
      </w:pPr>
      <w:r w:rsidRPr="00CD02A5">
        <w:rPr>
          <w:rFonts w:ascii="Times New Roman" w:eastAsia="Calibri" w:hAnsi="Times New Roman" w:cs="Times New Roman"/>
          <w:b/>
          <w:bCs/>
          <w:sz w:val="12"/>
          <w:szCs w:val="12"/>
        </w:rPr>
        <w:t>Перечень мероприятий муниципальной программы «</w:t>
      </w:r>
      <w:r w:rsidRPr="00CD02A5">
        <w:rPr>
          <w:rFonts w:ascii="Times New Roman" w:eastAsia="Calibri" w:hAnsi="Times New Roman" w:cs="Times New Roman"/>
          <w:b/>
          <w:sz w:val="12"/>
          <w:szCs w:val="12"/>
        </w:rPr>
        <w:t xml:space="preserve">Развитие сферы культуры и молодежной политики </w:t>
      </w:r>
    </w:p>
    <w:p w:rsidR="00CD02A5" w:rsidRPr="00CD02A5" w:rsidRDefault="00CD02A5" w:rsidP="00CD02A5">
      <w:pPr>
        <w:tabs>
          <w:tab w:val="left" w:pos="284"/>
        </w:tabs>
        <w:spacing w:after="0" w:line="240" w:lineRule="auto"/>
        <w:jc w:val="center"/>
        <w:rPr>
          <w:rFonts w:ascii="Times New Roman" w:eastAsia="Calibri" w:hAnsi="Times New Roman" w:cs="Times New Roman"/>
          <w:b/>
          <w:bCs/>
          <w:sz w:val="12"/>
          <w:szCs w:val="12"/>
        </w:rPr>
      </w:pPr>
      <w:r w:rsidRPr="00CD02A5">
        <w:rPr>
          <w:rFonts w:ascii="Times New Roman" w:eastAsia="Calibri" w:hAnsi="Times New Roman" w:cs="Times New Roman"/>
          <w:b/>
          <w:sz w:val="12"/>
          <w:szCs w:val="12"/>
        </w:rPr>
        <w:t>на территории</w:t>
      </w:r>
      <w:r w:rsidRPr="00CD02A5">
        <w:rPr>
          <w:rFonts w:ascii="Times New Roman" w:eastAsia="Calibri" w:hAnsi="Times New Roman" w:cs="Times New Roman"/>
          <w:b/>
          <w:bCs/>
          <w:sz w:val="12"/>
          <w:szCs w:val="12"/>
        </w:rPr>
        <w:t xml:space="preserve"> сельского поселения Светлодольск муниципального района Сергиевский» на 2016-2018 годы</w:t>
      </w:r>
    </w:p>
    <w:tbl>
      <w:tblPr>
        <w:tblStyle w:val="212"/>
        <w:tblW w:w="7513" w:type="dxa"/>
        <w:tblInd w:w="108" w:type="dxa"/>
        <w:tblLayout w:type="fixed"/>
        <w:tblLook w:val="00A0" w:firstRow="1" w:lastRow="0" w:firstColumn="1" w:lastColumn="0" w:noHBand="0" w:noVBand="0"/>
      </w:tblPr>
      <w:tblGrid>
        <w:gridCol w:w="432"/>
        <w:gridCol w:w="2122"/>
        <w:gridCol w:w="1137"/>
        <w:gridCol w:w="711"/>
        <w:gridCol w:w="566"/>
        <w:gridCol w:w="568"/>
        <w:gridCol w:w="566"/>
        <w:gridCol w:w="568"/>
        <w:gridCol w:w="843"/>
      </w:tblGrid>
      <w:tr w:rsidR="00CD02A5" w:rsidRPr="00CD02A5" w:rsidTr="00CD02A5">
        <w:trPr>
          <w:trHeight w:val="20"/>
        </w:trPr>
        <w:tc>
          <w:tcPr>
            <w:tcW w:w="287" w:type="pct"/>
            <w:vMerge w:val="restar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 xml:space="preserve">№ </w:t>
            </w:r>
            <w:proofErr w:type="gramStart"/>
            <w:r w:rsidRPr="00CD02A5">
              <w:rPr>
                <w:rFonts w:ascii="Times New Roman" w:eastAsia="Calibri" w:hAnsi="Times New Roman" w:cs="Times New Roman"/>
                <w:sz w:val="12"/>
                <w:szCs w:val="12"/>
              </w:rPr>
              <w:t>п</w:t>
            </w:r>
            <w:proofErr w:type="gramEnd"/>
            <w:r w:rsidRPr="00CD02A5">
              <w:rPr>
                <w:rFonts w:ascii="Times New Roman" w:eastAsia="Calibri" w:hAnsi="Times New Roman" w:cs="Times New Roman"/>
                <w:sz w:val="12"/>
                <w:szCs w:val="12"/>
              </w:rPr>
              <w:t>/п</w:t>
            </w:r>
          </w:p>
        </w:tc>
        <w:tc>
          <w:tcPr>
            <w:tcW w:w="1412" w:type="pct"/>
            <w:vMerge w:val="restar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Наименование мероприятия</w:t>
            </w:r>
          </w:p>
        </w:tc>
        <w:tc>
          <w:tcPr>
            <w:tcW w:w="757" w:type="pct"/>
            <w:vMerge w:val="restar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Ответственные исполнители (соисполнители)</w:t>
            </w:r>
          </w:p>
        </w:tc>
        <w:tc>
          <w:tcPr>
            <w:tcW w:w="473" w:type="pct"/>
            <w:vMerge w:val="restar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Срок реализации</w:t>
            </w:r>
          </w:p>
        </w:tc>
        <w:tc>
          <w:tcPr>
            <w:tcW w:w="1509" w:type="pct"/>
            <w:gridSpan w:val="4"/>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Объем финансирования по годам, тыс. рублей</w:t>
            </w:r>
          </w:p>
        </w:tc>
        <w:tc>
          <w:tcPr>
            <w:tcW w:w="562" w:type="pct"/>
            <w:vMerge w:val="restar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Источники финансирования</w:t>
            </w:r>
          </w:p>
        </w:tc>
      </w:tr>
      <w:tr w:rsidR="00CD02A5" w:rsidRPr="00CD02A5" w:rsidTr="00CD02A5">
        <w:trPr>
          <w:trHeight w:val="20"/>
        </w:trPr>
        <w:tc>
          <w:tcPr>
            <w:tcW w:w="287" w:type="pct"/>
            <w:vMerge/>
          </w:tcPr>
          <w:p w:rsidR="00CD02A5" w:rsidRPr="00CD02A5" w:rsidRDefault="00CD02A5" w:rsidP="00CD02A5">
            <w:pPr>
              <w:tabs>
                <w:tab w:val="left" w:pos="284"/>
              </w:tabs>
              <w:rPr>
                <w:rFonts w:ascii="Times New Roman" w:eastAsia="Calibri" w:hAnsi="Times New Roman" w:cs="Times New Roman"/>
                <w:sz w:val="12"/>
                <w:szCs w:val="12"/>
              </w:rPr>
            </w:pPr>
          </w:p>
        </w:tc>
        <w:tc>
          <w:tcPr>
            <w:tcW w:w="1412" w:type="pct"/>
            <w:vMerge/>
          </w:tcPr>
          <w:p w:rsidR="00CD02A5" w:rsidRPr="00CD02A5" w:rsidRDefault="00CD02A5" w:rsidP="00CD02A5">
            <w:pPr>
              <w:tabs>
                <w:tab w:val="left" w:pos="284"/>
              </w:tabs>
              <w:rPr>
                <w:rFonts w:ascii="Times New Roman" w:eastAsia="Calibri" w:hAnsi="Times New Roman" w:cs="Times New Roman"/>
                <w:sz w:val="12"/>
                <w:szCs w:val="12"/>
              </w:rPr>
            </w:pPr>
          </w:p>
        </w:tc>
        <w:tc>
          <w:tcPr>
            <w:tcW w:w="757" w:type="pct"/>
            <w:vMerge/>
          </w:tcPr>
          <w:p w:rsidR="00CD02A5" w:rsidRPr="00CD02A5" w:rsidRDefault="00CD02A5" w:rsidP="00CD02A5">
            <w:pPr>
              <w:tabs>
                <w:tab w:val="left" w:pos="284"/>
              </w:tabs>
              <w:rPr>
                <w:rFonts w:ascii="Times New Roman" w:eastAsia="Calibri" w:hAnsi="Times New Roman" w:cs="Times New Roman"/>
                <w:sz w:val="12"/>
                <w:szCs w:val="12"/>
              </w:rPr>
            </w:pPr>
          </w:p>
        </w:tc>
        <w:tc>
          <w:tcPr>
            <w:tcW w:w="473" w:type="pct"/>
            <w:vMerge/>
          </w:tcPr>
          <w:p w:rsidR="00CD02A5" w:rsidRPr="00CD02A5" w:rsidRDefault="00CD02A5" w:rsidP="00CD02A5">
            <w:pPr>
              <w:tabs>
                <w:tab w:val="left" w:pos="284"/>
              </w:tabs>
              <w:rPr>
                <w:rFonts w:ascii="Times New Roman" w:eastAsia="Calibri" w:hAnsi="Times New Roman" w:cs="Times New Roman"/>
                <w:sz w:val="12"/>
                <w:szCs w:val="12"/>
              </w:rPr>
            </w:pP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2016</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2017</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2018</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Всего</w:t>
            </w:r>
          </w:p>
        </w:tc>
        <w:tc>
          <w:tcPr>
            <w:tcW w:w="562" w:type="pct"/>
            <w:vMerge/>
          </w:tcPr>
          <w:p w:rsidR="00CD02A5" w:rsidRPr="00CD02A5" w:rsidRDefault="00CD02A5" w:rsidP="00CD02A5">
            <w:pPr>
              <w:tabs>
                <w:tab w:val="left" w:pos="284"/>
              </w:tabs>
              <w:rPr>
                <w:rFonts w:ascii="Times New Roman" w:eastAsia="Calibri" w:hAnsi="Times New Roman" w:cs="Times New Roman"/>
                <w:sz w:val="12"/>
                <w:szCs w:val="12"/>
              </w:rPr>
            </w:pPr>
          </w:p>
        </w:tc>
      </w:tr>
      <w:tr w:rsidR="00CD02A5" w:rsidRPr="00CD02A5" w:rsidTr="00CD02A5">
        <w:trPr>
          <w:trHeight w:val="20"/>
        </w:trPr>
        <w:tc>
          <w:tcPr>
            <w:tcW w:w="28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1</w:t>
            </w:r>
          </w:p>
        </w:tc>
        <w:tc>
          <w:tcPr>
            <w:tcW w:w="141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Администрация сельского поселения Светлодольск</w:t>
            </w:r>
          </w:p>
        </w:tc>
        <w:tc>
          <w:tcPr>
            <w:tcW w:w="473"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2016-2018</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101,60000</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80,00000</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80,00000</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261,60000</w:t>
            </w:r>
          </w:p>
        </w:tc>
        <w:tc>
          <w:tcPr>
            <w:tcW w:w="56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Бюджет поселения</w:t>
            </w:r>
          </w:p>
        </w:tc>
      </w:tr>
      <w:tr w:rsidR="00CD02A5" w:rsidRPr="00CD02A5" w:rsidTr="00CD02A5">
        <w:trPr>
          <w:trHeight w:val="20"/>
        </w:trPr>
        <w:tc>
          <w:tcPr>
            <w:tcW w:w="28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w:t>
            </w:r>
          </w:p>
        </w:tc>
        <w:tc>
          <w:tcPr>
            <w:tcW w:w="141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Администрация сельского поселения Светлодольск</w:t>
            </w:r>
          </w:p>
        </w:tc>
        <w:tc>
          <w:tcPr>
            <w:tcW w:w="473"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2016-2018</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317,09925</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815,72201</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418,95750</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1551,77876</w:t>
            </w:r>
          </w:p>
        </w:tc>
        <w:tc>
          <w:tcPr>
            <w:tcW w:w="56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Бюджет поселения</w:t>
            </w:r>
          </w:p>
        </w:tc>
      </w:tr>
      <w:tr w:rsidR="00CD02A5" w:rsidRPr="00CD02A5" w:rsidTr="00CD02A5">
        <w:trPr>
          <w:trHeight w:val="20"/>
        </w:trPr>
        <w:tc>
          <w:tcPr>
            <w:tcW w:w="28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3</w:t>
            </w:r>
          </w:p>
        </w:tc>
        <w:tc>
          <w:tcPr>
            <w:tcW w:w="141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Администрация сельского поселения Светлодольск</w:t>
            </w:r>
          </w:p>
        </w:tc>
        <w:tc>
          <w:tcPr>
            <w:tcW w:w="473"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2016-2018</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21,38394</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22,91790</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27,55368</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71,85552</w:t>
            </w:r>
          </w:p>
        </w:tc>
        <w:tc>
          <w:tcPr>
            <w:tcW w:w="56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Бюджет поселения</w:t>
            </w:r>
          </w:p>
        </w:tc>
      </w:tr>
      <w:tr w:rsidR="00CD02A5" w:rsidRPr="00CD02A5" w:rsidTr="00CD02A5">
        <w:trPr>
          <w:trHeight w:val="20"/>
        </w:trPr>
        <w:tc>
          <w:tcPr>
            <w:tcW w:w="28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4</w:t>
            </w:r>
          </w:p>
        </w:tc>
        <w:tc>
          <w:tcPr>
            <w:tcW w:w="141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Администрация сельского поселения Светлодольск</w:t>
            </w:r>
          </w:p>
        </w:tc>
        <w:tc>
          <w:tcPr>
            <w:tcW w:w="473"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2016-2018</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18,24050</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19,47830</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28,46410</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66,18290</w:t>
            </w:r>
          </w:p>
        </w:tc>
        <w:tc>
          <w:tcPr>
            <w:tcW w:w="56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Бюджет поселения</w:t>
            </w:r>
          </w:p>
        </w:tc>
      </w:tr>
      <w:tr w:rsidR="00CD02A5" w:rsidRPr="00CD02A5" w:rsidTr="00CD02A5">
        <w:trPr>
          <w:trHeight w:val="20"/>
        </w:trPr>
        <w:tc>
          <w:tcPr>
            <w:tcW w:w="28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5</w:t>
            </w:r>
          </w:p>
        </w:tc>
        <w:tc>
          <w:tcPr>
            <w:tcW w:w="141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Организация и осуществление мероприятий в области культуры</w:t>
            </w:r>
          </w:p>
        </w:tc>
        <w:tc>
          <w:tcPr>
            <w:tcW w:w="75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Администрация сельского поселения Светлодольск</w:t>
            </w:r>
          </w:p>
        </w:tc>
        <w:tc>
          <w:tcPr>
            <w:tcW w:w="473"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2016-2018</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46,71700</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0</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0</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46,71700</w:t>
            </w:r>
          </w:p>
        </w:tc>
        <w:tc>
          <w:tcPr>
            <w:tcW w:w="56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Бюджет поселения</w:t>
            </w:r>
          </w:p>
        </w:tc>
      </w:tr>
      <w:tr w:rsidR="00CD02A5" w:rsidRPr="00CD02A5" w:rsidTr="00CD02A5">
        <w:trPr>
          <w:trHeight w:val="20"/>
        </w:trPr>
        <w:tc>
          <w:tcPr>
            <w:tcW w:w="287" w:type="pct"/>
          </w:tcPr>
          <w:p w:rsidR="00CD02A5" w:rsidRPr="00CD02A5" w:rsidRDefault="00CD02A5" w:rsidP="00CD02A5">
            <w:pPr>
              <w:tabs>
                <w:tab w:val="left" w:pos="284"/>
              </w:tabs>
              <w:rPr>
                <w:rFonts w:ascii="Times New Roman" w:eastAsia="Calibri" w:hAnsi="Times New Roman" w:cs="Times New Roman"/>
                <w:sz w:val="12"/>
                <w:szCs w:val="12"/>
              </w:rPr>
            </w:pPr>
          </w:p>
        </w:tc>
        <w:tc>
          <w:tcPr>
            <w:tcW w:w="1412"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ИТОГО</w:t>
            </w:r>
          </w:p>
        </w:tc>
        <w:tc>
          <w:tcPr>
            <w:tcW w:w="757" w:type="pct"/>
          </w:tcPr>
          <w:p w:rsidR="00CD02A5" w:rsidRPr="00CD02A5" w:rsidRDefault="00CD02A5" w:rsidP="00CD02A5">
            <w:pPr>
              <w:tabs>
                <w:tab w:val="left" w:pos="284"/>
              </w:tabs>
              <w:rPr>
                <w:rFonts w:ascii="Times New Roman" w:eastAsia="Calibri" w:hAnsi="Times New Roman" w:cs="Times New Roman"/>
                <w:sz w:val="12"/>
                <w:szCs w:val="12"/>
              </w:rPr>
            </w:pPr>
          </w:p>
        </w:tc>
        <w:tc>
          <w:tcPr>
            <w:tcW w:w="473" w:type="pct"/>
          </w:tcPr>
          <w:p w:rsidR="00CD02A5" w:rsidRPr="00CD02A5" w:rsidRDefault="00CD02A5" w:rsidP="00CD02A5">
            <w:pPr>
              <w:tabs>
                <w:tab w:val="left" w:pos="284"/>
              </w:tabs>
              <w:rPr>
                <w:rFonts w:ascii="Times New Roman" w:eastAsia="Calibri" w:hAnsi="Times New Roman" w:cs="Times New Roman"/>
                <w:sz w:val="12"/>
                <w:szCs w:val="12"/>
              </w:rPr>
            </w:pP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505,04069</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938,11821</w:t>
            </w:r>
          </w:p>
        </w:tc>
        <w:tc>
          <w:tcPr>
            <w:tcW w:w="377"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554,97528</w:t>
            </w:r>
          </w:p>
        </w:tc>
        <w:tc>
          <w:tcPr>
            <w:tcW w:w="378" w:type="pct"/>
          </w:tcPr>
          <w:p w:rsidR="00CD02A5" w:rsidRPr="00CD02A5" w:rsidRDefault="00CD02A5" w:rsidP="00CD02A5">
            <w:pPr>
              <w:tabs>
                <w:tab w:val="left" w:pos="284"/>
              </w:tabs>
              <w:rPr>
                <w:rFonts w:ascii="Times New Roman" w:eastAsia="Calibri" w:hAnsi="Times New Roman" w:cs="Times New Roman"/>
                <w:sz w:val="12"/>
                <w:szCs w:val="12"/>
              </w:rPr>
            </w:pPr>
            <w:r w:rsidRPr="00CD02A5">
              <w:rPr>
                <w:rFonts w:ascii="Times New Roman" w:eastAsia="Calibri" w:hAnsi="Times New Roman" w:cs="Times New Roman"/>
                <w:sz w:val="12"/>
                <w:szCs w:val="12"/>
              </w:rPr>
              <w:t>1998,13418</w:t>
            </w:r>
          </w:p>
        </w:tc>
        <w:tc>
          <w:tcPr>
            <w:tcW w:w="562" w:type="pct"/>
          </w:tcPr>
          <w:p w:rsidR="00CD02A5" w:rsidRPr="00CD02A5" w:rsidRDefault="00CD02A5" w:rsidP="00CD02A5">
            <w:pPr>
              <w:tabs>
                <w:tab w:val="left" w:pos="284"/>
              </w:tabs>
              <w:rPr>
                <w:rFonts w:ascii="Times New Roman" w:eastAsia="Calibri" w:hAnsi="Times New Roman" w:cs="Times New Roman"/>
                <w:sz w:val="12"/>
                <w:szCs w:val="12"/>
              </w:rPr>
            </w:pPr>
          </w:p>
        </w:tc>
      </w:tr>
    </w:tbl>
    <w:p w:rsidR="00CD02A5" w:rsidRPr="00CD02A5" w:rsidRDefault="00CD02A5" w:rsidP="00CD02A5">
      <w:pPr>
        <w:tabs>
          <w:tab w:val="left" w:pos="284"/>
        </w:tabs>
        <w:spacing w:after="0" w:line="240" w:lineRule="auto"/>
        <w:rPr>
          <w:rFonts w:ascii="Times New Roman" w:eastAsia="Calibri" w:hAnsi="Times New Roman" w:cs="Times New Roman"/>
          <w:sz w:val="12"/>
          <w:szCs w:val="12"/>
        </w:rPr>
      </w:pPr>
    </w:p>
    <w:p w:rsidR="00441959" w:rsidRPr="001A509E" w:rsidRDefault="00441959" w:rsidP="0044195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441959" w:rsidRPr="001A509E" w:rsidRDefault="00441959" w:rsidP="00441959">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D876D8">
        <w:rPr>
          <w:rFonts w:ascii="Times New Roman" w:eastAsia="Calibri" w:hAnsi="Times New Roman" w:cs="Times New Roman"/>
          <w:b/>
          <w:sz w:val="12"/>
          <w:szCs w:val="12"/>
        </w:rPr>
        <w:t>СВЕТЛОДОЛЬСК</w:t>
      </w:r>
    </w:p>
    <w:p w:rsidR="00441959" w:rsidRPr="001A509E" w:rsidRDefault="00441959" w:rsidP="0044195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441959" w:rsidRPr="001A509E" w:rsidRDefault="00441959" w:rsidP="00441959">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441959" w:rsidRPr="001A509E" w:rsidRDefault="00441959" w:rsidP="00441959">
      <w:pPr>
        <w:tabs>
          <w:tab w:val="left" w:pos="284"/>
        </w:tabs>
        <w:spacing w:after="0" w:line="240" w:lineRule="auto"/>
        <w:jc w:val="center"/>
        <w:rPr>
          <w:rFonts w:ascii="Times New Roman" w:eastAsia="Calibri" w:hAnsi="Times New Roman" w:cs="Times New Roman"/>
          <w:sz w:val="12"/>
          <w:szCs w:val="12"/>
        </w:rPr>
      </w:pPr>
    </w:p>
    <w:p w:rsidR="00441959" w:rsidRPr="001A509E" w:rsidRDefault="00441959" w:rsidP="00441959">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441959" w:rsidRPr="001A509E" w:rsidRDefault="00441959" w:rsidP="004419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№30</w:t>
      </w:r>
    </w:p>
    <w:p w:rsidR="00441959" w:rsidRDefault="00441959" w:rsidP="00441959">
      <w:pPr>
        <w:tabs>
          <w:tab w:val="left" w:pos="284"/>
        </w:tabs>
        <w:spacing w:after="0" w:line="240" w:lineRule="auto"/>
        <w:ind w:firstLine="284"/>
        <w:jc w:val="center"/>
        <w:rPr>
          <w:rFonts w:ascii="Times New Roman" w:eastAsia="Calibri" w:hAnsi="Times New Roman" w:cs="Times New Roman"/>
          <w:b/>
          <w:sz w:val="12"/>
          <w:szCs w:val="12"/>
        </w:rPr>
      </w:pPr>
      <w:r w:rsidRPr="0044195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441959" w:rsidRDefault="00441959" w:rsidP="00441959">
      <w:pPr>
        <w:tabs>
          <w:tab w:val="left" w:pos="284"/>
        </w:tabs>
        <w:spacing w:after="0" w:line="240" w:lineRule="auto"/>
        <w:ind w:firstLine="284"/>
        <w:jc w:val="center"/>
        <w:rPr>
          <w:rFonts w:ascii="Times New Roman" w:eastAsia="Calibri" w:hAnsi="Times New Roman" w:cs="Times New Roman"/>
          <w:b/>
          <w:sz w:val="12"/>
          <w:szCs w:val="12"/>
        </w:rPr>
      </w:pPr>
      <w:r w:rsidRPr="00441959">
        <w:rPr>
          <w:rFonts w:ascii="Times New Roman" w:eastAsia="Calibri" w:hAnsi="Times New Roman" w:cs="Times New Roman"/>
          <w:b/>
          <w:sz w:val="12"/>
          <w:szCs w:val="12"/>
        </w:rPr>
        <w:t>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p>
    <w:p w:rsidR="00441959" w:rsidRDefault="00441959" w:rsidP="00441959">
      <w:pPr>
        <w:tabs>
          <w:tab w:val="left" w:pos="284"/>
        </w:tabs>
        <w:spacing w:after="0" w:line="240" w:lineRule="auto"/>
        <w:ind w:firstLine="284"/>
        <w:jc w:val="center"/>
        <w:rPr>
          <w:rFonts w:ascii="Times New Roman" w:eastAsia="Calibri" w:hAnsi="Times New Roman" w:cs="Times New Roman"/>
          <w:b/>
          <w:sz w:val="12"/>
          <w:szCs w:val="12"/>
        </w:rPr>
      </w:pP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b/>
          <w:sz w:val="12"/>
          <w:szCs w:val="12"/>
        </w:rPr>
      </w:pPr>
      <w:r w:rsidRPr="00441959">
        <w:rPr>
          <w:rFonts w:ascii="Times New Roman" w:eastAsia="Calibri" w:hAnsi="Times New Roman" w:cs="Times New Roman"/>
          <w:b/>
          <w:sz w:val="12"/>
          <w:szCs w:val="12"/>
        </w:rPr>
        <w:t>ПОСТАНОВЛЯЕТ:</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 (далее - Программа) следующего содержания:</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Общий объем финансирования Программы составляет 8854,49400 тыс. руб.,  в том числе:</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 средств местного бюджета – 8135,75004 тыс. рублей:</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2016 год – 2760,35356 тыс. 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2017 год –2524,40472 тыс. 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2018 год – 2850,99176 тыс. 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 средств областного бюджета – 256,84396 тыс.</w:t>
      </w:r>
      <w:r>
        <w:rPr>
          <w:rFonts w:ascii="Times New Roman" w:eastAsia="Calibri" w:hAnsi="Times New Roman" w:cs="Times New Roman"/>
          <w:sz w:val="12"/>
          <w:szCs w:val="12"/>
        </w:rPr>
        <w:t xml:space="preserve"> </w:t>
      </w:r>
      <w:r w:rsidRPr="00441959">
        <w:rPr>
          <w:rFonts w:ascii="Times New Roman" w:eastAsia="Calibri" w:hAnsi="Times New Roman" w:cs="Times New Roman"/>
          <w:sz w:val="12"/>
          <w:szCs w:val="12"/>
        </w:rPr>
        <w:t>рублей:</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2016 год – 69,81196 тыс.</w:t>
      </w:r>
      <w:r>
        <w:rPr>
          <w:rFonts w:ascii="Times New Roman" w:eastAsia="Calibri" w:hAnsi="Times New Roman" w:cs="Times New Roman"/>
          <w:sz w:val="12"/>
          <w:szCs w:val="12"/>
        </w:rPr>
        <w:t xml:space="preserve"> </w:t>
      </w:r>
      <w:r w:rsidRPr="00441959">
        <w:rPr>
          <w:rFonts w:ascii="Times New Roman" w:eastAsia="Calibri" w:hAnsi="Times New Roman" w:cs="Times New Roman"/>
          <w:sz w:val="12"/>
          <w:szCs w:val="12"/>
        </w:rPr>
        <w:t>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2017 год – 187,03200 тыс.</w:t>
      </w:r>
      <w:r>
        <w:rPr>
          <w:rFonts w:ascii="Times New Roman" w:eastAsia="Calibri" w:hAnsi="Times New Roman" w:cs="Times New Roman"/>
          <w:sz w:val="12"/>
          <w:szCs w:val="12"/>
        </w:rPr>
        <w:t xml:space="preserve"> </w:t>
      </w:r>
      <w:r w:rsidRPr="00441959">
        <w:rPr>
          <w:rFonts w:ascii="Times New Roman" w:eastAsia="Calibri" w:hAnsi="Times New Roman" w:cs="Times New Roman"/>
          <w:sz w:val="12"/>
          <w:szCs w:val="12"/>
        </w:rPr>
        <w:t>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441959">
        <w:rPr>
          <w:rFonts w:ascii="Times New Roman" w:eastAsia="Calibri" w:hAnsi="Times New Roman" w:cs="Times New Roman"/>
          <w:sz w:val="12"/>
          <w:szCs w:val="12"/>
        </w:rPr>
        <w:t>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 средств федерального бюджета – 461,90000 тыс. рублей:</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2016 год – 192,50000 тыс. 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2017 год- 186,20000 тыс. 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2018 год- 83,20000 тыс. руб.</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2.Опубликовать настоящее Постановление в газете «Сергиевский вестник».</w:t>
      </w:r>
    </w:p>
    <w:p w:rsidR="00441959" w:rsidRPr="00441959" w:rsidRDefault="00441959" w:rsidP="00441959">
      <w:pPr>
        <w:tabs>
          <w:tab w:val="left" w:pos="284"/>
        </w:tabs>
        <w:spacing w:after="0" w:line="240" w:lineRule="auto"/>
        <w:ind w:firstLine="284"/>
        <w:jc w:val="both"/>
        <w:rPr>
          <w:rFonts w:ascii="Times New Roman" w:eastAsia="Calibri" w:hAnsi="Times New Roman" w:cs="Times New Roman"/>
          <w:sz w:val="12"/>
          <w:szCs w:val="12"/>
        </w:rPr>
      </w:pPr>
      <w:r w:rsidRPr="00441959">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41959" w:rsidRPr="00441959" w:rsidRDefault="00441959" w:rsidP="00441959">
      <w:pPr>
        <w:tabs>
          <w:tab w:val="left" w:pos="284"/>
        </w:tabs>
        <w:spacing w:after="0" w:line="240" w:lineRule="auto"/>
        <w:jc w:val="right"/>
        <w:rPr>
          <w:rFonts w:ascii="Times New Roman" w:eastAsia="Calibri" w:hAnsi="Times New Roman" w:cs="Times New Roman"/>
          <w:sz w:val="12"/>
          <w:szCs w:val="12"/>
        </w:rPr>
      </w:pPr>
      <w:r w:rsidRPr="00441959">
        <w:rPr>
          <w:rFonts w:ascii="Times New Roman" w:eastAsia="Calibri" w:hAnsi="Times New Roman" w:cs="Times New Roman"/>
          <w:sz w:val="12"/>
          <w:szCs w:val="12"/>
        </w:rPr>
        <w:t>Глава сельского поселения Светлодольск</w:t>
      </w:r>
    </w:p>
    <w:p w:rsidR="00441959" w:rsidRDefault="00441959" w:rsidP="00441959">
      <w:pPr>
        <w:tabs>
          <w:tab w:val="left" w:pos="284"/>
        </w:tabs>
        <w:spacing w:after="0" w:line="240" w:lineRule="auto"/>
        <w:jc w:val="right"/>
        <w:rPr>
          <w:rFonts w:ascii="Times New Roman" w:eastAsia="Calibri" w:hAnsi="Times New Roman" w:cs="Times New Roman"/>
          <w:sz w:val="12"/>
          <w:szCs w:val="12"/>
        </w:rPr>
      </w:pPr>
      <w:r w:rsidRPr="00441959">
        <w:rPr>
          <w:rFonts w:ascii="Times New Roman" w:eastAsia="Calibri" w:hAnsi="Times New Roman" w:cs="Times New Roman"/>
          <w:sz w:val="12"/>
          <w:szCs w:val="12"/>
        </w:rPr>
        <w:t>муниципального района Сергиевский</w:t>
      </w:r>
    </w:p>
    <w:p w:rsidR="00D876D8" w:rsidRDefault="00441959" w:rsidP="00441959">
      <w:pPr>
        <w:tabs>
          <w:tab w:val="left" w:pos="284"/>
        </w:tabs>
        <w:spacing w:after="0" w:line="240" w:lineRule="auto"/>
        <w:jc w:val="right"/>
        <w:rPr>
          <w:rFonts w:ascii="Times New Roman" w:eastAsia="Calibri" w:hAnsi="Times New Roman" w:cs="Times New Roman"/>
          <w:sz w:val="12"/>
          <w:szCs w:val="12"/>
        </w:rPr>
      </w:pPr>
      <w:r w:rsidRPr="00441959">
        <w:rPr>
          <w:rFonts w:ascii="Times New Roman" w:eastAsia="Calibri" w:hAnsi="Times New Roman" w:cs="Times New Roman"/>
          <w:sz w:val="12"/>
          <w:szCs w:val="12"/>
        </w:rPr>
        <w:t>Андрюхин Н.В.</w:t>
      </w:r>
    </w:p>
    <w:p w:rsidR="00441959" w:rsidRDefault="00441959" w:rsidP="00441959">
      <w:pPr>
        <w:tabs>
          <w:tab w:val="left" w:pos="284"/>
        </w:tabs>
        <w:spacing w:after="0" w:line="240" w:lineRule="auto"/>
        <w:jc w:val="right"/>
        <w:rPr>
          <w:rFonts w:ascii="Times New Roman" w:eastAsia="Calibri" w:hAnsi="Times New Roman" w:cs="Times New Roman"/>
          <w:sz w:val="12"/>
          <w:szCs w:val="12"/>
        </w:rPr>
      </w:pPr>
    </w:p>
    <w:p w:rsidR="00441959" w:rsidRPr="009F3675" w:rsidRDefault="00441959" w:rsidP="00441959">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441959" w:rsidRPr="009F3675" w:rsidRDefault="00441959" w:rsidP="00441959">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441959" w:rsidRPr="009F3675" w:rsidRDefault="00441959" w:rsidP="00441959">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CD02A5">
        <w:rPr>
          <w:rFonts w:ascii="Times New Roman" w:eastAsia="Calibri" w:hAnsi="Times New Roman" w:cs="Times New Roman"/>
          <w:i/>
          <w:sz w:val="12"/>
          <w:szCs w:val="12"/>
        </w:rPr>
        <w:t>Светлодольск</w:t>
      </w:r>
    </w:p>
    <w:p w:rsidR="00441959" w:rsidRPr="009F3675" w:rsidRDefault="00441959" w:rsidP="00441959">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441959" w:rsidRPr="00441959" w:rsidRDefault="00441959" w:rsidP="004419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"16</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41959" w:rsidRPr="00441959" w:rsidTr="00441959">
        <w:trPr>
          <w:trHeight w:val="20"/>
        </w:trPr>
        <w:tc>
          <w:tcPr>
            <w:tcW w:w="378" w:type="dxa"/>
            <w:vMerge w:val="restart"/>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 xml:space="preserve">№ </w:t>
            </w:r>
            <w:proofErr w:type="gramStart"/>
            <w:r w:rsidRPr="00441959">
              <w:rPr>
                <w:rFonts w:ascii="Times New Roman" w:eastAsia="Calibri" w:hAnsi="Times New Roman" w:cs="Times New Roman"/>
                <w:sz w:val="12"/>
                <w:szCs w:val="12"/>
              </w:rPr>
              <w:t>п</w:t>
            </w:r>
            <w:proofErr w:type="gramEnd"/>
            <w:r w:rsidRPr="00441959">
              <w:rPr>
                <w:rFonts w:ascii="Times New Roman" w:eastAsia="Calibri" w:hAnsi="Times New Roman" w:cs="Times New Roman"/>
                <w:sz w:val="12"/>
                <w:szCs w:val="12"/>
              </w:rPr>
              <w:t>/п</w:t>
            </w:r>
          </w:p>
        </w:tc>
        <w:tc>
          <w:tcPr>
            <w:tcW w:w="4584" w:type="dxa"/>
            <w:vMerge w:val="restart"/>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Наименование мероприятия</w:t>
            </w:r>
          </w:p>
          <w:p w:rsidR="00441959" w:rsidRPr="00441959" w:rsidRDefault="00441959" w:rsidP="00441959">
            <w:pPr>
              <w:tabs>
                <w:tab w:val="left" w:pos="284"/>
              </w:tabs>
              <w:rPr>
                <w:rFonts w:ascii="Times New Roman" w:eastAsia="Calibri" w:hAnsi="Times New Roman" w:cs="Times New Roman"/>
                <w:sz w:val="12"/>
                <w:szCs w:val="12"/>
              </w:rPr>
            </w:pPr>
          </w:p>
        </w:tc>
        <w:tc>
          <w:tcPr>
            <w:tcW w:w="2551" w:type="dxa"/>
            <w:gridSpan w:val="3"/>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Годы реализации</w:t>
            </w:r>
          </w:p>
        </w:tc>
      </w:tr>
      <w:tr w:rsidR="00441959" w:rsidRPr="00441959" w:rsidTr="00441959">
        <w:trPr>
          <w:trHeight w:val="20"/>
        </w:trPr>
        <w:tc>
          <w:tcPr>
            <w:tcW w:w="378" w:type="dxa"/>
            <w:vMerge/>
            <w:hideMark/>
          </w:tcPr>
          <w:p w:rsidR="00441959" w:rsidRPr="00441959" w:rsidRDefault="00441959" w:rsidP="00441959">
            <w:pPr>
              <w:tabs>
                <w:tab w:val="left" w:pos="284"/>
              </w:tabs>
              <w:rPr>
                <w:rFonts w:ascii="Times New Roman" w:eastAsia="Calibri" w:hAnsi="Times New Roman" w:cs="Times New Roman"/>
                <w:sz w:val="12"/>
                <w:szCs w:val="12"/>
              </w:rPr>
            </w:pPr>
          </w:p>
        </w:tc>
        <w:tc>
          <w:tcPr>
            <w:tcW w:w="4584" w:type="dxa"/>
            <w:vMerge/>
            <w:hideMark/>
          </w:tcPr>
          <w:p w:rsidR="00441959" w:rsidRPr="00441959" w:rsidRDefault="00441959" w:rsidP="00441959">
            <w:pPr>
              <w:tabs>
                <w:tab w:val="left" w:pos="284"/>
              </w:tabs>
              <w:rPr>
                <w:rFonts w:ascii="Times New Roman" w:eastAsia="Calibri" w:hAnsi="Times New Roman" w:cs="Times New Roman"/>
                <w:sz w:val="12"/>
                <w:szCs w:val="12"/>
              </w:rPr>
            </w:pP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441959">
              <w:rPr>
                <w:rFonts w:ascii="Times New Roman" w:eastAsia="Calibri" w:hAnsi="Times New Roman" w:cs="Times New Roman"/>
                <w:sz w:val="12"/>
                <w:szCs w:val="12"/>
              </w:rPr>
              <w:t>руб.</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441959">
              <w:rPr>
                <w:rFonts w:ascii="Times New Roman" w:eastAsia="Calibri" w:hAnsi="Times New Roman" w:cs="Times New Roman"/>
                <w:sz w:val="12"/>
                <w:szCs w:val="12"/>
              </w:rPr>
              <w:t>руб.</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441959">
              <w:rPr>
                <w:rFonts w:ascii="Times New Roman" w:eastAsia="Calibri" w:hAnsi="Times New Roman" w:cs="Times New Roman"/>
                <w:sz w:val="12"/>
                <w:szCs w:val="12"/>
              </w:rPr>
              <w:t>руб.</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858,71154</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871,02105</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788,32454</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Функционирование местных администраций</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1358,41361</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1114,90819</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1208,61033</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3</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8,45248</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9,44516</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13,30520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5</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Осуществление полномочий по определению поставщико</w:t>
            </w:r>
            <w:proofErr w:type="gramStart"/>
            <w:r w:rsidRPr="00441959">
              <w:rPr>
                <w:rFonts w:ascii="Times New Roman" w:eastAsia="Calibri" w:hAnsi="Times New Roman" w:cs="Times New Roman"/>
                <w:sz w:val="12"/>
                <w:szCs w:val="12"/>
              </w:rPr>
              <w:t>в(</w:t>
            </w:r>
            <w:proofErr w:type="gramEnd"/>
            <w:r w:rsidRPr="0044195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4,98407</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5,13950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7,61456</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6</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18,24050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19,47830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28,46410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7</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41959">
              <w:rPr>
                <w:rFonts w:ascii="Times New Roman" w:eastAsia="Calibri" w:hAnsi="Times New Roman" w:cs="Times New Roman"/>
                <w:sz w:val="12"/>
                <w:szCs w:val="12"/>
              </w:rPr>
              <w:t>контроля за</w:t>
            </w:r>
            <w:proofErr w:type="gramEnd"/>
            <w:r w:rsidRPr="0044195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95,54567</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102,02921</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149,09752</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8</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4,17267</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3,93103</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6,15952</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9</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402,60280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450,00000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450,10000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10</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18,24050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19,47830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28,46410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lastRenderedPageBreak/>
              <w:t>11</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30,40084</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37,31384</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47,44017</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12</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30,40084</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32,46384</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47,44017</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13</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Первичный воинский учет</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192,50000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186,20000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83,20000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14</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Госпошлина</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15</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Обслуживание муниципального долга</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15,00000</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16</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19,47830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28,46411</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17</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5,75744</w:t>
            </w:r>
          </w:p>
        </w:tc>
      </w:tr>
      <w:tr w:rsidR="00441959" w:rsidRPr="00441959" w:rsidTr="00441959">
        <w:trPr>
          <w:trHeight w:val="20"/>
        </w:trPr>
        <w:tc>
          <w:tcPr>
            <w:tcW w:w="378"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18</w:t>
            </w:r>
          </w:p>
        </w:tc>
        <w:tc>
          <w:tcPr>
            <w:tcW w:w="4584"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Прочие мероприятия</w:t>
            </w:r>
          </w:p>
        </w:tc>
        <w:tc>
          <w:tcPr>
            <w:tcW w:w="850" w:type="dxa"/>
            <w:hideMark/>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26,75000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26,75000</w:t>
            </w:r>
          </w:p>
        </w:tc>
      </w:tr>
      <w:tr w:rsidR="00441959" w:rsidRPr="00441959" w:rsidTr="00441959">
        <w:trPr>
          <w:trHeight w:val="20"/>
        </w:trPr>
        <w:tc>
          <w:tcPr>
            <w:tcW w:w="378" w:type="dxa"/>
          </w:tcPr>
          <w:p w:rsidR="00441959" w:rsidRPr="00441959" w:rsidRDefault="00441959" w:rsidP="00441959">
            <w:pPr>
              <w:tabs>
                <w:tab w:val="left" w:pos="284"/>
              </w:tabs>
              <w:rPr>
                <w:rFonts w:ascii="Times New Roman" w:eastAsia="Calibri" w:hAnsi="Times New Roman" w:cs="Times New Roman"/>
                <w:sz w:val="12"/>
                <w:szCs w:val="12"/>
              </w:rPr>
            </w:pPr>
          </w:p>
        </w:tc>
        <w:tc>
          <w:tcPr>
            <w:tcW w:w="4584"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За счет средств местного бюджета:</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2760,35356</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2524,40472</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2850,99176</w:t>
            </w:r>
          </w:p>
        </w:tc>
      </w:tr>
      <w:tr w:rsidR="00441959" w:rsidRPr="00441959" w:rsidTr="00441959">
        <w:trPr>
          <w:trHeight w:val="20"/>
        </w:trPr>
        <w:tc>
          <w:tcPr>
            <w:tcW w:w="378" w:type="dxa"/>
          </w:tcPr>
          <w:p w:rsidR="00441959" w:rsidRPr="00441959" w:rsidRDefault="00441959" w:rsidP="00441959">
            <w:pPr>
              <w:tabs>
                <w:tab w:val="left" w:pos="284"/>
              </w:tabs>
              <w:rPr>
                <w:rFonts w:ascii="Times New Roman" w:eastAsia="Calibri" w:hAnsi="Times New Roman" w:cs="Times New Roman"/>
                <w:sz w:val="12"/>
                <w:szCs w:val="12"/>
              </w:rPr>
            </w:pPr>
          </w:p>
        </w:tc>
        <w:tc>
          <w:tcPr>
            <w:tcW w:w="4584"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За счет средств областного бюджета:</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69,81196</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187,03200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0,00000</w:t>
            </w:r>
          </w:p>
        </w:tc>
      </w:tr>
      <w:tr w:rsidR="00441959" w:rsidRPr="00441959" w:rsidTr="00441959">
        <w:trPr>
          <w:trHeight w:val="20"/>
        </w:trPr>
        <w:tc>
          <w:tcPr>
            <w:tcW w:w="378" w:type="dxa"/>
          </w:tcPr>
          <w:p w:rsidR="00441959" w:rsidRPr="00441959" w:rsidRDefault="00441959" w:rsidP="00441959">
            <w:pPr>
              <w:tabs>
                <w:tab w:val="left" w:pos="284"/>
              </w:tabs>
              <w:rPr>
                <w:rFonts w:ascii="Times New Roman" w:eastAsia="Calibri" w:hAnsi="Times New Roman" w:cs="Times New Roman"/>
                <w:sz w:val="12"/>
                <w:szCs w:val="12"/>
              </w:rPr>
            </w:pPr>
          </w:p>
        </w:tc>
        <w:tc>
          <w:tcPr>
            <w:tcW w:w="4584"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За счет средств федерального бюджета:</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192,50000</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186,20000</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83,20000</w:t>
            </w:r>
          </w:p>
        </w:tc>
      </w:tr>
      <w:tr w:rsidR="00441959" w:rsidRPr="00441959" w:rsidTr="00441959">
        <w:trPr>
          <w:trHeight w:val="20"/>
        </w:trPr>
        <w:tc>
          <w:tcPr>
            <w:tcW w:w="378" w:type="dxa"/>
          </w:tcPr>
          <w:p w:rsidR="00441959" w:rsidRPr="00441959" w:rsidRDefault="00441959" w:rsidP="00441959">
            <w:pPr>
              <w:tabs>
                <w:tab w:val="left" w:pos="284"/>
              </w:tabs>
              <w:rPr>
                <w:rFonts w:ascii="Times New Roman" w:eastAsia="Calibri" w:hAnsi="Times New Roman" w:cs="Times New Roman"/>
                <w:sz w:val="12"/>
                <w:szCs w:val="12"/>
              </w:rPr>
            </w:pPr>
          </w:p>
        </w:tc>
        <w:tc>
          <w:tcPr>
            <w:tcW w:w="4584"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ВСЕГО:</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3022,66552</w:t>
            </w:r>
          </w:p>
        </w:tc>
        <w:tc>
          <w:tcPr>
            <w:tcW w:w="851"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2897,63672</w:t>
            </w:r>
          </w:p>
        </w:tc>
        <w:tc>
          <w:tcPr>
            <w:tcW w:w="850" w:type="dxa"/>
          </w:tcPr>
          <w:p w:rsidR="00441959" w:rsidRPr="00441959" w:rsidRDefault="00441959" w:rsidP="00441959">
            <w:pPr>
              <w:tabs>
                <w:tab w:val="left" w:pos="284"/>
              </w:tabs>
              <w:rPr>
                <w:rFonts w:ascii="Times New Roman" w:eastAsia="Calibri" w:hAnsi="Times New Roman" w:cs="Times New Roman"/>
                <w:sz w:val="12"/>
                <w:szCs w:val="12"/>
              </w:rPr>
            </w:pPr>
            <w:r w:rsidRPr="00441959">
              <w:rPr>
                <w:rFonts w:ascii="Times New Roman" w:eastAsia="Calibri" w:hAnsi="Times New Roman" w:cs="Times New Roman"/>
                <w:sz w:val="12"/>
                <w:szCs w:val="12"/>
              </w:rPr>
              <w:t>2934,19176</w:t>
            </w:r>
          </w:p>
        </w:tc>
      </w:tr>
    </w:tbl>
    <w:p w:rsidR="00441959" w:rsidRPr="00441959" w:rsidRDefault="00441959" w:rsidP="00441959">
      <w:pPr>
        <w:tabs>
          <w:tab w:val="left" w:pos="284"/>
        </w:tabs>
        <w:spacing w:after="0" w:line="240" w:lineRule="auto"/>
        <w:ind w:firstLine="284"/>
        <w:rPr>
          <w:rFonts w:ascii="Times New Roman" w:eastAsia="Calibri" w:hAnsi="Times New Roman" w:cs="Times New Roman"/>
          <w:sz w:val="12"/>
          <w:szCs w:val="12"/>
        </w:rPr>
      </w:pPr>
      <w:r w:rsidRPr="00441959">
        <w:rPr>
          <w:rFonts w:ascii="Times New Roman" w:eastAsia="Calibri" w:hAnsi="Times New Roman" w:cs="Times New Roman"/>
          <w:b/>
          <w:sz w:val="12"/>
          <w:szCs w:val="12"/>
        </w:rPr>
        <w:t xml:space="preserve">* </w:t>
      </w:r>
      <w:r w:rsidRPr="00441959">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41959">
        <w:rPr>
          <w:rFonts w:ascii="Times New Roman" w:eastAsia="Calibri" w:hAnsi="Times New Roman" w:cs="Times New Roman"/>
          <w:sz w:val="12"/>
          <w:szCs w:val="12"/>
        </w:rPr>
        <w:t>согласно методик</w:t>
      </w:r>
      <w:proofErr w:type="gramEnd"/>
      <w:r w:rsidRPr="00441959">
        <w:rPr>
          <w:rFonts w:ascii="Times New Roman" w:eastAsia="Calibri" w:hAnsi="Times New Roman" w:cs="Times New Roman"/>
          <w:sz w:val="12"/>
          <w:szCs w:val="12"/>
        </w:rPr>
        <w:t xml:space="preserve"> расчета объемов иных межбюджетных трансфертов.</w:t>
      </w:r>
    </w:p>
    <w:p w:rsidR="00D876D8" w:rsidRDefault="00D876D8" w:rsidP="00441959">
      <w:pPr>
        <w:tabs>
          <w:tab w:val="left" w:pos="284"/>
        </w:tabs>
        <w:spacing w:after="0" w:line="240" w:lineRule="auto"/>
        <w:rPr>
          <w:rFonts w:ascii="Times New Roman" w:eastAsia="Calibri" w:hAnsi="Times New Roman" w:cs="Times New Roman"/>
          <w:sz w:val="12"/>
          <w:szCs w:val="12"/>
        </w:rPr>
      </w:pPr>
    </w:p>
    <w:p w:rsidR="00B00DFC" w:rsidRPr="001A509E" w:rsidRDefault="00B00DFC" w:rsidP="00B00DF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B00DFC" w:rsidRPr="001A509E" w:rsidRDefault="00B00DFC" w:rsidP="00B00DF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00D776E0" w:rsidRPr="00D776E0">
        <w:rPr>
          <w:rFonts w:ascii="Times New Roman" w:eastAsia="Calibri" w:hAnsi="Times New Roman" w:cs="Times New Roman"/>
          <w:b/>
          <w:sz w:val="12"/>
          <w:szCs w:val="12"/>
        </w:rPr>
        <w:t>СЕРГИЕВСК</w:t>
      </w:r>
    </w:p>
    <w:p w:rsidR="00B00DFC" w:rsidRPr="001A509E" w:rsidRDefault="00B00DFC" w:rsidP="00B00DF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B00DFC" w:rsidRPr="001A509E" w:rsidRDefault="00B00DFC" w:rsidP="00B00DF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B00DFC" w:rsidRPr="001A509E" w:rsidRDefault="00B00DFC" w:rsidP="00B00DFC">
      <w:pPr>
        <w:tabs>
          <w:tab w:val="left" w:pos="284"/>
        </w:tabs>
        <w:spacing w:after="0" w:line="240" w:lineRule="auto"/>
        <w:jc w:val="center"/>
        <w:rPr>
          <w:rFonts w:ascii="Times New Roman" w:eastAsia="Calibri" w:hAnsi="Times New Roman" w:cs="Times New Roman"/>
          <w:sz w:val="12"/>
          <w:szCs w:val="12"/>
        </w:rPr>
      </w:pPr>
    </w:p>
    <w:p w:rsidR="00B00DFC" w:rsidRPr="001A509E" w:rsidRDefault="00B00DFC" w:rsidP="00B00DF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B00DFC" w:rsidRPr="001A509E" w:rsidRDefault="00D776E0" w:rsidP="00B00D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B00DFC">
        <w:rPr>
          <w:rFonts w:ascii="Times New Roman" w:eastAsia="Calibri" w:hAnsi="Times New Roman" w:cs="Times New Roman"/>
          <w:sz w:val="12"/>
          <w:szCs w:val="12"/>
        </w:rPr>
        <w:t xml:space="preserve"> июля</w:t>
      </w:r>
      <w:r w:rsidR="00B00DFC"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№36</w:t>
      </w:r>
    </w:p>
    <w:p w:rsidR="00D776E0" w:rsidRDefault="00D776E0" w:rsidP="00B00DFC">
      <w:pPr>
        <w:tabs>
          <w:tab w:val="left" w:pos="284"/>
        </w:tabs>
        <w:spacing w:after="0" w:line="240" w:lineRule="auto"/>
        <w:ind w:firstLine="284"/>
        <w:jc w:val="center"/>
        <w:rPr>
          <w:rFonts w:ascii="Times New Roman" w:eastAsia="Calibri" w:hAnsi="Times New Roman" w:cs="Times New Roman"/>
          <w:b/>
          <w:sz w:val="12"/>
          <w:szCs w:val="12"/>
        </w:rPr>
      </w:pPr>
      <w:r w:rsidRPr="00D776E0">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D776E0" w:rsidRDefault="00D776E0" w:rsidP="00B00DFC">
      <w:pPr>
        <w:tabs>
          <w:tab w:val="left" w:pos="284"/>
        </w:tabs>
        <w:spacing w:after="0" w:line="240" w:lineRule="auto"/>
        <w:ind w:firstLine="284"/>
        <w:jc w:val="center"/>
        <w:rPr>
          <w:rFonts w:ascii="Times New Roman" w:eastAsia="Calibri" w:hAnsi="Times New Roman" w:cs="Times New Roman"/>
          <w:b/>
          <w:sz w:val="12"/>
          <w:szCs w:val="12"/>
        </w:rPr>
      </w:pPr>
      <w:r w:rsidRPr="00D776E0">
        <w:rPr>
          <w:rFonts w:ascii="Times New Roman" w:eastAsia="Calibri" w:hAnsi="Times New Roman" w:cs="Times New Roman"/>
          <w:b/>
          <w:sz w:val="12"/>
          <w:szCs w:val="12"/>
        </w:rPr>
        <w:t>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p>
    <w:p w:rsidR="00D776E0" w:rsidRDefault="00D776E0" w:rsidP="00B00DFC">
      <w:pPr>
        <w:tabs>
          <w:tab w:val="left" w:pos="284"/>
        </w:tabs>
        <w:spacing w:after="0" w:line="240" w:lineRule="auto"/>
        <w:ind w:firstLine="284"/>
        <w:jc w:val="center"/>
        <w:rPr>
          <w:rFonts w:ascii="Times New Roman" w:eastAsia="Calibri" w:hAnsi="Times New Roman" w:cs="Times New Roman"/>
          <w:b/>
          <w:sz w:val="12"/>
          <w:szCs w:val="12"/>
        </w:rPr>
      </w:pP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b/>
          <w:sz w:val="12"/>
          <w:szCs w:val="12"/>
        </w:rPr>
      </w:pPr>
      <w:r w:rsidRPr="001B2FAF">
        <w:rPr>
          <w:rFonts w:ascii="Times New Roman" w:eastAsia="Calibri" w:hAnsi="Times New Roman" w:cs="Times New Roman"/>
          <w:b/>
          <w:sz w:val="12"/>
          <w:szCs w:val="12"/>
        </w:rPr>
        <w:t>ПОСТАНОВЛЯЕТ:</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 (далее - Программа) следующего содержания:</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Общий объем финансирования программы в 2016-2018 годах:</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всего – 14516,92696 тыс.</w:t>
      </w:r>
      <w:r>
        <w:rPr>
          <w:rFonts w:ascii="Times New Roman" w:eastAsia="Calibri" w:hAnsi="Times New Roman" w:cs="Times New Roman"/>
          <w:sz w:val="12"/>
          <w:szCs w:val="12"/>
        </w:rPr>
        <w:t xml:space="preserve"> </w:t>
      </w:r>
      <w:r w:rsidRPr="001B2FAF">
        <w:rPr>
          <w:rFonts w:ascii="Times New Roman" w:eastAsia="Calibri" w:hAnsi="Times New Roman" w:cs="Times New Roman"/>
          <w:sz w:val="12"/>
          <w:szCs w:val="12"/>
        </w:rPr>
        <w:t>рублей</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в том числе:</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2016 год – 3304,44448 тыс.</w:t>
      </w:r>
      <w:r>
        <w:rPr>
          <w:rFonts w:ascii="Times New Roman" w:eastAsia="Calibri" w:hAnsi="Times New Roman" w:cs="Times New Roman"/>
          <w:sz w:val="12"/>
          <w:szCs w:val="12"/>
        </w:rPr>
        <w:t xml:space="preserve"> </w:t>
      </w:r>
      <w:r w:rsidRPr="001B2FAF">
        <w:rPr>
          <w:rFonts w:ascii="Times New Roman" w:eastAsia="Calibri" w:hAnsi="Times New Roman" w:cs="Times New Roman"/>
          <w:sz w:val="12"/>
          <w:szCs w:val="12"/>
        </w:rPr>
        <w:t>рублей;</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2017 год – 5130,72316 тыс. рублей;</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2018 год – 6081,75932 тыс. рублей.</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 xml:space="preserve">1.2. Приложение №1 к Программе изложить в редакции </w:t>
      </w:r>
      <w:proofErr w:type="gramStart"/>
      <w:r w:rsidRPr="001B2FAF">
        <w:rPr>
          <w:rFonts w:ascii="Times New Roman" w:eastAsia="Calibri" w:hAnsi="Times New Roman" w:cs="Times New Roman"/>
          <w:sz w:val="12"/>
          <w:szCs w:val="12"/>
        </w:rPr>
        <w:t>согласно приложения</w:t>
      </w:r>
      <w:proofErr w:type="gramEnd"/>
      <w:r w:rsidRPr="001B2FAF">
        <w:rPr>
          <w:rFonts w:ascii="Times New Roman" w:eastAsia="Calibri" w:hAnsi="Times New Roman" w:cs="Times New Roman"/>
          <w:sz w:val="12"/>
          <w:szCs w:val="12"/>
        </w:rPr>
        <w:t xml:space="preserve"> №1 к настоящему Постановлению.</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2.Опубликовать настоящее Постановление в газете «Сергиевский вестник».</w:t>
      </w:r>
    </w:p>
    <w:p w:rsidR="001B2FAF" w:rsidRPr="001B2FAF" w:rsidRDefault="001B2FAF" w:rsidP="001B2FAF">
      <w:pPr>
        <w:tabs>
          <w:tab w:val="left" w:pos="284"/>
        </w:tabs>
        <w:spacing w:after="0" w:line="240" w:lineRule="auto"/>
        <w:ind w:firstLine="284"/>
        <w:jc w:val="both"/>
        <w:rPr>
          <w:rFonts w:ascii="Times New Roman" w:eastAsia="Calibri" w:hAnsi="Times New Roman" w:cs="Times New Roman"/>
          <w:sz w:val="12"/>
          <w:szCs w:val="12"/>
        </w:rPr>
      </w:pPr>
      <w:r w:rsidRPr="001B2FA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B2FAF" w:rsidRPr="001B2FAF" w:rsidRDefault="001B2FAF" w:rsidP="001B2FAF">
      <w:pPr>
        <w:tabs>
          <w:tab w:val="left" w:pos="284"/>
        </w:tabs>
        <w:spacing w:after="0" w:line="240" w:lineRule="auto"/>
        <w:jc w:val="right"/>
        <w:rPr>
          <w:rFonts w:ascii="Times New Roman" w:eastAsia="Calibri" w:hAnsi="Times New Roman" w:cs="Times New Roman"/>
          <w:sz w:val="12"/>
          <w:szCs w:val="12"/>
        </w:rPr>
      </w:pPr>
      <w:r w:rsidRPr="001B2FAF">
        <w:rPr>
          <w:rFonts w:ascii="Times New Roman" w:eastAsia="Calibri" w:hAnsi="Times New Roman" w:cs="Times New Roman"/>
          <w:sz w:val="12"/>
          <w:szCs w:val="12"/>
        </w:rPr>
        <w:t>Глава сельского поселения Сергиевск</w:t>
      </w:r>
    </w:p>
    <w:p w:rsidR="001B2FAF" w:rsidRDefault="001B2FAF" w:rsidP="001B2FAF">
      <w:pPr>
        <w:tabs>
          <w:tab w:val="left" w:pos="284"/>
        </w:tabs>
        <w:spacing w:after="0" w:line="240" w:lineRule="auto"/>
        <w:jc w:val="right"/>
        <w:rPr>
          <w:rFonts w:ascii="Times New Roman" w:eastAsia="Calibri" w:hAnsi="Times New Roman" w:cs="Times New Roman"/>
          <w:sz w:val="12"/>
          <w:szCs w:val="12"/>
        </w:rPr>
      </w:pPr>
      <w:r w:rsidRPr="001B2FAF">
        <w:rPr>
          <w:rFonts w:ascii="Times New Roman" w:eastAsia="Calibri" w:hAnsi="Times New Roman" w:cs="Times New Roman"/>
          <w:sz w:val="12"/>
          <w:szCs w:val="12"/>
        </w:rPr>
        <w:t>муниципального района Сергиевский</w:t>
      </w:r>
    </w:p>
    <w:p w:rsidR="00441959" w:rsidRDefault="001B2FAF" w:rsidP="001B2FAF">
      <w:pPr>
        <w:tabs>
          <w:tab w:val="left" w:pos="284"/>
        </w:tabs>
        <w:spacing w:after="0" w:line="240" w:lineRule="auto"/>
        <w:jc w:val="right"/>
        <w:rPr>
          <w:rFonts w:ascii="Times New Roman" w:eastAsia="Calibri" w:hAnsi="Times New Roman" w:cs="Times New Roman"/>
          <w:sz w:val="12"/>
          <w:szCs w:val="12"/>
        </w:rPr>
      </w:pPr>
      <w:proofErr w:type="spellStart"/>
      <w:r w:rsidRPr="001B2FAF">
        <w:rPr>
          <w:rFonts w:ascii="Times New Roman" w:eastAsia="Calibri" w:hAnsi="Times New Roman" w:cs="Times New Roman"/>
          <w:sz w:val="12"/>
          <w:szCs w:val="12"/>
        </w:rPr>
        <w:t>Арчибасов</w:t>
      </w:r>
      <w:proofErr w:type="spellEnd"/>
      <w:r w:rsidRPr="001B2FAF">
        <w:rPr>
          <w:rFonts w:ascii="Times New Roman" w:eastAsia="Calibri" w:hAnsi="Times New Roman" w:cs="Times New Roman"/>
          <w:sz w:val="12"/>
          <w:szCs w:val="12"/>
        </w:rPr>
        <w:t xml:space="preserve"> М.М.</w:t>
      </w:r>
    </w:p>
    <w:p w:rsidR="00441959" w:rsidRDefault="00441959" w:rsidP="001B2FAF">
      <w:pPr>
        <w:tabs>
          <w:tab w:val="left" w:pos="284"/>
        </w:tabs>
        <w:spacing w:after="0" w:line="240" w:lineRule="auto"/>
        <w:jc w:val="right"/>
        <w:rPr>
          <w:rFonts w:ascii="Times New Roman" w:eastAsia="Calibri" w:hAnsi="Times New Roman" w:cs="Times New Roman"/>
          <w:sz w:val="12"/>
          <w:szCs w:val="12"/>
        </w:rPr>
      </w:pPr>
    </w:p>
    <w:p w:rsidR="001B2FAF" w:rsidRPr="009F3675" w:rsidRDefault="001B2FAF" w:rsidP="001B2FAF">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1B2FAF" w:rsidRPr="009F3675" w:rsidRDefault="001B2FAF" w:rsidP="001B2FAF">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1B2FAF" w:rsidRPr="009F3675" w:rsidRDefault="001B2FAF" w:rsidP="001B2FAF">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1B2FAF">
        <w:rPr>
          <w:rFonts w:ascii="Times New Roman" w:eastAsia="Calibri" w:hAnsi="Times New Roman" w:cs="Times New Roman"/>
          <w:i/>
          <w:sz w:val="12"/>
          <w:szCs w:val="12"/>
        </w:rPr>
        <w:t>Сергиевск</w:t>
      </w:r>
    </w:p>
    <w:p w:rsidR="001B2FAF" w:rsidRPr="009F3675" w:rsidRDefault="001B2FAF" w:rsidP="001B2FAF">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1B2FAF" w:rsidRPr="00D876D8" w:rsidRDefault="001B2FAF" w:rsidP="001B2FA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"18</w:t>
      </w:r>
      <w:r w:rsidRPr="009F3675">
        <w:rPr>
          <w:rFonts w:ascii="Times New Roman" w:eastAsia="Calibri" w:hAnsi="Times New Roman" w:cs="Times New Roman"/>
          <w:i/>
          <w:sz w:val="12"/>
          <w:szCs w:val="12"/>
        </w:rPr>
        <w:t>" июля 2018 г.</w:t>
      </w:r>
    </w:p>
    <w:p w:rsidR="001B2FAF" w:rsidRDefault="001B2FAF" w:rsidP="001B2FAF">
      <w:pPr>
        <w:tabs>
          <w:tab w:val="left" w:pos="284"/>
        </w:tabs>
        <w:spacing w:after="0" w:line="240" w:lineRule="auto"/>
        <w:jc w:val="center"/>
        <w:rPr>
          <w:rFonts w:ascii="Times New Roman" w:eastAsia="Calibri" w:hAnsi="Times New Roman" w:cs="Times New Roman"/>
          <w:b/>
          <w:sz w:val="12"/>
          <w:szCs w:val="12"/>
        </w:rPr>
      </w:pPr>
      <w:r w:rsidRPr="001B2FAF">
        <w:rPr>
          <w:rFonts w:ascii="Times New Roman" w:eastAsia="Calibri" w:hAnsi="Times New Roman" w:cs="Times New Roman"/>
          <w:b/>
          <w:bCs/>
          <w:sz w:val="12"/>
          <w:szCs w:val="12"/>
        </w:rPr>
        <w:t>Перечень мероприятий муниципальной программы «</w:t>
      </w:r>
      <w:r w:rsidRPr="001B2FAF">
        <w:rPr>
          <w:rFonts w:ascii="Times New Roman" w:eastAsia="Calibri" w:hAnsi="Times New Roman" w:cs="Times New Roman"/>
          <w:b/>
          <w:sz w:val="12"/>
          <w:szCs w:val="12"/>
        </w:rPr>
        <w:t xml:space="preserve">Развитие сферы культуры и молодежной </w:t>
      </w:r>
    </w:p>
    <w:p w:rsidR="001B2FAF" w:rsidRPr="00872514" w:rsidRDefault="001B2FAF" w:rsidP="00872514">
      <w:pPr>
        <w:tabs>
          <w:tab w:val="left" w:pos="284"/>
        </w:tabs>
        <w:spacing w:after="0" w:line="240" w:lineRule="auto"/>
        <w:jc w:val="center"/>
        <w:rPr>
          <w:rFonts w:ascii="Times New Roman" w:eastAsia="Calibri" w:hAnsi="Times New Roman" w:cs="Times New Roman"/>
          <w:b/>
          <w:bCs/>
          <w:sz w:val="12"/>
          <w:szCs w:val="12"/>
        </w:rPr>
      </w:pPr>
      <w:r w:rsidRPr="001B2FAF">
        <w:rPr>
          <w:rFonts w:ascii="Times New Roman" w:eastAsia="Calibri" w:hAnsi="Times New Roman" w:cs="Times New Roman"/>
          <w:b/>
          <w:sz w:val="12"/>
          <w:szCs w:val="12"/>
        </w:rPr>
        <w:t>политики на территории</w:t>
      </w:r>
      <w:r w:rsidRPr="001B2FAF">
        <w:rPr>
          <w:rFonts w:ascii="Times New Roman" w:eastAsia="Calibri" w:hAnsi="Times New Roman" w:cs="Times New Roman"/>
          <w:b/>
          <w:bCs/>
          <w:sz w:val="12"/>
          <w:szCs w:val="12"/>
        </w:rPr>
        <w:t xml:space="preserve"> сельского поселения Сергиевск муниципального района Сергиевский» на 2016-2018 годы</w:t>
      </w:r>
    </w:p>
    <w:tbl>
      <w:tblPr>
        <w:tblStyle w:val="212"/>
        <w:tblW w:w="7513" w:type="dxa"/>
        <w:tblInd w:w="108" w:type="dxa"/>
        <w:tblLayout w:type="fixed"/>
        <w:tblLook w:val="00A0" w:firstRow="1" w:lastRow="0" w:firstColumn="1" w:lastColumn="0" w:noHBand="0" w:noVBand="0"/>
      </w:tblPr>
      <w:tblGrid>
        <w:gridCol w:w="434"/>
        <w:gridCol w:w="2121"/>
        <w:gridCol w:w="1137"/>
        <w:gridCol w:w="712"/>
        <w:gridCol w:w="566"/>
        <w:gridCol w:w="568"/>
        <w:gridCol w:w="568"/>
        <w:gridCol w:w="566"/>
        <w:gridCol w:w="841"/>
      </w:tblGrid>
      <w:tr w:rsidR="00872514" w:rsidRPr="001B2FAF" w:rsidTr="00872514">
        <w:trPr>
          <w:trHeight w:val="20"/>
        </w:trPr>
        <w:tc>
          <w:tcPr>
            <w:tcW w:w="288" w:type="pct"/>
            <w:vMerge w:val="restar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 xml:space="preserve">№ </w:t>
            </w:r>
            <w:proofErr w:type="gramStart"/>
            <w:r w:rsidRPr="001B2FAF">
              <w:rPr>
                <w:rFonts w:ascii="Times New Roman" w:eastAsia="Calibri" w:hAnsi="Times New Roman" w:cs="Times New Roman"/>
                <w:sz w:val="12"/>
                <w:szCs w:val="12"/>
              </w:rPr>
              <w:t>п</w:t>
            </w:r>
            <w:proofErr w:type="gramEnd"/>
            <w:r w:rsidRPr="001B2FAF">
              <w:rPr>
                <w:rFonts w:ascii="Times New Roman" w:eastAsia="Calibri" w:hAnsi="Times New Roman" w:cs="Times New Roman"/>
                <w:sz w:val="12"/>
                <w:szCs w:val="12"/>
              </w:rPr>
              <w:t>/п</w:t>
            </w:r>
          </w:p>
        </w:tc>
        <w:tc>
          <w:tcPr>
            <w:tcW w:w="1411" w:type="pct"/>
            <w:vMerge w:val="restar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Наименование мероприятия</w:t>
            </w:r>
          </w:p>
        </w:tc>
        <w:tc>
          <w:tcPr>
            <w:tcW w:w="757" w:type="pct"/>
            <w:vMerge w:val="restar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Ответственные исполнители (соисполнители)</w:t>
            </w:r>
          </w:p>
        </w:tc>
        <w:tc>
          <w:tcPr>
            <w:tcW w:w="474" w:type="pct"/>
            <w:vMerge w:val="restar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Срок реализации</w:t>
            </w:r>
          </w:p>
        </w:tc>
        <w:tc>
          <w:tcPr>
            <w:tcW w:w="1509" w:type="pct"/>
            <w:gridSpan w:val="4"/>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Объем финансирования по годам, тыс. рублей</w:t>
            </w:r>
          </w:p>
        </w:tc>
        <w:tc>
          <w:tcPr>
            <w:tcW w:w="562" w:type="pct"/>
            <w:vMerge w:val="restar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Источники финансирования</w:t>
            </w:r>
          </w:p>
        </w:tc>
      </w:tr>
      <w:tr w:rsidR="00872514" w:rsidRPr="001B2FAF" w:rsidTr="00872514">
        <w:trPr>
          <w:trHeight w:val="20"/>
        </w:trPr>
        <w:tc>
          <w:tcPr>
            <w:tcW w:w="288" w:type="pct"/>
            <w:vMerge/>
          </w:tcPr>
          <w:p w:rsidR="001B2FAF" w:rsidRPr="001B2FAF" w:rsidRDefault="001B2FAF" w:rsidP="001B2FAF">
            <w:pPr>
              <w:tabs>
                <w:tab w:val="left" w:pos="284"/>
              </w:tabs>
              <w:rPr>
                <w:rFonts w:ascii="Times New Roman" w:eastAsia="Calibri" w:hAnsi="Times New Roman" w:cs="Times New Roman"/>
                <w:sz w:val="12"/>
                <w:szCs w:val="12"/>
              </w:rPr>
            </w:pPr>
          </w:p>
        </w:tc>
        <w:tc>
          <w:tcPr>
            <w:tcW w:w="1411" w:type="pct"/>
            <w:vMerge/>
          </w:tcPr>
          <w:p w:rsidR="001B2FAF" w:rsidRPr="001B2FAF" w:rsidRDefault="001B2FAF" w:rsidP="001B2FAF">
            <w:pPr>
              <w:tabs>
                <w:tab w:val="left" w:pos="284"/>
              </w:tabs>
              <w:rPr>
                <w:rFonts w:ascii="Times New Roman" w:eastAsia="Calibri" w:hAnsi="Times New Roman" w:cs="Times New Roman"/>
                <w:sz w:val="12"/>
                <w:szCs w:val="12"/>
              </w:rPr>
            </w:pPr>
          </w:p>
        </w:tc>
        <w:tc>
          <w:tcPr>
            <w:tcW w:w="757" w:type="pct"/>
            <w:vMerge/>
          </w:tcPr>
          <w:p w:rsidR="001B2FAF" w:rsidRPr="001B2FAF" w:rsidRDefault="001B2FAF" w:rsidP="001B2FAF">
            <w:pPr>
              <w:tabs>
                <w:tab w:val="left" w:pos="284"/>
              </w:tabs>
              <w:rPr>
                <w:rFonts w:ascii="Times New Roman" w:eastAsia="Calibri" w:hAnsi="Times New Roman" w:cs="Times New Roman"/>
                <w:sz w:val="12"/>
                <w:szCs w:val="12"/>
              </w:rPr>
            </w:pPr>
          </w:p>
        </w:tc>
        <w:tc>
          <w:tcPr>
            <w:tcW w:w="474" w:type="pct"/>
            <w:vMerge/>
          </w:tcPr>
          <w:p w:rsidR="001B2FAF" w:rsidRPr="001B2FAF" w:rsidRDefault="001B2FAF" w:rsidP="001B2FAF">
            <w:pPr>
              <w:tabs>
                <w:tab w:val="left" w:pos="284"/>
              </w:tabs>
              <w:rPr>
                <w:rFonts w:ascii="Times New Roman" w:eastAsia="Calibri" w:hAnsi="Times New Roman" w:cs="Times New Roman"/>
                <w:sz w:val="12"/>
                <w:szCs w:val="12"/>
              </w:rPr>
            </w:pP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2016</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2017</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2018</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Всего</w:t>
            </w:r>
          </w:p>
        </w:tc>
        <w:tc>
          <w:tcPr>
            <w:tcW w:w="562" w:type="pct"/>
            <w:vMerge/>
          </w:tcPr>
          <w:p w:rsidR="001B2FAF" w:rsidRPr="001B2FAF" w:rsidRDefault="001B2FAF" w:rsidP="001B2FAF">
            <w:pPr>
              <w:tabs>
                <w:tab w:val="left" w:pos="284"/>
              </w:tabs>
              <w:rPr>
                <w:rFonts w:ascii="Times New Roman" w:eastAsia="Calibri" w:hAnsi="Times New Roman" w:cs="Times New Roman"/>
                <w:sz w:val="12"/>
                <w:szCs w:val="12"/>
              </w:rPr>
            </w:pPr>
          </w:p>
        </w:tc>
      </w:tr>
      <w:tr w:rsidR="00872514" w:rsidRPr="001B2FAF" w:rsidTr="00872514">
        <w:trPr>
          <w:trHeight w:val="20"/>
        </w:trPr>
        <w:tc>
          <w:tcPr>
            <w:tcW w:w="28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w:t>
            </w:r>
          </w:p>
        </w:tc>
        <w:tc>
          <w:tcPr>
            <w:tcW w:w="1411"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Администрация сельского поселения Сергиевск</w:t>
            </w:r>
          </w:p>
        </w:tc>
        <w:tc>
          <w:tcPr>
            <w:tcW w:w="474"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2016-2018</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219,04248</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252,50729</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134,00000</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605,54947</w:t>
            </w:r>
          </w:p>
        </w:tc>
        <w:tc>
          <w:tcPr>
            <w:tcW w:w="562"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Бюджет поселения</w:t>
            </w:r>
          </w:p>
        </w:tc>
      </w:tr>
      <w:tr w:rsidR="00872514" w:rsidRPr="001B2FAF" w:rsidTr="00872514">
        <w:trPr>
          <w:trHeight w:val="20"/>
        </w:trPr>
        <w:tc>
          <w:tcPr>
            <w:tcW w:w="28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w:t>
            </w:r>
          </w:p>
        </w:tc>
        <w:tc>
          <w:tcPr>
            <w:tcW w:w="1411"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 xml:space="preserve">Создание условий для организации досуга и обеспечение жителей </w:t>
            </w:r>
            <w:r w:rsidRPr="001B2FAF">
              <w:rPr>
                <w:rFonts w:ascii="Times New Roman" w:eastAsia="Calibri" w:hAnsi="Times New Roman" w:cs="Times New Roman"/>
                <w:sz w:val="12"/>
                <w:szCs w:val="12"/>
              </w:rPr>
              <w:lastRenderedPageBreak/>
              <w:t>поселения услугами организаций культуры, в том числе организация содержания домов культуры поселения</w:t>
            </w:r>
          </w:p>
        </w:tc>
        <w:tc>
          <w:tcPr>
            <w:tcW w:w="75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Администрация сельского поселения Сергиевск</w:t>
            </w:r>
          </w:p>
        </w:tc>
        <w:tc>
          <w:tcPr>
            <w:tcW w:w="474"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2016-2018</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1800,00000</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3470,51713</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4205,68875</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9476,20588</w:t>
            </w:r>
          </w:p>
        </w:tc>
        <w:tc>
          <w:tcPr>
            <w:tcW w:w="562"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Бюджет поселения</w:t>
            </w:r>
          </w:p>
        </w:tc>
      </w:tr>
      <w:tr w:rsidR="00872514" w:rsidRPr="001B2FAF" w:rsidTr="00872514">
        <w:trPr>
          <w:trHeight w:val="20"/>
        </w:trPr>
        <w:tc>
          <w:tcPr>
            <w:tcW w:w="28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3</w:t>
            </w:r>
          </w:p>
        </w:tc>
        <w:tc>
          <w:tcPr>
            <w:tcW w:w="1411"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Администрация сельского поселения Сергиевск</w:t>
            </w:r>
          </w:p>
        </w:tc>
        <w:tc>
          <w:tcPr>
            <w:tcW w:w="474"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2016-2018</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1192,43918</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1306,21002</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1590,17412</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4088,82332</w:t>
            </w:r>
          </w:p>
        </w:tc>
        <w:tc>
          <w:tcPr>
            <w:tcW w:w="562"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Бюджет поселения</w:t>
            </w:r>
          </w:p>
        </w:tc>
      </w:tr>
      <w:tr w:rsidR="00872514" w:rsidRPr="001B2FAF" w:rsidTr="00872514">
        <w:trPr>
          <w:trHeight w:val="20"/>
        </w:trPr>
        <w:tc>
          <w:tcPr>
            <w:tcW w:w="28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4</w:t>
            </w:r>
          </w:p>
        </w:tc>
        <w:tc>
          <w:tcPr>
            <w:tcW w:w="1411"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Администрация Сельского поселения Сергиевск</w:t>
            </w:r>
          </w:p>
        </w:tc>
        <w:tc>
          <w:tcPr>
            <w:tcW w:w="474"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2016-2018</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92,96282</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101,48872</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151,89645</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346,34799</w:t>
            </w:r>
          </w:p>
        </w:tc>
        <w:tc>
          <w:tcPr>
            <w:tcW w:w="562"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Бюджет поселения</w:t>
            </w:r>
          </w:p>
        </w:tc>
      </w:tr>
      <w:tr w:rsidR="00872514" w:rsidRPr="001B2FAF" w:rsidTr="00872514">
        <w:trPr>
          <w:trHeight w:val="20"/>
        </w:trPr>
        <w:tc>
          <w:tcPr>
            <w:tcW w:w="288" w:type="pct"/>
          </w:tcPr>
          <w:p w:rsidR="001B2FAF" w:rsidRPr="001B2FAF" w:rsidRDefault="001B2FAF" w:rsidP="001B2FAF">
            <w:pPr>
              <w:tabs>
                <w:tab w:val="left" w:pos="284"/>
              </w:tabs>
              <w:rPr>
                <w:rFonts w:ascii="Times New Roman" w:eastAsia="Calibri" w:hAnsi="Times New Roman" w:cs="Times New Roman"/>
                <w:sz w:val="12"/>
                <w:szCs w:val="12"/>
              </w:rPr>
            </w:pPr>
          </w:p>
        </w:tc>
        <w:tc>
          <w:tcPr>
            <w:tcW w:w="1411"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ИТОГО</w:t>
            </w:r>
          </w:p>
        </w:tc>
        <w:tc>
          <w:tcPr>
            <w:tcW w:w="757" w:type="pct"/>
          </w:tcPr>
          <w:p w:rsidR="001B2FAF" w:rsidRPr="001B2FAF" w:rsidRDefault="001B2FAF" w:rsidP="001B2FAF">
            <w:pPr>
              <w:tabs>
                <w:tab w:val="left" w:pos="284"/>
              </w:tabs>
              <w:rPr>
                <w:rFonts w:ascii="Times New Roman" w:eastAsia="Calibri" w:hAnsi="Times New Roman" w:cs="Times New Roman"/>
                <w:sz w:val="12"/>
                <w:szCs w:val="12"/>
              </w:rPr>
            </w:pPr>
          </w:p>
        </w:tc>
        <w:tc>
          <w:tcPr>
            <w:tcW w:w="474" w:type="pct"/>
          </w:tcPr>
          <w:p w:rsidR="001B2FAF" w:rsidRPr="001B2FAF" w:rsidRDefault="001B2FAF" w:rsidP="001B2FAF">
            <w:pPr>
              <w:tabs>
                <w:tab w:val="left" w:pos="284"/>
              </w:tabs>
              <w:rPr>
                <w:rFonts w:ascii="Times New Roman" w:eastAsia="Calibri" w:hAnsi="Times New Roman" w:cs="Times New Roman"/>
                <w:sz w:val="12"/>
                <w:szCs w:val="12"/>
              </w:rPr>
            </w:pP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3304,44448</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5130,72316</w:t>
            </w:r>
          </w:p>
        </w:tc>
        <w:tc>
          <w:tcPr>
            <w:tcW w:w="378"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6081,75932</w:t>
            </w:r>
          </w:p>
        </w:tc>
        <w:tc>
          <w:tcPr>
            <w:tcW w:w="377" w:type="pct"/>
          </w:tcPr>
          <w:p w:rsidR="001B2FAF" w:rsidRPr="001B2FAF" w:rsidRDefault="001B2FAF" w:rsidP="001B2FAF">
            <w:pPr>
              <w:tabs>
                <w:tab w:val="left" w:pos="284"/>
              </w:tabs>
              <w:rPr>
                <w:rFonts w:ascii="Times New Roman" w:eastAsia="Calibri" w:hAnsi="Times New Roman" w:cs="Times New Roman"/>
                <w:sz w:val="12"/>
                <w:szCs w:val="12"/>
              </w:rPr>
            </w:pPr>
            <w:r w:rsidRPr="001B2FAF">
              <w:rPr>
                <w:rFonts w:ascii="Times New Roman" w:eastAsia="Calibri" w:hAnsi="Times New Roman" w:cs="Times New Roman"/>
                <w:sz w:val="12"/>
                <w:szCs w:val="12"/>
              </w:rPr>
              <w:t>14516,92696</w:t>
            </w:r>
          </w:p>
        </w:tc>
        <w:tc>
          <w:tcPr>
            <w:tcW w:w="562" w:type="pct"/>
          </w:tcPr>
          <w:p w:rsidR="001B2FAF" w:rsidRPr="001B2FAF" w:rsidRDefault="001B2FAF" w:rsidP="001B2FAF">
            <w:pPr>
              <w:tabs>
                <w:tab w:val="left" w:pos="284"/>
              </w:tabs>
              <w:rPr>
                <w:rFonts w:ascii="Times New Roman" w:eastAsia="Calibri" w:hAnsi="Times New Roman" w:cs="Times New Roman"/>
                <w:sz w:val="12"/>
                <w:szCs w:val="12"/>
              </w:rPr>
            </w:pPr>
          </w:p>
        </w:tc>
      </w:tr>
    </w:tbl>
    <w:p w:rsidR="001B2FAF" w:rsidRPr="001B2FAF" w:rsidRDefault="001B2FAF" w:rsidP="001B2FAF">
      <w:pPr>
        <w:tabs>
          <w:tab w:val="left" w:pos="284"/>
        </w:tabs>
        <w:spacing w:after="0" w:line="240" w:lineRule="auto"/>
        <w:rPr>
          <w:rFonts w:ascii="Times New Roman" w:eastAsia="Calibri" w:hAnsi="Times New Roman" w:cs="Times New Roman"/>
          <w:sz w:val="12"/>
          <w:szCs w:val="12"/>
        </w:rPr>
      </w:pPr>
    </w:p>
    <w:p w:rsidR="00872514" w:rsidRPr="001A509E" w:rsidRDefault="00872514" w:rsidP="0087251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872514" w:rsidRPr="001A509E" w:rsidRDefault="00872514" w:rsidP="00872514">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D776E0">
        <w:rPr>
          <w:rFonts w:ascii="Times New Roman" w:eastAsia="Calibri" w:hAnsi="Times New Roman" w:cs="Times New Roman"/>
          <w:b/>
          <w:sz w:val="12"/>
          <w:szCs w:val="12"/>
        </w:rPr>
        <w:t>СЕРГИЕВСК</w:t>
      </w:r>
    </w:p>
    <w:p w:rsidR="00872514" w:rsidRPr="001A509E" w:rsidRDefault="00872514" w:rsidP="0087251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872514" w:rsidRPr="001A509E" w:rsidRDefault="00872514" w:rsidP="00872514">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872514" w:rsidRPr="001A509E" w:rsidRDefault="00872514" w:rsidP="00872514">
      <w:pPr>
        <w:tabs>
          <w:tab w:val="left" w:pos="284"/>
        </w:tabs>
        <w:spacing w:after="0" w:line="240" w:lineRule="auto"/>
        <w:jc w:val="center"/>
        <w:rPr>
          <w:rFonts w:ascii="Times New Roman" w:eastAsia="Calibri" w:hAnsi="Times New Roman" w:cs="Times New Roman"/>
          <w:sz w:val="12"/>
          <w:szCs w:val="12"/>
        </w:rPr>
      </w:pPr>
    </w:p>
    <w:p w:rsidR="00872514" w:rsidRPr="001A509E" w:rsidRDefault="00872514" w:rsidP="00872514">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872514" w:rsidRPr="001A509E" w:rsidRDefault="00872514" w:rsidP="008725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№37</w:t>
      </w:r>
    </w:p>
    <w:p w:rsidR="00872514" w:rsidRDefault="00872514" w:rsidP="00872514">
      <w:pPr>
        <w:tabs>
          <w:tab w:val="left" w:pos="284"/>
        </w:tabs>
        <w:spacing w:after="0" w:line="240" w:lineRule="auto"/>
        <w:ind w:firstLine="284"/>
        <w:jc w:val="center"/>
        <w:rPr>
          <w:rFonts w:ascii="Times New Roman" w:eastAsia="Calibri" w:hAnsi="Times New Roman" w:cs="Times New Roman"/>
          <w:b/>
          <w:sz w:val="12"/>
          <w:szCs w:val="12"/>
        </w:rPr>
      </w:pPr>
      <w:r w:rsidRPr="0087251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872514" w:rsidRDefault="00872514" w:rsidP="00872514">
      <w:pPr>
        <w:tabs>
          <w:tab w:val="left" w:pos="284"/>
        </w:tabs>
        <w:spacing w:after="0" w:line="240" w:lineRule="auto"/>
        <w:ind w:firstLine="284"/>
        <w:jc w:val="center"/>
        <w:rPr>
          <w:rFonts w:ascii="Times New Roman" w:eastAsia="Calibri" w:hAnsi="Times New Roman" w:cs="Times New Roman"/>
          <w:b/>
          <w:sz w:val="12"/>
          <w:szCs w:val="12"/>
        </w:rPr>
      </w:pPr>
      <w:r w:rsidRPr="00872514">
        <w:rPr>
          <w:rFonts w:ascii="Times New Roman" w:eastAsia="Calibri" w:hAnsi="Times New Roman" w:cs="Times New Roman"/>
          <w:b/>
          <w:sz w:val="12"/>
          <w:szCs w:val="12"/>
        </w:rPr>
        <w:t>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p>
    <w:p w:rsidR="00872514" w:rsidRDefault="00872514" w:rsidP="00872514">
      <w:pPr>
        <w:tabs>
          <w:tab w:val="left" w:pos="284"/>
        </w:tabs>
        <w:spacing w:after="0" w:line="240" w:lineRule="auto"/>
        <w:ind w:firstLine="284"/>
        <w:jc w:val="center"/>
        <w:rPr>
          <w:rFonts w:ascii="Times New Roman" w:eastAsia="Calibri" w:hAnsi="Times New Roman" w:cs="Times New Roman"/>
          <w:b/>
          <w:sz w:val="12"/>
          <w:szCs w:val="12"/>
        </w:rPr>
      </w:pP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b/>
          <w:sz w:val="12"/>
          <w:szCs w:val="12"/>
        </w:rPr>
      </w:pPr>
      <w:r w:rsidRPr="00872514">
        <w:rPr>
          <w:rFonts w:ascii="Times New Roman" w:eastAsia="Calibri" w:hAnsi="Times New Roman" w:cs="Times New Roman"/>
          <w:b/>
          <w:sz w:val="12"/>
          <w:szCs w:val="12"/>
        </w:rPr>
        <w:t>ПОСТАНОВЛЯЕТ:</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 (далее - Программа) следующего содержания:</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Планируемый общий объем финансирования Программы составит:  35208,88574 тыс. рублей (прогноз), в том числе:</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-средств местного бюджета – 33616,27174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 (прогноз):</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2016 год 12245,24781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2017 год 9602,17967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2018 год 11768,84426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 средств областного бюджета – 933,56400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 (прогноз):</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2016 год 814,00000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2017 год 110,86400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2018 год 8,70000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 внебюджетные средства – 659,05000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 (прогноз):</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2016год  657,40000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2017 год 1,65000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2018 год 0,00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Общий объем финансирования на реализацию Программы составляет 35208,88574 тыс. рублей, в том числе по годам:</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2016 год – 13716,64781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2017 год – 9714,69367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2018 год – 11777,54426 тыс. рублей.</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993"/>
        <w:gridCol w:w="3118"/>
        <w:gridCol w:w="1134"/>
        <w:gridCol w:w="1134"/>
        <w:gridCol w:w="1134"/>
      </w:tblGrid>
      <w:tr w:rsidR="00872514" w:rsidRPr="00872514" w:rsidTr="00872514">
        <w:trPr>
          <w:trHeight w:val="20"/>
        </w:trPr>
        <w:tc>
          <w:tcPr>
            <w:tcW w:w="993" w:type="dxa"/>
            <w:vMerge w:val="restart"/>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Наименование бюджета</w:t>
            </w:r>
          </w:p>
        </w:tc>
        <w:tc>
          <w:tcPr>
            <w:tcW w:w="3118" w:type="dxa"/>
            <w:vMerge w:val="restart"/>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Наименование мероприятий</w:t>
            </w:r>
          </w:p>
        </w:tc>
        <w:tc>
          <w:tcPr>
            <w:tcW w:w="3402" w:type="dxa"/>
            <w:gridSpan w:val="3"/>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Сельское поселение Сергиевск</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872514">
              <w:rPr>
                <w:rFonts w:ascii="Times New Roman" w:eastAsia="Calibri" w:hAnsi="Times New Roman" w:cs="Times New Roman"/>
                <w:sz w:val="12"/>
                <w:szCs w:val="12"/>
              </w:rPr>
              <w:t>рублей</w:t>
            </w:r>
          </w:p>
        </w:tc>
      </w:tr>
      <w:tr w:rsidR="00872514" w:rsidRPr="00872514" w:rsidTr="00872514">
        <w:trPr>
          <w:trHeight w:val="20"/>
        </w:trPr>
        <w:tc>
          <w:tcPr>
            <w:tcW w:w="993" w:type="dxa"/>
            <w:vMerge w:val="restart"/>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Местный бюджет</w:t>
            </w: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Уличное освещение</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5169,24600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6713,85867</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7671,58100</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338,94315</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399,73328</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336,62350</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Технический сектор</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0,00000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0,00000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0,00000</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35,43500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49,20000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82,88264</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Бак</w:t>
            </w:r>
            <w:proofErr w:type="gramStart"/>
            <w:r w:rsidRPr="00872514">
              <w:rPr>
                <w:rFonts w:ascii="Times New Roman" w:eastAsia="Calibri" w:hAnsi="Times New Roman" w:cs="Times New Roman"/>
                <w:sz w:val="12"/>
                <w:szCs w:val="12"/>
              </w:rPr>
              <w:t>.</w:t>
            </w:r>
            <w:proofErr w:type="gramEnd"/>
            <w:r w:rsidRPr="00872514">
              <w:rPr>
                <w:rFonts w:ascii="Times New Roman" w:eastAsia="Calibri" w:hAnsi="Times New Roman" w:cs="Times New Roman"/>
                <w:sz w:val="12"/>
                <w:szCs w:val="12"/>
              </w:rPr>
              <w:t xml:space="preserve"> </w:t>
            </w:r>
            <w:proofErr w:type="gramStart"/>
            <w:r w:rsidRPr="00872514">
              <w:rPr>
                <w:rFonts w:ascii="Times New Roman" w:eastAsia="Calibri" w:hAnsi="Times New Roman" w:cs="Times New Roman"/>
                <w:sz w:val="12"/>
                <w:szCs w:val="12"/>
              </w:rPr>
              <w:t>а</w:t>
            </w:r>
            <w:proofErr w:type="gramEnd"/>
            <w:r w:rsidRPr="00872514">
              <w:rPr>
                <w:rFonts w:ascii="Times New Roman" w:eastAsia="Calibri" w:hAnsi="Times New Roman" w:cs="Times New Roman"/>
                <w:sz w:val="12"/>
                <w:szCs w:val="12"/>
              </w:rPr>
              <w:t>нализ воды</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8,11752</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4,47008</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8,80000</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Прочие мероприятия</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6693,50614</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2434,91764</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3668,95712</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ИТОГО</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12245,24781</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9602,17967</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11768,84426</w:t>
            </w:r>
          </w:p>
        </w:tc>
      </w:tr>
      <w:tr w:rsidR="00872514" w:rsidRPr="00872514" w:rsidTr="00872514">
        <w:trPr>
          <w:trHeight w:val="20"/>
        </w:trPr>
        <w:tc>
          <w:tcPr>
            <w:tcW w:w="993" w:type="dxa"/>
            <w:vMerge w:val="restart"/>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Областной бюджет</w:t>
            </w: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814,00000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110,86400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8,70000</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ИТОГО</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814,00000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110,86400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8,70000</w:t>
            </w:r>
          </w:p>
        </w:tc>
      </w:tr>
      <w:tr w:rsidR="00872514" w:rsidRPr="00872514" w:rsidTr="00872514">
        <w:trPr>
          <w:trHeight w:val="20"/>
        </w:trPr>
        <w:tc>
          <w:tcPr>
            <w:tcW w:w="993" w:type="dxa"/>
            <w:vMerge w:val="restart"/>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Внебюджетные средства</w:t>
            </w: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Благоустройство парка</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657,40000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Прочие мероприятия</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1,65000</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w:t>
            </w:r>
          </w:p>
        </w:tc>
      </w:tr>
      <w:tr w:rsidR="00872514" w:rsidRPr="00872514" w:rsidTr="00872514">
        <w:trPr>
          <w:trHeight w:val="20"/>
        </w:trPr>
        <w:tc>
          <w:tcPr>
            <w:tcW w:w="993" w:type="dxa"/>
            <w:vMerge/>
            <w:hideMark/>
          </w:tcPr>
          <w:p w:rsidR="00872514" w:rsidRPr="00872514" w:rsidRDefault="00872514" w:rsidP="00872514">
            <w:pPr>
              <w:tabs>
                <w:tab w:val="left" w:pos="284"/>
              </w:tabs>
              <w:rPr>
                <w:rFonts w:ascii="Times New Roman" w:eastAsia="Calibri" w:hAnsi="Times New Roman" w:cs="Times New Roman"/>
                <w:sz w:val="12"/>
                <w:szCs w:val="12"/>
              </w:rPr>
            </w:pPr>
          </w:p>
        </w:tc>
        <w:tc>
          <w:tcPr>
            <w:tcW w:w="3118"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ИТОГО</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657,40000</w:t>
            </w:r>
          </w:p>
        </w:tc>
        <w:tc>
          <w:tcPr>
            <w:tcW w:w="1134" w:type="dxa"/>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1,65000</w:t>
            </w:r>
          </w:p>
        </w:tc>
        <w:tc>
          <w:tcPr>
            <w:tcW w:w="1134" w:type="dxa"/>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0,00000</w:t>
            </w:r>
          </w:p>
        </w:tc>
      </w:tr>
      <w:tr w:rsidR="00872514" w:rsidRPr="00872514" w:rsidTr="00872514">
        <w:trPr>
          <w:trHeight w:val="20"/>
        </w:trPr>
        <w:tc>
          <w:tcPr>
            <w:tcW w:w="4111" w:type="dxa"/>
            <w:gridSpan w:val="2"/>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 xml:space="preserve">            ВСЕГО</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13716,64781</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9714,69367</w:t>
            </w:r>
          </w:p>
        </w:tc>
        <w:tc>
          <w:tcPr>
            <w:tcW w:w="1134" w:type="dxa"/>
            <w:hideMark/>
          </w:tcPr>
          <w:p w:rsidR="00872514" w:rsidRPr="00872514" w:rsidRDefault="00872514" w:rsidP="00872514">
            <w:pPr>
              <w:tabs>
                <w:tab w:val="left" w:pos="284"/>
              </w:tabs>
              <w:rPr>
                <w:rFonts w:ascii="Times New Roman" w:eastAsia="Calibri" w:hAnsi="Times New Roman" w:cs="Times New Roman"/>
                <w:sz w:val="12"/>
                <w:szCs w:val="12"/>
              </w:rPr>
            </w:pPr>
            <w:r w:rsidRPr="00872514">
              <w:rPr>
                <w:rFonts w:ascii="Times New Roman" w:eastAsia="Calibri" w:hAnsi="Times New Roman" w:cs="Times New Roman"/>
                <w:sz w:val="12"/>
                <w:szCs w:val="12"/>
              </w:rPr>
              <w:t>11777,54426</w:t>
            </w:r>
          </w:p>
        </w:tc>
      </w:tr>
    </w:tbl>
    <w:p w:rsid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872514" w:rsidRPr="00872514" w:rsidRDefault="00872514" w:rsidP="00872514">
      <w:pPr>
        <w:tabs>
          <w:tab w:val="left" w:pos="284"/>
        </w:tabs>
        <w:spacing w:after="0" w:line="240" w:lineRule="auto"/>
        <w:ind w:firstLine="284"/>
        <w:jc w:val="both"/>
        <w:rPr>
          <w:rFonts w:ascii="Times New Roman" w:eastAsia="Calibri" w:hAnsi="Times New Roman" w:cs="Times New Roman"/>
          <w:sz w:val="12"/>
          <w:szCs w:val="12"/>
        </w:rPr>
      </w:pPr>
      <w:r w:rsidRPr="0087251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72514" w:rsidRPr="00872514" w:rsidRDefault="00872514" w:rsidP="00872514">
      <w:pPr>
        <w:tabs>
          <w:tab w:val="left" w:pos="284"/>
        </w:tabs>
        <w:spacing w:after="0" w:line="240" w:lineRule="auto"/>
        <w:jc w:val="right"/>
        <w:rPr>
          <w:rFonts w:ascii="Times New Roman" w:eastAsia="Calibri" w:hAnsi="Times New Roman" w:cs="Times New Roman"/>
          <w:bCs/>
          <w:sz w:val="12"/>
          <w:szCs w:val="12"/>
        </w:rPr>
      </w:pPr>
      <w:r w:rsidRPr="00872514">
        <w:rPr>
          <w:rFonts w:ascii="Times New Roman" w:eastAsia="Calibri" w:hAnsi="Times New Roman" w:cs="Times New Roman"/>
          <w:bCs/>
          <w:sz w:val="12"/>
          <w:szCs w:val="12"/>
        </w:rPr>
        <w:t>Глава сельского поселения Сергиевск</w:t>
      </w:r>
    </w:p>
    <w:p w:rsidR="00872514" w:rsidRDefault="00872514" w:rsidP="00872514">
      <w:pPr>
        <w:tabs>
          <w:tab w:val="left" w:pos="284"/>
        </w:tabs>
        <w:spacing w:after="0" w:line="240" w:lineRule="auto"/>
        <w:jc w:val="right"/>
        <w:rPr>
          <w:rFonts w:ascii="Times New Roman" w:eastAsia="Calibri" w:hAnsi="Times New Roman" w:cs="Times New Roman"/>
          <w:bCs/>
          <w:sz w:val="12"/>
          <w:szCs w:val="12"/>
        </w:rPr>
      </w:pPr>
      <w:r w:rsidRPr="00872514">
        <w:rPr>
          <w:rFonts w:ascii="Times New Roman" w:eastAsia="Calibri" w:hAnsi="Times New Roman" w:cs="Times New Roman"/>
          <w:bCs/>
          <w:sz w:val="12"/>
          <w:szCs w:val="12"/>
        </w:rPr>
        <w:t>муниципального района Сергиевский</w:t>
      </w:r>
    </w:p>
    <w:p w:rsidR="00872514" w:rsidRPr="00872514" w:rsidRDefault="00872514" w:rsidP="00872514">
      <w:pPr>
        <w:tabs>
          <w:tab w:val="left" w:pos="284"/>
        </w:tabs>
        <w:spacing w:after="0" w:line="240" w:lineRule="auto"/>
        <w:jc w:val="right"/>
        <w:rPr>
          <w:rFonts w:ascii="Times New Roman" w:eastAsia="Calibri" w:hAnsi="Times New Roman" w:cs="Times New Roman"/>
          <w:sz w:val="12"/>
          <w:szCs w:val="12"/>
        </w:rPr>
      </w:pPr>
      <w:proofErr w:type="spellStart"/>
      <w:r w:rsidRPr="00872514">
        <w:rPr>
          <w:rFonts w:ascii="Times New Roman" w:eastAsia="Calibri" w:hAnsi="Times New Roman" w:cs="Times New Roman"/>
          <w:sz w:val="12"/>
          <w:szCs w:val="12"/>
        </w:rPr>
        <w:t>Арчибасов</w:t>
      </w:r>
      <w:proofErr w:type="spellEnd"/>
      <w:r w:rsidRPr="00872514">
        <w:rPr>
          <w:rFonts w:ascii="Times New Roman" w:eastAsia="Calibri" w:hAnsi="Times New Roman" w:cs="Times New Roman"/>
          <w:sz w:val="12"/>
          <w:szCs w:val="12"/>
        </w:rPr>
        <w:t xml:space="preserve"> М.М.</w:t>
      </w:r>
    </w:p>
    <w:p w:rsidR="006A6E53" w:rsidRPr="001A509E" w:rsidRDefault="006A6E53" w:rsidP="006A6E53">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6A6E53" w:rsidRPr="001A509E" w:rsidRDefault="006A6E53" w:rsidP="006A6E53">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D776E0">
        <w:rPr>
          <w:rFonts w:ascii="Times New Roman" w:eastAsia="Calibri" w:hAnsi="Times New Roman" w:cs="Times New Roman"/>
          <w:b/>
          <w:sz w:val="12"/>
          <w:szCs w:val="12"/>
        </w:rPr>
        <w:t>СЕРГИЕВСК</w:t>
      </w:r>
    </w:p>
    <w:p w:rsidR="006A6E53" w:rsidRPr="001A509E" w:rsidRDefault="006A6E53" w:rsidP="006A6E53">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6A6E53" w:rsidRPr="001A509E" w:rsidRDefault="006A6E53" w:rsidP="006A6E53">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6A6E53" w:rsidRPr="001A509E" w:rsidRDefault="006A6E53" w:rsidP="006A6E53">
      <w:pPr>
        <w:tabs>
          <w:tab w:val="left" w:pos="284"/>
        </w:tabs>
        <w:spacing w:after="0" w:line="240" w:lineRule="auto"/>
        <w:jc w:val="center"/>
        <w:rPr>
          <w:rFonts w:ascii="Times New Roman" w:eastAsia="Calibri" w:hAnsi="Times New Roman" w:cs="Times New Roman"/>
          <w:sz w:val="12"/>
          <w:szCs w:val="12"/>
        </w:rPr>
      </w:pPr>
    </w:p>
    <w:p w:rsidR="006A6E53" w:rsidRPr="001A509E" w:rsidRDefault="006A6E53" w:rsidP="006A6E53">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6A6E53" w:rsidRPr="001A509E" w:rsidRDefault="006A6E53" w:rsidP="006A6E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№38</w:t>
      </w:r>
    </w:p>
    <w:p w:rsidR="006A6E53" w:rsidRDefault="006A6E53" w:rsidP="006A6E53">
      <w:pPr>
        <w:tabs>
          <w:tab w:val="left" w:pos="284"/>
        </w:tabs>
        <w:spacing w:after="0" w:line="240" w:lineRule="auto"/>
        <w:ind w:firstLine="284"/>
        <w:jc w:val="center"/>
        <w:rPr>
          <w:rFonts w:ascii="Times New Roman" w:eastAsia="Calibri" w:hAnsi="Times New Roman" w:cs="Times New Roman"/>
          <w:b/>
          <w:sz w:val="12"/>
          <w:szCs w:val="12"/>
        </w:rPr>
      </w:pPr>
      <w:r w:rsidRPr="006A6E5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w:t>
      </w:r>
    </w:p>
    <w:p w:rsidR="006A6E53" w:rsidRDefault="006A6E53" w:rsidP="006A6E53">
      <w:pPr>
        <w:tabs>
          <w:tab w:val="left" w:pos="284"/>
        </w:tabs>
        <w:spacing w:after="0" w:line="240" w:lineRule="auto"/>
        <w:ind w:firstLine="284"/>
        <w:jc w:val="center"/>
        <w:rPr>
          <w:rFonts w:ascii="Times New Roman" w:eastAsia="Calibri" w:hAnsi="Times New Roman" w:cs="Times New Roman"/>
          <w:b/>
          <w:sz w:val="12"/>
          <w:szCs w:val="12"/>
        </w:rPr>
      </w:pP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b/>
          <w:sz w:val="12"/>
          <w:szCs w:val="12"/>
        </w:rPr>
      </w:pPr>
      <w:r w:rsidRPr="006A6E53">
        <w:rPr>
          <w:rFonts w:ascii="Times New Roman" w:eastAsia="Calibri" w:hAnsi="Times New Roman" w:cs="Times New Roman"/>
          <w:b/>
          <w:sz w:val="12"/>
          <w:szCs w:val="12"/>
        </w:rPr>
        <w:t>ПОСТАНОВЛЯЕТ:</w:t>
      </w: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 (далее - Программа) следующего содержания:</w:t>
      </w: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Объем   финансирования, необходимый для реализации  мероприятий  Программы составит 1647,98041 тыс.</w:t>
      </w:r>
      <w:r w:rsidR="00F769EB">
        <w:rPr>
          <w:rFonts w:ascii="Times New Roman" w:eastAsia="Calibri" w:hAnsi="Times New Roman" w:cs="Times New Roman"/>
          <w:sz w:val="12"/>
          <w:szCs w:val="12"/>
        </w:rPr>
        <w:t xml:space="preserve"> </w:t>
      </w:r>
      <w:r w:rsidRPr="006A6E53">
        <w:rPr>
          <w:rFonts w:ascii="Times New Roman" w:eastAsia="Calibri" w:hAnsi="Times New Roman" w:cs="Times New Roman"/>
          <w:sz w:val="12"/>
          <w:szCs w:val="12"/>
        </w:rPr>
        <w:t>рублей, в том числе по годам:</w:t>
      </w: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2016 год – 28,97170 тыс.</w:t>
      </w:r>
      <w:r>
        <w:rPr>
          <w:rFonts w:ascii="Times New Roman" w:eastAsia="Calibri" w:hAnsi="Times New Roman" w:cs="Times New Roman"/>
          <w:sz w:val="12"/>
          <w:szCs w:val="12"/>
        </w:rPr>
        <w:t xml:space="preserve"> </w:t>
      </w:r>
      <w:r w:rsidRPr="006A6E53">
        <w:rPr>
          <w:rFonts w:ascii="Times New Roman" w:eastAsia="Calibri" w:hAnsi="Times New Roman" w:cs="Times New Roman"/>
          <w:sz w:val="12"/>
          <w:szCs w:val="12"/>
        </w:rPr>
        <w:t>руб.,</w:t>
      </w: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2017 год – 110,18280 тыс.</w:t>
      </w:r>
      <w:r>
        <w:rPr>
          <w:rFonts w:ascii="Times New Roman" w:eastAsia="Calibri" w:hAnsi="Times New Roman" w:cs="Times New Roman"/>
          <w:sz w:val="12"/>
          <w:szCs w:val="12"/>
        </w:rPr>
        <w:t xml:space="preserve"> </w:t>
      </w:r>
      <w:r w:rsidRPr="006A6E53">
        <w:rPr>
          <w:rFonts w:ascii="Times New Roman" w:eastAsia="Calibri" w:hAnsi="Times New Roman" w:cs="Times New Roman"/>
          <w:sz w:val="12"/>
          <w:szCs w:val="12"/>
        </w:rPr>
        <w:t>руб.,</w:t>
      </w:r>
    </w:p>
    <w:p w:rsidR="006A6E53" w:rsidRPr="006A6E53" w:rsidRDefault="006A6E53" w:rsidP="006A6E53">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2018 год – 1508,82591 тыс.</w:t>
      </w:r>
      <w:r>
        <w:rPr>
          <w:rFonts w:ascii="Times New Roman" w:eastAsia="Calibri" w:hAnsi="Times New Roman" w:cs="Times New Roman"/>
          <w:sz w:val="12"/>
          <w:szCs w:val="12"/>
        </w:rPr>
        <w:t xml:space="preserve"> </w:t>
      </w:r>
      <w:r w:rsidRPr="006A6E53">
        <w:rPr>
          <w:rFonts w:ascii="Times New Roman" w:eastAsia="Calibri" w:hAnsi="Times New Roman" w:cs="Times New Roman"/>
          <w:sz w:val="12"/>
          <w:szCs w:val="12"/>
        </w:rPr>
        <w:t>руб.</w:t>
      </w:r>
    </w:p>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2409"/>
        <w:gridCol w:w="709"/>
        <w:gridCol w:w="851"/>
        <w:gridCol w:w="850"/>
        <w:gridCol w:w="851"/>
        <w:gridCol w:w="1417"/>
      </w:tblGrid>
      <w:tr w:rsidR="006A6E53" w:rsidRPr="006A6E53" w:rsidTr="00F769EB">
        <w:trPr>
          <w:trHeight w:val="20"/>
        </w:trPr>
        <w:tc>
          <w:tcPr>
            <w:tcW w:w="426" w:type="dxa"/>
            <w:vMerge w:val="restart"/>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 </w:t>
            </w:r>
            <w:proofErr w:type="gramStart"/>
            <w:r w:rsidRPr="00F769EB">
              <w:rPr>
                <w:rFonts w:ascii="Times New Roman" w:eastAsia="Calibri" w:hAnsi="Times New Roman" w:cs="Times New Roman"/>
                <w:sz w:val="12"/>
                <w:szCs w:val="12"/>
              </w:rPr>
              <w:t>п</w:t>
            </w:r>
            <w:proofErr w:type="gramEnd"/>
            <w:r w:rsidRPr="00F769EB">
              <w:rPr>
                <w:rFonts w:ascii="Times New Roman" w:eastAsia="Calibri" w:hAnsi="Times New Roman" w:cs="Times New Roman"/>
                <w:sz w:val="12"/>
                <w:szCs w:val="12"/>
              </w:rPr>
              <w:t>/п</w:t>
            </w:r>
          </w:p>
        </w:tc>
        <w:tc>
          <w:tcPr>
            <w:tcW w:w="2409" w:type="dxa"/>
            <w:vMerge w:val="restart"/>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Наименование мероприятия</w:t>
            </w:r>
          </w:p>
        </w:tc>
        <w:tc>
          <w:tcPr>
            <w:tcW w:w="3261" w:type="dxa"/>
            <w:gridSpan w:val="4"/>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Планируемый объем финансирования, тыс. рублей</w:t>
            </w:r>
          </w:p>
        </w:tc>
        <w:tc>
          <w:tcPr>
            <w:tcW w:w="1417"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Исполнитель мероприятия</w:t>
            </w:r>
          </w:p>
        </w:tc>
      </w:tr>
      <w:tr w:rsidR="00F769EB" w:rsidRPr="006A6E53" w:rsidTr="00F769EB">
        <w:trPr>
          <w:trHeight w:val="20"/>
        </w:trPr>
        <w:tc>
          <w:tcPr>
            <w:tcW w:w="426" w:type="dxa"/>
            <w:vMerge/>
            <w:hideMark/>
          </w:tcPr>
          <w:p w:rsidR="006A6E53" w:rsidRPr="00F769EB" w:rsidRDefault="006A6E53" w:rsidP="00F769EB">
            <w:pPr>
              <w:tabs>
                <w:tab w:val="left" w:pos="284"/>
              </w:tabs>
              <w:rPr>
                <w:rFonts w:ascii="Times New Roman" w:eastAsia="Calibri" w:hAnsi="Times New Roman" w:cs="Times New Roman"/>
                <w:sz w:val="12"/>
                <w:szCs w:val="12"/>
              </w:rPr>
            </w:pPr>
          </w:p>
        </w:tc>
        <w:tc>
          <w:tcPr>
            <w:tcW w:w="2409" w:type="dxa"/>
            <w:vMerge/>
            <w:hideMark/>
          </w:tcPr>
          <w:p w:rsidR="006A6E53" w:rsidRPr="00F769EB" w:rsidRDefault="006A6E53" w:rsidP="00F769EB">
            <w:pPr>
              <w:tabs>
                <w:tab w:val="left" w:pos="284"/>
              </w:tabs>
              <w:rPr>
                <w:rFonts w:ascii="Times New Roman" w:eastAsia="Calibri" w:hAnsi="Times New Roman" w:cs="Times New Roman"/>
                <w:sz w:val="12"/>
                <w:szCs w:val="12"/>
              </w:rPr>
            </w:pPr>
          </w:p>
        </w:tc>
        <w:tc>
          <w:tcPr>
            <w:tcW w:w="709" w:type="dxa"/>
            <w:vMerge w:val="restart"/>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2016</w:t>
            </w:r>
          </w:p>
        </w:tc>
        <w:tc>
          <w:tcPr>
            <w:tcW w:w="851" w:type="dxa"/>
            <w:vMerge w:val="restart"/>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2017</w:t>
            </w:r>
          </w:p>
        </w:tc>
        <w:tc>
          <w:tcPr>
            <w:tcW w:w="1701" w:type="dxa"/>
            <w:gridSpan w:val="2"/>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2018</w:t>
            </w:r>
          </w:p>
        </w:tc>
        <w:tc>
          <w:tcPr>
            <w:tcW w:w="1417" w:type="dxa"/>
            <w:vMerge w:val="restart"/>
          </w:tcPr>
          <w:p w:rsidR="006A6E53" w:rsidRPr="00F769EB" w:rsidRDefault="006A6E53" w:rsidP="00F769EB">
            <w:pPr>
              <w:tabs>
                <w:tab w:val="left" w:pos="284"/>
              </w:tabs>
              <w:rPr>
                <w:rFonts w:ascii="Times New Roman" w:eastAsia="Calibri" w:hAnsi="Times New Roman" w:cs="Times New Roman"/>
                <w:sz w:val="12"/>
                <w:szCs w:val="12"/>
              </w:rPr>
            </w:pPr>
          </w:p>
        </w:tc>
      </w:tr>
      <w:tr w:rsidR="00F769EB" w:rsidRPr="006A6E53" w:rsidTr="00F769EB">
        <w:trPr>
          <w:trHeight w:val="20"/>
        </w:trPr>
        <w:tc>
          <w:tcPr>
            <w:tcW w:w="426" w:type="dxa"/>
            <w:vMerge/>
            <w:hideMark/>
          </w:tcPr>
          <w:p w:rsidR="006A6E53" w:rsidRPr="00F769EB" w:rsidRDefault="006A6E53" w:rsidP="00F769EB">
            <w:pPr>
              <w:tabs>
                <w:tab w:val="left" w:pos="284"/>
              </w:tabs>
              <w:rPr>
                <w:rFonts w:ascii="Times New Roman" w:eastAsia="Calibri" w:hAnsi="Times New Roman" w:cs="Times New Roman"/>
                <w:sz w:val="12"/>
                <w:szCs w:val="12"/>
              </w:rPr>
            </w:pPr>
          </w:p>
        </w:tc>
        <w:tc>
          <w:tcPr>
            <w:tcW w:w="2409" w:type="dxa"/>
            <w:vMerge/>
            <w:hideMark/>
          </w:tcPr>
          <w:p w:rsidR="006A6E53" w:rsidRPr="00F769EB" w:rsidRDefault="006A6E53" w:rsidP="00F769EB">
            <w:pPr>
              <w:tabs>
                <w:tab w:val="left" w:pos="284"/>
              </w:tabs>
              <w:rPr>
                <w:rFonts w:ascii="Times New Roman" w:eastAsia="Calibri" w:hAnsi="Times New Roman" w:cs="Times New Roman"/>
                <w:sz w:val="12"/>
                <w:szCs w:val="12"/>
              </w:rPr>
            </w:pPr>
          </w:p>
        </w:tc>
        <w:tc>
          <w:tcPr>
            <w:tcW w:w="709" w:type="dxa"/>
            <w:vMerge/>
            <w:hideMark/>
          </w:tcPr>
          <w:p w:rsidR="006A6E53" w:rsidRPr="00F769EB" w:rsidRDefault="006A6E53" w:rsidP="00F769EB">
            <w:pPr>
              <w:tabs>
                <w:tab w:val="left" w:pos="284"/>
              </w:tabs>
              <w:rPr>
                <w:rFonts w:ascii="Times New Roman" w:eastAsia="Calibri" w:hAnsi="Times New Roman" w:cs="Times New Roman"/>
                <w:sz w:val="12"/>
                <w:szCs w:val="12"/>
              </w:rPr>
            </w:pPr>
          </w:p>
        </w:tc>
        <w:tc>
          <w:tcPr>
            <w:tcW w:w="851" w:type="dxa"/>
            <w:vMerge/>
            <w:hideMark/>
          </w:tcPr>
          <w:p w:rsidR="006A6E53" w:rsidRPr="00F769EB" w:rsidRDefault="006A6E53" w:rsidP="00F769EB">
            <w:pPr>
              <w:tabs>
                <w:tab w:val="left" w:pos="284"/>
              </w:tabs>
              <w:rPr>
                <w:rFonts w:ascii="Times New Roman" w:eastAsia="Calibri" w:hAnsi="Times New Roman" w:cs="Times New Roman"/>
                <w:sz w:val="12"/>
                <w:szCs w:val="12"/>
              </w:rPr>
            </w:pPr>
          </w:p>
        </w:tc>
        <w:tc>
          <w:tcPr>
            <w:tcW w:w="850"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местный бюджет </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областной бюджет </w:t>
            </w:r>
          </w:p>
        </w:tc>
        <w:tc>
          <w:tcPr>
            <w:tcW w:w="1417" w:type="dxa"/>
            <w:vMerge/>
          </w:tcPr>
          <w:p w:rsidR="006A6E53" w:rsidRPr="00F769EB" w:rsidRDefault="006A6E53" w:rsidP="00F769EB">
            <w:pPr>
              <w:tabs>
                <w:tab w:val="left" w:pos="284"/>
              </w:tabs>
              <w:rPr>
                <w:rFonts w:ascii="Times New Roman" w:eastAsia="Calibri" w:hAnsi="Times New Roman" w:cs="Times New Roman"/>
                <w:sz w:val="12"/>
                <w:szCs w:val="12"/>
              </w:rPr>
            </w:pPr>
          </w:p>
        </w:tc>
      </w:tr>
      <w:tr w:rsidR="00F769EB" w:rsidRPr="006A6E53" w:rsidTr="00F769EB">
        <w:trPr>
          <w:trHeight w:val="20"/>
        </w:trPr>
        <w:tc>
          <w:tcPr>
            <w:tcW w:w="426"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w:t>
            </w:r>
          </w:p>
        </w:tc>
        <w:tc>
          <w:tcPr>
            <w:tcW w:w="24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4,00000</w:t>
            </w:r>
          </w:p>
        </w:tc>
        <w:tc>
          <w:tcPr>
            <w:tcW w:w="851"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60,28280</w:t>
            </w:r>
          </w:p>
        </w:tc>
        <w:tc>
          <w:tcPr>
            <w:tcW w:w="850"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70,10612 </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1417"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Администрация сельского поселения Сергиевск</w:t>
            </w:r>
          </w:p>
        </w:tc>
      </w:tr>
      <w:tr w:rsidR="00F769EB" w:rsidRPr="006A6E53" w:rsidTr="00F769EB">
        <w:trPr>
          <w:trHeight w:val="20"/>
        </w:trPr>
        <w:tc>
          <w:tcPr>
            <w:tcW w:w="426"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w:t>
            </w:r>
          </w:p>
        </w:tc>
        <w:tc>
          <w:tcPr>
            <w:tcW w:w="24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24,97170</w:t>
            </w:r>
          </w:p>
        </w:tc>
        <w:tc>
          <w:tcPr>
            <w:tcW w:w="851"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29,90000</w:t>
            </w:r>
          </w:p>
        </w:tc>
        <w:tc>
          <w:tcPr>
            <w:tcW w:w="850"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112,10208</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1417"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Администрация сельского поселения Сергиевск</w:t>
            </w:r>
          </w:p>
        </w:tc>
      </w:tr>
      <w:tr w:rsidR="00F769EB" w:rsidRPr="006A6E53" w:rsidTr="00F769EB">
        <w:trPr>
          <w:trHeight w:val="20"/>
        </w:trPr>
        <w:tc>
          <w:tcPr>
            <w:tcW w:w="426"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3</w:t>
            </w:r>
          </w:p>
        </w:tc>
        <w:tc>
          <w:tcPr>
            <w:tcW w:w="24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851"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850"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1417"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Администрация сельского поселения Сергиевск</w:t>
            </w:r>
          </w:p>
        </w:tc>
      </w:tr>
      <w:tr w:rsidR="00F769EB" w:rsidRPr="006A6E53" w:rsidTr="00F769EB">
        <w:trPr>
          <w:trHeight w:val="20"/>
        </w:trPr>
        <w:tc>
          <w:tcPr>
            <w:tcW w:w="426"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4</w:t>
            </w:r>
          </w:p>
        </w:tc>
        <w:tc>
          <w:tcPr>
            <w:tcW w:w="24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Техническое обслуживание пожарной сигнализации</w:t>
            </w:r>
          </w:p>
        </w:tc>
        <w:tc>
          <w:tcPr>
            <w:tcW w:w="7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851"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9,00000</w:t>
            </w:r>
          </w:p>
        </w:tc>
        <w:tc>
          <w:tcPr>
            <w:tcW w:w="850"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9,00000</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1417"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Администрация сельского поселения Сергиевск</w:t>
            </w:r>
          </w:p>
        </w:tc>
      </w:tr>
      <w:tr w:rsidR="00F769EB" w:rsidRPr="006A6E53" w:rsidTr="00F769EB">
        <w:trPr>
          <w:trHeight w:val="20"/>
        </w:trPr>
        <w:tc>
          <w:tcPr>
            <w:tcW w:w="426"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5</w:t>
            </w:r>
          </w:p>
        </w:tc>
        <w:tc>
          <w:tcPr>
            <w:tcW w:w="24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Прочие мероприятия</w:t>
            </w:r>
          </w:p>
        </w:tc>
        <w:tc>
          <w:tcPr>
            <w:tcW w:w="7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851"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11,00000</w:t>
            </w:r>
          </w:p>
        </w:tc>
        <w:tc>
          <w:tcPr>
            <w:tcW w:w="850"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395,28571</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922,33200</w:t>
            </w:r>
          </w:p>
        </w:tc>
        <w:tc>
          <w:tcPr>
            <w:tcW w:w="1417"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Администрация сельского поселения Сергиевск</w:t>
            </w:r>
          </w:p>
        </w:tc>
      </w:tr>
      <w:tr w:rsidR="00F769EB" w:rsidRPr="006A6E53" w:rsidTr="00F769EB">
        <w:trPr>
          <w:trHeight w:val="20"/>
        </w:trPr>
        <w:tc>
          <w:tcPr>
            <w:tcW w:w="426" w:type="dxa"/>
          </w:tcPr>
          <w:p w:rsidR="006A6E53" w:rsidRPr="00F769EB" w:rsidRDefault="006A6E53" w:rsidP="00F769EB">
            <w:pPr>
              <w:tabs>
                <w:tab w:val="left" w:pos="284"/>
              </w:tabs>
              <w:rPr>
                <w:rFonts w:ascii="Times New Roman" w:eastAsia="Calibri" w:hAnsi="Times New Roman" w:cs="Times New Roman"/>
                <w:sz w:val="12"/>
                <w:szCs w:val="12"/>
              </w:rPr>
            </w:pPr>
          </w:p>
        </w:tc>
        <w:tc>
          <w:tcPr>
            <w:tcW w:w="2409"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Итого</w:t>
            </w:r>
          </w:p>
        </w:tc>
        <w:tc>
          <w:tcPr>
            <w:tcW w:w="709"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0,00000</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110,18280</w:t>
            </w:r>
          </w:p>
        </w:tc>
        <w:tc>
          <w:tcPr>
            <w:tcW w:w="850"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586,49391</w:t>
            </w:r>
          </w:p>
        </w:tc>
        <w:tc>
          <w:tcPr>
            <w:tcW w:w="851" w:type="dxa"/>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922,33200</w:t>
            </w:r>
          </w:p>
        </w:tc>
        <w:tc>
          <w:tcPr>
            <w:tcW w:w="1417" w:type="dxa"/>
          </w:tcPr>
          <w:p w:rsidR="006A6E53" w:rsidRPr="00F769EB" w:rsidRDefault="006A6E53" w:rsidP="00F769EB">
            <w:pPr>
              <w:tabs>
                <w:tab w:val="left" w:pos="284"/>
              </w:tabs>
              <w:rPr>
                <w:rFonts w:ascii="Times New Roman" w:eastAsia="Calibri" w:hAnsi="Times New Roman" w:cs="Times New Roman"/>
                <w:sz w:val="12"/>
                <w:szCs w:val="12"/>
              </w:rPr>
            </w:pPr>
          </w:p>
        </w:tc>
      </w:tr>
      <w:tr w:rsidR="006A6E53" w:rsidRPr="006A6E53" w:rsidTr="00F769EB">
        <w:trPr>
          <w:trHeight w:val="20"/>
        </w:trPr>
        <w:tc>
          <w:tcPr>
            <w:tcW w:w="2835" w:type="dxa"/>
            <w:gridSpan w:val="2"/>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Всего:</w:t>
            </w:r>
          </w:p>
        </w:tc>
        <w:tc>
          <w:tcPr>
            <w:tcW w:w="709"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28,97170</w:t>
            </w:r>
          </w:p>
        </w:tc>
        <w:tc>
          <w:tcPr>
            <w:tcW w:w="851" w:type="dxa"/>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110,18280</w:t>
            </w:r>
          </w:p>
        </w:tc>
        <w:tc>
          <w:tcPr>
            <w:tcW w:w="1701" w:type="dxa"/>
            <w:gridSpan w:val="2"/>
            <w:hideMark/>
          </w:tcPr>
          <w:p w:rsidR="006A6E53" w:rsidRPr="00F769EB" w:rsidRDefault="006A6E53"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1508,82591</w:t>
            </w:r>
          </w:p>
        </w:tc>
        <w:tc>
          <w:tcPr>
            <w:tcW w:w="1417" w:type="dxa"/>
          </w:tcPr>
          <w:p w:rsidR="006A6E53" w:rsidRPr="00F769EB" w:rsidRDefault="006A6E53" w:rsidP="00F769EB">
            <w:pPr>
              <w:tabs>
                <w:tab w:val="left" w:pos="284"/>
              </w:tabs>
              <w:rPr>
                <w:rFonts w:ascii="Times New Roman" w:eastAsia="Calibri" w:hAnsi="Times New Roman" w:cs="Times New Roman"/>
                <w:sz w:val="12"/>
                <w:szCs w:val="12"/>
              </w:rPr>
            </w:pPr>
          </w:p>
        </w:tc>
      </w:tr>
    </w:tbl>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Объем   финансирования, необходимый для реализации  мероприятий  Программы  составит  1647,98041 тыс. рублей, в том числе по годам:</w:t>
      </w:r>
    </w:p>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 на 2016 год – 28,97170 тыс. рублей;</w:t>
      </w:r>
    </w:p>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 на 2017 год – 110,18280 тыс. рублей;</w:t>
      </w:r>
    </w:p>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 на 2018 год – 1508,82591 тыс. рублей</w:t>
      </w:r>
    </w:p>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2.Опубликовать настоящее Постановление в газете «Сергиевский вестник».</w:t>
      </w:r>
    </w:p>
    <w:p w:rsidR="006A6E53" w:rsidRPr="006A6E53" w:rsidRDefault="006A6E53" w:rsidP="00F769EB">
      <w:pPr>
        <w:tabs>
          <w:tab w:val="left" w:pos="284"/>
        </w:tabs>
        <w:spacing w:after="0" w:line="240" w:lineRule="auto"/>
        <w:ind w:firstLine="284"/>
        <w:jc w:val="both"/>
        <w:rPr>
          <w:rFonts w:ascii="Times New Roman" w:eastAsia="Calibri" w:hAnsi="Times New Roman" w:cs="Times New Roman"/>
          <w:sz w:val="12"/>
          <w:szCs w:val="12"/>
        </w:rPr>
      </w:pPr>
      <w:r w:rsidRPr="006A6E5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A6E53" w:rsidRPr="006A6E53" w:rsidRDefault="006A6E53" w:rsidP="00F769EB">
      <w:pPr>
        <w:tabs>
          <w:tab w:val="left" w:pos="284"/>
        </w:tabs>
        <w:spacing w:after="0" w:line="240" w:lineRule="auto"/>
        <w:jc w:val="right"/>
        <w:rPr>
          <w:rFonts w:ascii="Times New Roman" w:eastAsia="Calibri" w:hAnsi="Times New Roman" w:cs="Times New Roman"/>
          <w:bCs/>
          <w:sz w:val="12"/>
          <w:szCs w:val="12"/>
        </w:rPr>
      </w:pPr>
      <w:r w:rsidRPr="006A6E53">
        <w:rPr>
          <w:rFonts w:ascii="Times New Roman" w:eastAsia="Calibri" w:hAnsi="Times New Roman" w:cs="Times New Roman"/>
          <w:bCs/>
          <w:sz w:val="12"/>
          <w:szCs w:val="12"/>
        </w:rPr>
        <w:t>Глава сельского поселения Сергиевск</w:t>
      </w:r>
    </w:p>
    <w:p w:rsidR="00F769EB" w:rsidRDefault="006A6E53" w:rsidP="00F769EB">
      <w:pPr>
        <w:tabs>
          <w:tab w:val="left" w:pos="284"/>
        </w:tabs>
        <w:spacing w:after="0" w:line="240" w:lineRule="auto"/>
        <w:jc w:val="right"/>
        <w:rPr>
          <w:rFonts w:ascii="Times New Roman" w:eastAsia="Calibri" w:hAnsi="Times New Roman" w:cs="Times New Roman"/>
          <w:bCs/>
          <w:sz w:val="12"/>
          <w:szCs w:val="12"/>
        </w:rPr>
      </w:pPr>
      <w:r w:rsidRPr="006A6E53">
        <w:rPr>
          <w:rFonts w:ascii="Times New Roman" w:eastAsia="Calibri" w:hAnsi="Times New Roman" w:cs="Times New Roman"/>
          <w:bCs/>
          <w:sz w:val="12"/>
          <w:szCs w:val="12"/>
        </w:rPr>
        <w:t>муниципального района Сергиевский</w:t>
      </w:r>
    </w:p>
    <w:p w:rsidR="006A6E53" w:rsidRPr="006A6E53" w:rsidRDefault="006A6E53" w:rsidP="00F769EB">
      <w:pPr>
        <w:tabs>
          <w:tab w:val="left" w:pos="284"/>
        </w:tabs>
        <w:spacing w:after="0" w:line="240" w:lineRule="auto"/>
        <w:jc w:val="right"/>
        <w:rPr>
          <w:rFonts w:ascii="Times New Roman" w:eastAsia="Calibri" w:hAnsi="Times New Roman" w:cs="Times New Roman"/>
          <w:sz w:val="12"/>
          <w:szCs w:val="12"/>
        </w:rPr>
      </w:pPr>
      <w:proofErr w:type="spellStart"/>
      <w:r w:rsidRPr="006A6E53">
        <w:rPr>
          <w:rFonts w:ascii="Times New Roman" w:eastAsia="Calibri" w:hAnsi="Times New Roman" w:cs="Times New Roman"/>
          <w:bCs/>
          <w:sz w:val="12"/>
          <w:szCs w:val="12"/>
        </w:rPr>
        <w:t>Арчибасов</w:t>
      </w:r>
      <w:proofErr w:type="spellEnd"/>
      <w:r w:rsidRPr="006A6E53">
        <w:rPr>
          <w:rFonts w:ascii="Times New Roman" w:eastAsia="Calibri" w:hAnsi="Times New Roman" w:cs="Times New Roman"/>
          <w:bCs/>
          <w:sz w:val="12"/>
          <w:szCs w:val="12"/>
        </w:rPr>
        <w:t xml:space="preserve"> М.М.</w:t>
      </w:r>
    </w:p>
    <w:p w:rsidR="00F769EB" w:rsidRPr="001A509E" w:rsidRDefault="00F769EB" w:rsidP="00F769E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F769EB" w:rsidRPr="001A509E" w:rsidRDefault="00F769EB" w:rsidP="00F769E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F769EB">
        <w:rPr>
          <w:rFonts w:ascii="Times New Roman" w:eastAsia="Calibri" w:hAnsi="Times New Roman" w:cs="Times New Roman"/>
          <w:b/>
          <w:sz w:val="12"/>
          <w:szCs w:val="12"/>
        </w:rPr>
        <w:t>СЕРНОВОДСК</w:t>
      </w:r>
    </w:p>
    <w:p w:rsidR="00F769EB" w:rsidRPr="001A509E" w:rsidRDefault="00F769EB" w:rsidP="00F769E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F769EB" w:rsidRPr="001A509E" w:rsidRDefault="00F769EB" w:rsidP="00F769E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F769EB" w:rsidRPr="001A509E" w:rsidRDefault="00F769EB" w:rsidP="00F769EB">
      <w:pPr>
        <w:tabs>
          <w:tab w:val="left" w:pos="284"/>
        </w:tabs>
        <w:spacing w:after="0" w:line="240" w:lineRule="auto"/>
        <w:jc w:val="center"/>
        <w:rPr>
          <w:rFonts w:ascii="Times New Roman" w:eastAsia="Calibri" w:hAnsi="Times New Roman" w:cs="Times New Roman"/>
          <w:sz w:val="12"/>
          <w:szCs w:val="12"/>
        </w:rPr>
      </w:pPr>
    </w:p>
    <w:p w:rsidR="00F769EB" w:rsidRPr="001A509E" w:rsidRDefault="00F769EB" w:rsidP="00F769EB">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F769EB" w:rsidRPr="001A509E" w:rsidRDefault="00F769EB" w:rsidP="00F769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№27</w:t>
      </w:r>
    </w:p>
    <w:p w:rsidR="00F769EB" w:rsidRDefault="00F769EB" w:rsidP="00F769EB">
      <w:pPr>
        <w:tabs>
          <w:tab w:val="left" w:pos="284"/>
        </w:tabs>
        <w:spacing w:after="0" w:line="240" w:lineRule="auto"/>
        <w:ind w:firstLine="284"/>
        <w:jc w:val="center"/>
        <w:rPr>
          <w:rFonts w:ascii="Times New Roman" w:eastAsia="Calibri" w:hAnsi="Times New Roman" w:cs="Times New Roman"/>
          <w:b/>
          <w:sz w:val="12"/>
          <w:szCs w:val="12"/>
        </w:rPr>
      </w:pPr>
      <w:r w:rsidRPr="00F769E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F769EB" w:rsidRDefault="00F769EB" w:rsidP="00F769EB">
      <w:pPr>
        <w:tabs>
          <w:tab w:val="left" w:pos="284"/>
        </w:tabs>
        <w:spacing w:after="0" w:line="240" w:lineRule="auto"/>
        <w:ind w:firstLine="284"/>
        <w:jc w:val="center"/>
        <w:rPr>
          <w:rFonts w:ascii="Times New Roman" w:eastAsia="Calibri" w:hAnsi="Times New Roman" w:cs="Times New Roman"/>
          <w:b/>
          <w:sz w:val="12"/>
          <w:szCs w:val="12"/>
        </w:rPr>
      </w:pPr>
      <w:r w:rsidRPr="00F769EB">
        <w:rPr>
          <w:rFonts w:ascii="Times New Roman" w:eastAsia="Calibri" w:hAnsi="Times New Roman" w:cs="Times New Roman"/>
          <w:b/>
          <w:sz w:val="12"/>
          <w:szCs w:val="12"/>
        </w:rPr>
        <w:t>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w:t>
      </w:r>
    </w:p>
    <w:p w:rsidR="00F769EB" w:rsidRDefault="00F769EB" w:rsidP="00F769EB">
      <w:pPr>
        <w:tabs>
          <w:tab w:val="left" w:pos="284"/>
        </w:tabs>
        <w:spacing w:after="0" w:line="240" w:lineRule="auto"/>
        <w:ind w:firstLine="284"/>
        <w:jc w:val="center"/>
        <w:rPr>
          <w:rFonts w:ascii="Times New Roman" w:eastAsia="Calibri" w:hAnsi="Times New Roman" w:cs="Times New Roman"/>
          <w:b/>
          <w:sz w:val="12"/>
          <w:szCs w:val="12"/>
        </w:rPr>
      </w:pPr>
    </w:p>
    <w:p w:rsidR="00977C72"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F769EB">
        <w:rPr>
          <w:rFonts w:ascii="Times New Roman" w:eastAsia="Calibri" w:hAnsi="Times New Roman" w:cs="Times New Roman"/>
          <w:sz w:val="12"/>
          <w:szCs w:val="12"/>
        </w:rPr>
        <w:t>в</w:t>
      </w:r>
      <w:proofErr w:type="gramEnd"/>
      <w:r w:rsidRPr="00F769EB">
        <w:rPr>
          <w:rFonts w:ascii="Times New Roman" w:eastAsia="Calibri" w:hAnsi="Times New Roman" w:cs="Times New Roman"/>
          <w:sz w:val="12"/>
          <w:szCs w:val="12"/>
        </w:rPr>
        <w:t xml:space="preserve"> </w:t>
      </w:r>
    </w:p>
    <w:p w:rsidR="00F769EB" w:rsidRPr="00F769EB" w:rsidRDefault="00F769EB" w:rsidP="00977C72">
      <w:pPr>
        <w:tabs>
          <w:tab w:val="left" w:pos="284"/>
        </w:tabs>
        <w:spacing w:after="0" w:line="240" w:lineRule="auto"/>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lastRenderedPageBreak/>
        <w:t>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b/>
          <w:sz w:val="12"/>
          <w:szCs w:val="12"/>
        </w:rPr>
      </w:pPr>
      <w:r w:rsidRPr="00F769EB">
        <w:rPr>
          <w:rFonts w:ascii="Times New Roman" w:eastAsia="Calibri" w:hAnsi="Times New Roman" w:cs="Times New Roman"/>
          <w:b/>
          <w:sz w:val="12"/>
          <w:szCs w:val="12"/>
        </w:rPr>
        <w:t>ПОСТАНОВЛЯЕТ:</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 (далее - Программа) следующего содержания:</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Планируемый общий объем финансирования Программы составит:  7498,13108 тыс. рублей (прогноз), в том числе:</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-средств местного бюджета – 5578,24745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 (прогноз):</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2016 год 1704,72418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2017 год 1978,03971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2018 год 1895,48356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 средств областного бюджета – 1919,88363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 (прогноз):</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2016 год 212,52000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2017 год 702,56363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2018 год 1004,80000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Общий объем финансирования на реализацию Программы составляет 7498,13108 тыс. рублей, в том числе по годам:</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2016 год – 1917,24418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2017 год – 2680,60334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2018 год – 2900,28356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F769EB" w:rsidRPr="00F769EB" w:rsidTr="00F769EB">
        <w:trPr>
          <w:trHeight w:val="20"/>
        </w:trPr>
        <w:tc>
          <w:tcPr>
            <w:tcW w:w="851" w:type="dxa"/>
            <w:vMerge w:val="restart"/>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Наименование бюджета</w:t>
            </w:r>
          </w:p>
        </w:tc>
        <w:tc>
          <w:tcPr>
            <w:tcW w:w="3260" w:type="dxa"/>
            <w:vMerge w:val="restart"/>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Наименование мероприятий</w:t>
            </w:r>
          </w:p>
        </w:tc>
        <w:tc>
          <w:tcPr>
            <w:tcW w:w="3402" w:type="dxa"/>
            <w:gridSpan w:val="3"/>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Сельское поселение Серноводск</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w:t>
            </w:r>
          </w:p>
        </w:tc>
      </w:tr>
      <w:tr w:rsidR="00F769EB" w:rsidRPr="00F769EB" w:rsidTr="00F769EB">
        <w:trPr>
          <w:trHeight w:val="20"/>
        </w:trPr>
        <w:tc>
          <w:tcPr>
            <w:tcW w:w="851" w:type="dxa"/>
            <w:vMerge w:val="restart"/>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Местный бюджет</w:t>
            </w: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Уличное освещение</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1261,76088</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1412,99600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965,70600</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156,43530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242,75790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157,55492</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Технический сектор</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0,00</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39,22800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47,21800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48,45200</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Бак</w:t>
            </w:r>
            <w:proofErr w:type="gramStart"/>
            <w:r w:rsidRPr="00F769EB">
              <w:rPr>
                <w:rFonts w:ascii="Times New Roman" w:eastAsia="Calibri" w:hAnsi="Times New Roman" w:cs="Times New Roman"/>
                <w:sz w:val="12"/>
                <w:szCs w:val="12"/>
              </w:rPr>
              <w:t>.</w:t>
            </w:r>
            <w:proofErr w:type="gramEnd"/>
            <w:r w:rsidRPr="00F769EB">
              <w:rPr>
                <w:rFonts w:ascii="Times New Roman" w:eastAsia="Calibri" w:hAnsi="Times New Roman" w:cs="Times New Roman"/>
                <w:sz w:val="12"/>
                <w:szCs w:val="12"/>
              </w:rPr>
              <w:t xml:space="preserve"> </w:t>
            </w:r>
            <w:proofErr w:type="gramStart"/>
            <w:r w:rsidRPr="00F769EB">
              <w:rPr>
                <w:rFonts w:ascii="Times New Roman" w:eastAsia="Calibri" w:hAnsi="Times New Roman" w:cs="Times New Roman"/>
                <w:sz w:val="12"/>
                <w:szCs w:val="12"/>
              </w:rPr>
              <w:t>а</w:t>
            </w:r>
            <w:proofErr w:type="gramEnd"/>
            <w:r w:rsidRPr="00F769EB">
              <w:rPr>
                <w:rFonts w:ascii="Times New Roman" w:eastAsia="Calibri" w:hAnsi="Times New Roman" w:cs="Times New Roman"/>
                <w:sz w:val="12"/>
                <w:szCs w:val="12"/>
              </w:rPr>
              <w:t>нализ воды</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12,80000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16,00000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13,80000</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Прочие мероприятия</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234,50000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259,06781</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709,97064</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ИТОГО</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1704,72418</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1978,03971</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1895,48356</w:t>
            </w:r>
          </w:p>
        </w:tc>
      </w:tr>
      <w:tr w:rsidR="00F769EB" w:rsidRPr="00F769EB" w:rsidTr="00F769EB">
        <w:trPr>
          <w:trHeight w:val="20"/>
        </w:trPr>
        <w:tc>
          <w:tcPr>
            <w:tcW w:w="851" w:type="dxa"/>
            <w:vMerge w:val="restart"/>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Областной бюджет</w:t>
            </w: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Субсидия на решение вопросов местного значения</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212,52000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702,56363</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1004,80000</w:t>
            </w:r>
          </w:p>
        </w:tc>
      </w:tr>
      <w:tr w:rsidR="00F769EB" w:rsidRPr="00F769EB" w:rsidTr="00F769EB">
        <w:trPr>
          <w:trHeight w:val="20"/>
        </w:trPr>
        <w:tc>
          <w:tcPr>
            <w:tcW w:w="851" w:type="dxa"/>
            <w:vMerge/>
          </w:tcPr>
          <w:p w:rsidR="00F769EB" w:rsidRPr="00F769EB" w:rsidRDefault="00F769EB" w:rsidP="00F769EB">
            <w:pPr>
              <w:tabs>
                <w:tab w:val="left" w:pos="284"/>
              </w:tabs>
              <w:rPr>
                <w:rFonts w:ascii="Times New Roman" w:eastAsia="Calibri" w:hAnsi="Times New Roman" w:cs="Times New Roman"/>
                <w:sz w:val="12"/>
                <w:szCs w:val="12"/>
              </w:rPr>
            </w:pPr>
          </w:p>
        </w:tc>
        <w:tc>
          <w:tcPr>
            <w:tcW w:w="3260"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ИТОГО</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212,52000</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702,56363</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1004,80000</w:t>
            </w:r>
          </w:p>
        </w:tc>
      </w:tr>
      <w:tr w:rsidR="00F769EB" w:rsidRPr="00F769EB" w:rsidTr="00F769EB">
        <w:trPr>
          <w:trHeight w:val="20"/>
        </w:trPr>
        <w:tc>
          <w:tcPr>
            <w:tcW w:w="4111" w:type="dxa"/>
            <w:gridSpan w:val="2"/>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            ВСЕГО</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1917,24418</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2680,60334</w:t>
            </w:r>
          </w:p>
        </w:tc>
        <w:tc>
          <w:tcPr>
            <w:tcW w:w="1134" w:type="dxa"/>
          </w:tcPr>
          <w:p w:rsidR="00F769EB" w:rsidRPr="00F769EB" w:rsidRDefault="00F769EB" w:rsidP="00F769EB">
            <w:pPr>
              <w:tabs>
                <w:tab w:val="left" w:pos="284"/>
              </w:tabs>
              <w:rPr>
                <w:rFonts w:ascii="Times New Roman" w:eastAsia="Calibri" w:hAnsi="Times New Roman" w:cs="Times New Roman"/>
                <w:sz w:val="12"/>
                <w:szCs w:val="12"/>
              </w:rPr>
            </w:pPr>
            <w:r w:rsidRPr="00F769EB">
              <w:rPr>
                <w:rFonts w:ascii="Times New Roman" w:eastAsia="Calibri" w:hAnsi="Times New Roman" w:cs="Times New Roman"/>
                <w:sz w:val="12"/>
                <w:szCs w:val="12"/>
              </w:rPr>
              <w:t>2900,28356</w:t>
            </w:r>
          </w:p>
        </w:tc>
      </w:tr>
    </w:tbl>
    <w:p w:rsid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2.Опубликовать настоящее Постановление в газете «Сергиевский вестник».</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769EB" w:rsidRPr="00F769EB" w:rsidRDefault="00F769EB" w:rsidP="00F769EB">
      <w:pPr>
        <w:tabs>
          <w:tab w:val="left" w:pos="284"/>
        </w:tabs>
        <w:spacing w:after="0" w:line="240" w:lineRule="auto"/>
        <w:jc w:val="right"/>
        <w:rPr>
          <w:rFonts w:ascii="Times New Roman" w:eastAsia="Calibri" w:hAnsi="Times New Roman" w:cs="Times New Roman"/>
          <w:bCs/>
          <w:sz w:val="12"/>
          <w:szCs w:val="12"/>
        </w:rPr>
      </w:pPr>
      <w:r w:rsidRPr="00F769EB">
        <w:rPr>
          <w:rFonts w:ascii="Times New Roman" w:eastAsia="Calibri" w:hAnsi="Times New Roman" w:cs="Times New Roman"/>
          <w:bCs/>
          <w:sz w:val="12"/>
          <w:szCs w:val="12"/>
        </w:rPr>
        <w:t>Глава сельского поселения Серноводск</w:t>
      </w:r>
    </w:p>
    <w:p w:rsidR="00F769EB" w:rsidRDefault="00F769EB" w:rsidP="00F769EB">
      <w:pPr>
        <w:tabs>
          <w:tab w:val="left" w:pos="284"/>
        </w:tabs>
        <w:spacing w:after="0" w:line="240" w:lineRule="auto"/>
        <w:jc w:val="right"/>
        <w:rPr>
          <w:rFonts w:ascii="Times New Roman" w:eastAsia="Calibri" w:hAnsi="Times New Roman" w:cs="Times New Roman"/>
          <w:bCs/>
          <w:sz w:val="12"/>
          <w:szCs w:val="12"/>
        </w:rPr>
      </w:pPr>
      <w:r w:rsidRPr="00F769EB">
        <w:rPr>
          <w:rFonts w:ascii="Times New Roman" w:eastAsia="Calibri" w:hAnsi="Times New Roman" w:cs="Times New Roman"/>
          <w:bCs/>
          <w:sz w:val="12"/>
          <w:szCs w:val="12"/>
        </w:rPr>
        <w:t>муниципального района Сергиевский</w:t>
      </w:r>
    </w:p>
    <w:p w:rsidR="00F769EB" w:rsidRPr="00F769EB" w:rsidRDefault="00F769EB" w:rsidP="00F769EB">
      <w:pPr>
        <w:tabs>
          <w:tab w:val="left" w:pos="284"/>
        </w:tabs>
        <w:spacing w:after="0" w:line="240" w:lineRule="auto"/>
        <w:jc w:val="right"/>
        <w:rPr>
          <w:rFonts w:ascii="Times New Roman" w:eastAsia="Calibri" w:hAnsi="Times New Roman" w:cs="Times New Roman"/>
          <w:sz w:val="12"/>
          <w:szCs w:val="12"/>
        </w:rPr>
      </w:pPr>
      <w:proofErr w:type="spellStart"/>
      <w:r w:rsidRPr="00F769EB">
        <w:rPr>
          <w:rFonts w:ascii="Times New Roman" w:eastAsia="Calibri" w:hAnsi="Times New Roman" w:cs="Times New Roman"/>
          <w:sz w:val="12"/>
          <w:szCs w:val="12"/>
        </w:rPr>
        <w:t>Чебоксарова</w:t>
      </w:r>
      <w:proofErr w:type="spellEnd"/>
      <w:r w:rsidRPr="00F769EB">
        <w:rPr>
          <w:rFonts w:ascii="Times New Roman" w:eastAsia="Calibri" w:hAnsi="Times New Roman" w:cs="Times New Roman"/>
          <w:sz w:val="12"/>
          <w:szCs w:val="12"/>
        </w:rPr>
        <w:t xml:space="preserve"> Г.Н.</w:t>
      </w:r>
    </w:p>
    <w:p w:rsidR="00F769EB" w:rsidRPr="001A509E" w:rsidRDefault="00F769EB" w:rsidP="00F769E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F769EB" w:rsidRPr="001A509E" w:rsidRDefault="00F769EB" w:rsidP="00F769EB">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F769EB">
        <w:rPr>
          <w:rFonts w:ascii="Times New Roman" w:eastAsia="Calibri" w:hAnsi="Times New Roman" w:cs="Times New Roman"/>
          <w:b/>
          <w:sz w:val="12"/>
          <w:szCs w:val="12"/>
        </w:rPr>
        <w:t>СЕРНОВОДСК</w:t>
      </w:r>
    </w:p>
    <w:p w:rsidR="00F769EB" w:rsidRPr="001A509E" w:rsidRDefault="00F769EB" w:rsidP="00F769E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F769EB" w:rsidRPr="001A509E" w:rsidRDefault="00F769EB" w:rsidP="00F769EB">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F769EB" w:rsidRPr="001A509E" w:rsidRDefault="00F769EB" w:rsidP="00F769EB">
      <w:pPr>
        <w:tabs>
          <w:tab w:val="left" w:pos="284"/>
        </w:tabs>
        <w:spacing w:after="0" w:line="240" w:lineRule="auto"/>
        <w:jc w:val="center"/>
        <w:rPr>
          <w:rFonts w:ascii="Times New Roman" w:eastAsia="Calibri" w:hAnsi="Times New Roman" w:cs="Times New Roman"/>
          <w:sz w:val="12"/>
          <w:szCs w:val="12"/>
        </w:rPr>
      </w:pPr>
    </w:p>
    <w:p w:rsidR="00F769EB" w:rsidRPr="001A509E" w:rsidRDefault="00F769EB" w:rsidP="00F769EB">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F769EB" w:rsidRPr="001A509E" w:rsidRDefault="00F769EB" w:rsidP="00F769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№28</w:t>
      </w:r>
    </w:p>
    <w:p w:rsidR="00F769EB" w:rsidRDefault="00F769EB" w:rsidP="00F769EB">
      <w:pPr>
        <w:tabs>
          <w:tab w:val="left" w:pos="284"/>
        </w:tabs>
        <w:spacing w:after="0" w:line="240" w:lineRule="auto"/>
        <w:ind w:firstLine="284"/>
        <w:jc w:val="center"/>
        <w:rPr>
          <w:rFonts w:ascii="Times New Roman" w:eastAsia="Calibri" w:hAnsi="Times New Roman" w:cs="Times New Roman"/>
          <w:b/>
          <w:sz w:val="12"/>
          <w:szCs w:val="12"/>
        </w:rPr>
      </w:pPr>
      <w:r w:rsidRPr="00F769E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F769EB" w:rsidRDefault="00F769EB" w:rsidP="00F769EB">
      <w:pPr>
        <w:tabs>
          <w:tab w:val="left" w:pos="284"/>
        </w:tabs>
        <w:spacing w:after="0" w:line="240" w:lineRule="auto"/>
        <w:ind w:firstLine="284"/>
        <w:jc w:val="center"/>
        <w:rPr>
          <w:rFonts w:ascii="Times New Roman" w:eastAsia="Calibri" w:hAnsi="Times New Roman" w:cs="Times New Roman"/>
          <w:b/>
          <w:sz w:val="12"/>
          <w:szCs w:val="12"/>
        </w:rPr>
      </w:pPr>
      <w:r w:rsidRPr="00F769EB">
        <w:rPr>
          <w:rFonts w:ascii="Times New Roman" w:eastAsia="Calibri" w:hAnsi="Times New Roman" w:cs="Times New Roman"/>
          <w:b/>
          <w:sz w:val="12"/>
          <w:szCs w:val="12"/>
        </w:rPr>
        <w:t>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w:t>
      </w:r>
    </w:p>
    <w:p w:rsidR="00F769EB" w:rsidRDefault="00F769EB" w:rsidP="00F769EB">
      <w:pPr>
        <w:tabs>
          <w:tab w:val="left" w:pos="284"/>
        </w:tabs>
        <w:spacing w:after="0" w:line="240" w:lineRule="auto"/>
        <w:ind w:firstLine="284"/>
        <w:jc w:val="center"/>
        <w:rPr>
          <w:rFonts w:ascii="Times New Roman" w:eastAsia="Calibri" w:hAnsi="Times New Roman" w:cs="Times New Roman"/>
          <w:b/>
          <w:sz w:val="12"/>
          <w:szCs w:val="12"/>
        </w:rPr>
      </w:pP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b/>
          <w:sz w:val="12"/>
          <w:szCs w:val="12"/>
        </w:rPr>
      </w:pPr>
      <w:r w:rsidRPr="00F769EB">
        <w:rPr>
          <w:rFonts w:ascii="Times New Roman" w:eastAsia="Calibri" w:hAnsi="Times New Roman" w:cs="Times New Roman"/>
          <w:b/>
          <w:sz w:val="12"/>
          <w:szCs w:val="12"/>
        </w:rPr>
        <w:t>ПОСТАНОВЛЯЕТ:</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 (далее - Программа) следующего содержания:</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Общий объем финансирования программы в 2016-2018 годах:</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всего – 4498,20956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в том числе:</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2016 год – 1267,14989 тыс.</w:t>
      </w:r>
      <w:r>
        <w:rPr>
          <w:rFonts w:ascii="Times New Roman" w:eastAsia="Calibri" w:hAnsi="Times New Roman" w:cs="Times New Roman"/>
          <w:sz w:val="12"/>
          <w:szCs w:val="12"/>
        </w:rPr>
        <w:t xml:space="preserve"> </w:t>
      </w:r>
      <w:r w:rsidRPr="00F769EB">
        <w:rPr>
          <w:rFonts w:ascii="Times New Roman" w:eastAsia="Calibri" w:hAnsi="Times New Roman" w:cs="Times New Roman"/>
          <w:sz w:val="12"/>
          <w:szCs w:val="12"/>
        </w:rPr>
        <w:t>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2017 год – 1654,55858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2018 год – 1576,50109 тыс. рублей.</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1.2. Приложение №1 к Программе изложить в редакции </w:t>
      </w:r>
      <w:proofErr w:type="gramStart"/>
      <w:r w:rsidRPr="00F769EB">
        <w:rPr>
          <w:rFonts w:ascii="Times New Roman" w:eastAsia="Calibri" w:hAnsi="Times New Roman" w:cs="Times New Roman"/>
          <w:sz w:val="12"/>
          <w:szCs w:val="12"/>
        </w:rPr>
        <w:t>согласно приложения</w:t>
      </w:r>
      <w:proofErr w:type="gramEnd"/>
      <w:r w:rsidRPr="00F769EB">
        <w:rPr>
          <w:rFonts w:ascii="Times New Roman" w:eastAsia="Calibri" w:hAnsi="Times New Roman" w:cs="Times New Roman"/>
          <w:sz w:val="12"/>
          <w:szCs w:val="12"/>
        </w:rPr>
        <w:t xml:space="preserve"> №1 к настоящему Постановлению.</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2.Опубликовать настоящее Постановление в газете «Сергиевский вестник».</w:t>
      </w:r>
    </w:p>
    <w:p w:rsidR="00F769EB" w:rsidRPr="00F769EB" w:rsidRDefault="00F769EB" w:rsidP="00F769EB">
      <w:pPr>
        <w:tabs>
          <w:tab w:val="left" w:pos="284"/>
        </w:tabs>
        <w:spacing w:after="0" w:line="240" w:lineRule="auto"/>
        <w:ind w:firstLine="284"/>
        <w:jc w:val="both"/>
        <w:rPr>
          <w:rFonts w:ascii="Times New Roman" w:eastAsia="Calibri" w:hAnsi="Times New Roman" w:cs="Times New Roman"/>
          <w:sz w:val="12"/>
          <w:szCs w:val="12"/>
        </w:rPr>
      </w:pPr>
      <w:r w:rsidRPr="00F769EB">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769EB" w:rsidRPr="00F769EB" w:rsidRDefault="00F769EB" w:rsidP="00F769EB">
      <w:pPr>
        <w:tabs>
          <w:tab w:val="left" w:pos="284"/>
        </w:tabs>
        <w:spacing w:after="0" w:line="240" w:lineRule="auto"/>
        <w:jc w:val="right"/>
        <w:rPr>
          <w:rFonts w:ascii="Times New Roman" w:eastAsia="Calibri" w:hAnsi="Times New Roman" w:cs="Times New Roman"/>
          <w:sz w:val="12"/>
          <w:szCs w:val="12"/>
        </w:rPr>
      </w:pPr>
      <w:r w:rsidRPr="00F769EB">
        <w:rPr>
          <w:rFonts w:ascii="Times New Roman" w:eastAsia="Calibri" w:hAnsi="Times New Roman" w:cs="Times New Roman"/>
          <w:sz w:val="12"/>
          <w:szCs w:val="12"/>
        </w:rPr>
        <w:t>Глава сельского поселения Серноводск</w:t>
      </w:r>
    </w:p>
    <w:p w:rsidR="00F769EB" w:rsidRDefault="00F769EB" w:rsidP="00F769EB">
      <w:pPr>
        <w:tabs>
          <w:tab w:val="left" w:pos="284"/>
        </w:tabs>
        <w:spacing w:after="0" w:line="240" w:lineRule="auto"/>
        <w:jc w:val="right"/>
        <w:rPr>
          <w:rFonts w:ascii="Times New Roman" w:eastAsia="Calibri" w:hAnsi="Times New Roman" w:cs="Times New Roman"/>
          <w:sz w:val="12"/>
          <w:szCs w:val="12"/>
        </w:rPr>
      </w:pPr>
      <w:r w:rsidRPr="00F769EB">
        <w:rPr>
          <w:rFonts w:ascii="Times New Roman" w:eastAsia="Calibri" w:hAnsi="Times New Roman" w:cs="Times New Roman"/>
          <w:sz w:val="12"/>
          <w:szCs w:val="12"/>
        </w:rPr>
        <w:t>муниципального района Сергиевский</w:t>
      </w:r>
    </w:p>
    <w:p w:rsidR="0043135D" w:rsidRDefault="00F769EB" w:rsidP="00977C72">
      <w:pPr>
        <w:tabs>
          <w:tab w:val="left" w:pos="284"/>
        </w:tabs>
        <w:spacing w:after="0" w:line="240" w:lineRule="auto"/>
        <w:jc w:val="right"/>
        <w:rPr>
          <w:rFonts w:ascii="Times New Roman" w:eastAsia="Calibri" w:hAnsi="Times New Roman" w:cs="Times New Roman"/>
          <w:sz w:val="12"/>
          <w:szCs w:val="12"/>
        </w:rPr>
      </w:pPr>
      <w:proofErr w:type="spellStart"/>
      <w:r w:rsidRPr="00F769EB">
        <w:rPr>
          <w:rFonts w:ascii="Times New Roman" w:eastAsia="Calibri" w:hAnsi="Times New Roman" w:cs="Times New Roman"/>
          <w:sz w:val="12"/>
          <w:szCs w:val="12"/>
        </w:rPr>
        <w:t>Чебоксарова</w:t>
      </w:r>
      <w:proofErr w:type="spellEnd"/>
      <w:r w:rsidRPr="00F769EB">
        <w:rPr>
          <w:rFonts w:ascii="Times New Roman" w:eastAsia="Calibri" w:hAnsi="Times New Roman" w:cs="Times New Roman"/>
          <w:sz w:val="12"/>
          <w:szCs w:val="12"/>
        </w:rPr>
        <w:t xml:space="preserve"> Г.Н.</w:t>
      </w: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lastRenderedPageBreak/>
        <w:t>Приложение № 1</w:t>
      </w: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43135D">
        <w:rPr>
          <w:rFonts w:ascii="Times New Roman" w:eastAsia="Calibri" w:hAnsi="Times New Roman" w:cs="Times New Roman"/>
          <w:i/>
          <w:sz w:val="12"/>
          <w:szCs w:val="12"/>
        </w:rPr>
        <w:t>Серноводск</w:t>
      </w: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43135D" w:rsidRPr="00D876D8" w:rsidRDefault="0043135D" w:rsidP="004313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№28 от "18</w:t>
      </w:r>
      <w:r w:rsidRPr="009F3675">
        <w:rPr>
          <w:rFonts w:ascii="Times New Roman" w:eastAsia="Calibri" w:hAnsi="Times New Roman" w:cs="Times New Roman"/>
          <w:i/>
          <w:sz w:val="12"/>
          <w:szCs w:val="12"/>
        </w:rPr>
        <w:t>" июля 2018 г.</w:t>
      </w:r>
    </w:p>
    <w:p w:rsidR="0043135D" w:rsidRDefault="0043135D" w:rsidP="0043135D">
      <w:pPr>
        <w:tabs>
          <w:tab w:val="left" w:pos="284"/>
        </w:tabs>
        <w:spacing w:after="0" w:line="240" w:lineRule="auto"/>
        <w:jc w:val="center"/>
        <w:rPr>
          <w:rFonts w:ascii="Times New Roman" w:eastAsia="Calibri" w:hAnsi="Times New Roman" w:cs="Times New Roman"/>
          <w:b/>
          <w:sz w:val="12"/>
          <w:szCs w:val="12"/>
        </w:rPr>
      </w:pPr>
      <w:r w:rsidRPr="0043135D">
        <w:rPr>
          <w:rFonts w:ascii="Times New Roman" w:eastAsia="Calibri" w:hAnsi="Times New Roman" w:cs="Times New Roman"/>
          <w:b/>
          <w:bCs/>
          <w:sz w:val="12"/>
          <w:szCs w:val="12"/>
        </w:rPr>
        <w:t>Перечень мероприятий муниципальной программы «</w:t>
      </w:r>
      <w:r w:rsidRPr="0043135D">
        <w:rPr>
          <w:rFonts w:ascii="Times New Roman" w:eastAsia="Calibri" w:hAnsi="Times New Roman" w:cs="Times New Roman"/>
          <w:b/>
          <w:sz w:val="12"/>
          <w:szCs w:val="12"/>
        </w:rPr>
        <w:t xml:space="preserve">Развитие сферы культуры и молодежной </w:t>
      </w:r>
    </w:p>
    <w:p w:rsidR="0043135D" w:rsidRPr="0043135D" w:rsidRDefault="0043135D" w:rsidP="0043135D">
      <w:pPr>
        <w:tabs>
          <w:tab w:val="left" w:pos="284"/>
        </w:tabs>
        <w:spacing w:after="0" w:line="240" w:lineRule="auto"/>
        <w:jc w:val="center"/>
        <w:rPr>
          <w:rFonts w:ascii="Times New Roman" w:eastAsia="Calibri" w:hAnsi="Times New Roman" w:cs="Times New Roman"/>
          <w:b/>
          <w:bCs/>
          <w:sz w:val="12"/>
          <w:szCs w:val="12"/>
        </w:rPr>
      </w:pPr>
      <w:r w:rsidRPr="0043135D">
        <w:rPr>
          <w:rFonts w:ascii="Times New Roman" w:eastAsia="Calibri" w:hAnsi="Times New Roman" w:cs="Times New Roman"/>
          <w:b/>
          <w:sz w:val="12"/>
          <w:szCs w:val="12"/>
        </w:rPr>
        <w:t>политики на территории</w:t>
      </w:r>
      <w:r w:rsidRPr="0043135D">
        <w:rPr>
          <w:rFonts w:ascii="Times New Roman" w:eastAsia="Calibri" w:hAnsi="Times New Roman" w:cs="Times New Roman"/>
          <w:b/>
          <w:bCs/>
          <w:sz w:val="12"/>
          <w:szCs w:val="12"/>
        </w:rPr>
        <w:t xml:space="preserve"> сельского поселения Серноводск муниципального района Сергиевский» на 2016-2018 годы</w:t>
      </w:r>
    </w:p>
    <w:p w:rsidR="0043135D" w:rsidRPr="0043135D" w:rsidRDefault="0043135D" w:rsidP="0043135D">
      <w:pPr>
        <w:tabs>
          <w:tab w:val="left" w:pos="284"/>
        </w:tabs>
        <w:spacing w:after="0" w:line="240" w:lineRule="auto"/>
        <w:rPr>
          <w:rFonts w:ascii="Times New Roman" w:eastAsia="Calibri" w:hAnsi="Times New Roman" w:cs="Times New Roman"/>
          <w:sz w:val="12"/>
          <w:szCs w:val="12"/>
        </w:rPr>
      </w:pPr>
    </w:p>
    <w:tbl>
      <w:tblPr>
        <w:tblStyle w:val="212"/>
        <w:tblW w:w="7513" w:type="dxa"/>
        <w:tblInd w:w="108" w:type="dxa"/>
        <w:tblLayout w:type="fixed"/>
        <w:tblLook w:val="00A0" w:firstRow="1" w:lastRow="0" w:firstColumn="1" w:lastColumn="0" w:noHBand="0" w:noVBand="0"/>
      </w:tblPr>
      <w:tblGrid>
        <w:gridCol w:w="389"/>
        <w:gridCol w:w="2023"/>
        <w:gridCol w:w="1137"/>
        <w:gridCol w:w="568"/>
        <w:gridCol w:w="569"/>
        <w:gridCol w:w="568"/>
        <w:gridCol w:w="566"/>
        <w:gridCol w:w="631"/>
        <w:gridCol w:w="1062"/>
      </w:tblGrid>
      <w:tr w:rsidR="0043135D" w:rsidRPr="0043135D" w:rsidTr="0043135D">
        <w:trPr>
          <w:trHeight w:val="20"/>
        </w:trPr>
        <w:tc>
          <w:tcPr>
            <w:tcW w:w="258" w:type="pct"/>
            <w:vMerge w:val="restar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 xml:space="preserve">№ </w:t>
            </w:r>
            <w:proofErr w:type="gramStart"/>
            <w:r w:rsidRPr="0043135D">
              <w:rPr>
                <w:rFonts w:ascii="Times New Roman" w:eastAsia="Calibri" w:hAnsi="Times New Roman" w:cs="Times New Roman"/>
                <w:sz w:val="12"/>
                <w:szCs w:val="12"/>
              </w:rPr>
              <w:t>п</w:t>
            </w:r>
            <w:proofErr w:type="gramEnd"/>
            <w:r w:rsidRPr="0043135D">
              <w:rPr>
                <w:rFonts w:ascii="Times New Roman" w:eastAsia="Calibri" w:hAnsi="Times New Roman" w:cs="Times New Roman"/>
                <w:sz w:val="12"/>
                <w:szCs w:val="12"/>
              </w:rPr>
              <w:t>/п</w:t>
            </w:r>
          </w:p>
        </w:tc>
        <w:tc>
          <w:tcPr>
            <w:tcW w:w="1346" w:type="pct"/>
            <w:vMerge w:val="restar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Наименование мероприятия</w:t>
            </w:r>
          </w:p>
        </w:tc>
        <w:tc>
          <w:tcPr>
            <w:tcW w:w="757" w:type="pct"/>
            <w:vMerge w:val="restar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Ответственные исполнители (соисполнители)</w:t>
            </w:r>
          </w:p>
        </w:tc>
        <w:tc>
          <w:tcPr>
            <w:tcW w:w="378" w:type="pct"/>
            <w:vMerge w:val="restar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Срок реализации</w:t>
            </w:r>
          </w:p>
        </w:tc>
        <w:tc>
          <w:tcPr>
            <w:tcW w:w="1553" w:type="pct"/>
            <w:gridSpan w:val="4"/>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Объем финансирования по годам, тыс. рублей</w:t>
            </w:r>
          </w:p>
        </w:tc>
        <w:tc>
          <w:tcPr>
            <w:tcW w:w="708" w:type="pct"/>
            <w:vMerge w:val="restar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Источники финансирования</w:t>
            </w:r>
          </w:p>
        </w:tc>
      </w:tr>
      <w:tr w:rsidR="0043135D" w:rsidRPr="0043135D" w:rsidTr="0043135D">
        <w:trPr>
          <w:trHeight w:val="20"/>
        </w:trPr>
        <w:tc>
          <w:tcPr>
            <w:tcW w:w="258" w:type="pct"/>
            <w:vMerge/>
          </w:tcPr>
          <w:p w:rsidR="0043135D" w:rsidRPr="0043135D" w:rsidRDefault="0043135D" w:rsidP="0043135D">
            <w:pPr>
              <w:tabs>
                <w:tab w:val="left" w:pos="284"/>
              </w:tabs>
              <w:rPr>
                <w:rFonts w:ascii="Times New Roman" w:eastAsia="Calibri" w:hAnsi="Times New Roman" w:cs="Times New Roman"/>
                <w:sz w:val="12"/>
                <w:szCs w:val="12"/>
              </w:rPr>
            </w:pPr>
          </w:p>
        </w:tc>
        <w:tc>
          <w:tcPr>
            <w:tcW w:w="1346" w:type="pct"/>
            <w:vMerge/>
          </w:tcPr>
          <w:p w:rsidR="0043135D" w:rsidRPr="0043135D" w:rsidRDefault="0043135D" w:rsidP="0043135D">
            <w:pPr>
              <w:tabs>
                <w:tab w:val="left" w:pos="284"/>
              </w:tabs>
              <w:rPr>
                <w:rFonts w:ascii="Times New Roman" w:eastAsia="Calibri" w:hAnsi="Times New Roman" w:cs="Times New Roman"/>
                <w:sz w:val="12"/>
                <w:szCs w:val="12"/>
              </w:rPr>
            </w:pPr>
          </w:p>
        </w:tc>
        <w:tc>
          <w:tcPr>
            <w:tcW w:w="757" w:type="pct"/>
            <w:vMerge/>
          </w:tcPr>
          <w:p w:rsidR="0043135D" w:rsidRPr="0043135D" w:rsidRDefault="0043135D" w:rsidP="0043135D">
            <w:pPr>
              <w:tabs>
                <w:tab w:val="left" w:pos="284"/>
              </w:tabs>
              <w:rPr>
                <w:rFonts w:ascii="Times New Roman" w:eastAsia="Calibri" w:hAnsi="Times New Roman" w:cs="Times New Roman"/>
                <w:sz w:val="12"/>
                <w:szCs w:val="12"/>
              </w:rPr>
            </w:pPr>
          </w:p>
        </w:tc>
        <w:tc>
          <w:tcPr>
            <w:tcW w:w="378" w:type="pct"/>
            <w:vMerge/>
          </w:tcPr>
          <w:p w:rsidR="0043135D" w:rsidRPr="0043135D" w:rsidRDefault="0043135D" w:rsidP="0043135D">
            <w:pPr>
              <w:tabs>
                <w:tab w:val="left" w:pos="284"/>
              </w:tabs>
              <w:rPr>
                <w:rFonts w:ascii="Times New Roman" w:eastAsia="Calibri" w:hAnsi="Times New Roman" w:cs="Times New Roman"/>
                <w:sz w:val="12"/>
                <w:szCs w:val="12"/>
              </w:rPr>
            </w:pPr>
          </w:p>
        </w:tc>
        <w:tc>
          <w:tcPr>
            <w:tcW w:w="379"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2016</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2017</w:t>
            </w:r>
          </w:p>
        </w:tc>
        <w:tc>
          <w:tcPr>
            <w:tcW w:w="37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2018</w:t>
            </w:r>
          </w:p>
        </w:tc>
        <w:tc>
          <w:tcPr>
            <w:tcW w:w="420"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Всего</w:t>
            </w:r>
          </w:p>
        </w:tc>
        <w:tc>
          <w:tcPr>
            <w:tcW w:w="708" w:type="pct"/>
            <w:vMerge/>
          </w:tcPr>
          <w:p w:rsidR="0043135D" w:rsidRPr="0043135D" w:rsidRDefault="0043135D" w:rsidP="0043135D">
            <w:pPr>
              <w:tabs>
                <w:tab w:val="left" w:pos="284"/>
              </w:tabs>
              <w:rPr>
                <w:rFonts w:ascii="Times New Roman" w:eastAsia="Calibri" w:hAnsi="Times New Roman" w:cs="Times New Roman"/>
                <w:sz w:val="12"/>
                <w:szCs w:val="12"/>
              </w:rPr>
            </w:pPr>
          </w:p>
        </w:tc>
      </w:tr>
      <w:tr w:rsidR="0043135D" w:rsidRPr="0043135D" w:rsidTr="0043135D">
        <w:trPr>
          <w:trHeight w:val="20"/>
        </w:trPr>
        <w:tc>
          <w:tcPr>
            <w:tcW w:w="25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w:t>
            </w:r>
          </w:p>
        </w:tc>
        <w:tc>
          <w:tcPr>
            <w:tcW w:w="1346"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Администрация сельского поселения Серноводск</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2016-2018</w:t>
            </w:r>
          </w:p>
        </w:tc>
        <w:tc>
          <w:tcPr>
            <w:tcW w:w="379"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92,00000</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70,00000</w:t>
            </w:r>
          </w:p>
        </w:tc>
        <w:tc>
          <w:tcPr>
            <w:tcW w:w="37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95,00000</w:t>
            </w:r>
          </w:p>
        </w:tc>
        <w:tc>
          <w:tcPr>
            <w:tcW w:w="420"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257,00000</w:t>
            </w:r>
          </w:p>
        </w:tc>
        <w:tc>
          <w:tcPr>
            <w:tcW w:w="70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Бюджет поселения</w:t>
            </w:r>
          </w:p>
        </w:tc>
      </w:tr>
      <w:tr w:rsidR="0043135D" w:rsidRPr="0043135D" w:rsidTr="0043135D">
        <w:trPr>
          <w:trHeight w:val="20"/>
        </w:trPr>
        <w:tc>
          <w:tcPr>
            <w:tcW w:w="25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w:t>
            </w:r>
          </w:p>
        </w:tc>
        <w:tc>
          <w:tcPr>
            <w:tcW w:w="1346"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Администрация сельского поселения Серноводск</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2016-2018</w:t>
            </w:r>
          </w:p>
        </w:tc>
        <w:tc>
          <w:tcPr>
            <w:tcW w:w="379"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1097,65125</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1500,24504</w:t>
            </w:r>
          </w:p>
        </w:tc>
        <w:tc>
          <w:tcPr>
            <w:tcW w:w="37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1369,66875</w:t>
            </w:r>
          </w:p>
        </w:tc>
        <w:tc>
          <w:tcPr>
            <w:tcW w:w="420"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3967,56504</w:t>
            </w:r>
          </w:p>
        </w:tc>
        <w:tc>
          <w:tcPr>
            <w:tcW w:w="70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Бюджет поселения</w:t>
            </w:r>
          </w:p>
        </w:tc>
      </w:tr>
      <w:tr w:rsidR="0043135D" w:rsidRPr="0043135D" w:rsidTr="0043135D">
        <w:trPr>
          <w:trHeight w:val="20"/>
        </w:trPr>
        <w:tc>
          <w:tcPr>
            <w:tcW w:w="25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w:t>
            </w:r>
          </w:p>
        </w:tc>
        <w:tc>
          <w:tcPr>
            <w:tcW w:w="1346"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Администрация сельского поселения Серноводск</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2016-2018</w:t>
            </w:r>
          </w:p>
        </w:tc>
        <w:tc>
          <w:tcPr>
            <w:tcW w:w="379"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42,69702</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46,37569</w:t>
            </w:r>
          </w:p>
        </w:tc>
        <w:tc>
          <w:tcPr>
            <w:tcW w:w="37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56,04138</w:t>
            </w:r>
          </w:p>
        </w:tc>
        <w:tc>
          <w:tcPr>
            <w:tcW w:w="420"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145,11409</w:t>
            </w:r>
          </w:p>
        </w:tc>
        <w:tc>
          <w:tcPr>
            <w:tcW w:w="70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Бюджет поселения</w:t>
            </w:r>
          </w:p>
        </w:tc>
      </w:tr>
      <w:tr w:rsidR="0043135D" w:rsidRPr="0043135D" w:rsidTr="0043135D">
        <w:trPr>
          <w:trHeight w:val="20"/>
        </w:trPr>
        <w:tc>
          <w:tcPr>
            <w:tcW w:w="25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w:t>
            </w:r>
          </w:p>
        </w:tc>
        <w:tc>
          <w:tcPr>
            <w:tcW w:w="1346"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Администрация Сельского поселения Серноводск</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2016-2018</w:t>
            </w:r>
          </w:p>
        </w:tc>
        <w:tc>
          <w:tcPr>
            <w:tcW w:w="379"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34,80162</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37,93785</w:t>
            </w:r>
          </w:p>
        </w:tc>
        <w:tc>
          <w:tcPr>
            <w:tcW w:w="37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55,79096</w:t>
            </w:r>
          </w:p>
        </w:tc>
        <w:tc>
          <w:tcPr>
            <w:tcW w:w="420"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128,53043</w:t>
            </w:r>
          </w:p>
        </w:tc>
        <w:tc>
          <w:tcPr>
            <w:tcW w:w="70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Бюджет поселения</w:t>
            </w:r>
          </w:p>
        </w:tc>
      </w:tr>
      <w:tr w:rsidR="0043135D" w:rsidRPr="0043135D" w:rsidTr="0043135D">
        <w:trPr>
          <w:trHeight w:val="20"/>
        </w:trPr>
        <w:tc>
          <w:tcPr>
            <w:tcW w:w="258" w:type="pct"/>
          </w:tcPr>
          <w:p w:rsidR="0043135D" w:rsidRPr="0043135D" w:rsidRDefault="0043135D" w:rsidP="0043135D">
            <w:pPr>
              <w:tabs>
                <w:tab w:val="left" w:pos="284"/>
              </w:tabs>
              <w:rPr>
                <w:rFonts w:ascii="Times New Roman" w:eastAsia="Calibri" w:hAnsi="Times New Roman" w:cs="Times New Roman"/>
                <w:sz w:val="12"/>
                <w:szCs w:val="12"/>
              </w:rPr>
            </w:pPr>
          </w:p>
        </w:tc>
        <w:tc>
          <w:tcPr>
            <w:tcW w:w="1346"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ИТОГО</w:t>
            </w:r>
          </w:p>
        </w:tc>
        <w:tc>
          <w:tcPr>
            <w:tcW w:w="757" w:type="pct"/>
          </w:tcPr>
          <w:p w:rsidR="0043135D" w:rsidRPr="0043135D" w:rsidRDefault="0043135D" w:rsidP="0043135D">
            <w:pPr>
              <w:tabs>
                <w:tab w:val="left" w:pos="284"/>
              </w:tabs>
              <w:rPr>
                <w:rFonts w:ascii="Times New Roman" w:eastAsia="Calibri" w:hAnsi="Times New Roman" w:cs="Times New Roman"/>
                <w:sz w:val="12"/>
                <w:szCs w:val="12"/>
              </w:rPr>
            </w:pP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p>
        </w:tc>
        <w:tc>
          <w:tcPr>
            <w:tcW w:w="379"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1267,14989</w:t>
            </w:r>
          </w:p>
        </w:tc>
        <w:tc>
          <w:tcPr>
            <w:tcW w:w="378"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1654,55858</w:t>
            </w:r>
          </w:p>
        </w:tc>
        <w:tc>
          <w:tcPr>
            <w:tcW w:w="377"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1576,50109</w:t>
            </w:r>
          </w:p>
        </w:tc>
        <w:tc>
          <w:tcPr>
            <w:tcW w:w="420" w:type="pc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4498,20956</w:t>
            </w:r>
          </w:p>
        </w:tc>
        <w:tc>
          <w:tcPr>
            <w:tcW w:w="708" w:type="pct"/>
          </w:tcPr>
          <w:p w:rsidR="0043135D" w:rsidRPr="0043135D" w:rsidRDefault="0043135D" w:rsidP="0043135D">
            <w:pPr>
              <w:tabs>
                <w:tab w:val="left" w:pos="284"/>
              </w:tabs>
              <w:rPr>
                <w:rFonts w:ascii="Times New Roman" w:eastAsia="Calibri" w:hAnsi="Times New Roman" w:cs="Times New Roman"/>
                <w:sz w:val="12"/>
                <w:szCs w:val="12"/>
              </w:rPr>
            </w:pPr>
          </w:p>
        </w:tc>
      </w:tr>
    </w:tbl>
    <w:p w:rsidR="0043135D" w:rsidRPr="0043135D" w:rsidRDefault="0043135D" w:rsidP="0043135D">
      <w:pPr>
        <w:tabs>
          <w:tab w:val="left" w:pos="284"/>
        </w:tabs>
        <w:spacing w:after="0" w:line="240" w:lineRule="auto"/>
        <w:rPr>
          <w:rFonts w:ascii="Times New Roman" w:eastAsia="Calibri" w:hAnsi="Times New Roman" w:cs="Times New Roman"/>
          <w:sz w:val="12"/>
          <w:szCs w:val="12"/>
        </w:rPr>
      </w:pPr>
    </w:p>
    <w:p w:rsidR="0043135D" w:rsidRPr="001A509E" w:rsidRDefault="0043135D" w:rsidP="0043135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43135D" w:rsidRPr="001A509E" w:rsidRDefault="0043135D" w:rsidP="0043135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F769EB">
        <w:rPr>
          <w:rFonts w:ascii="Times New Roman" w:eastAsia="Calibri" w:hAnsi="Times New Roman" w:cs="Times New Roman"/>
          <w:b/>
          <w:sz w:val="12"/>
          <w:szCs w:val="12"/>
        </w:rPr>
        <w:t>СЕРНОВОДСК</w:t>
      </w:r>
    </w:p>
    <w:p w:rsidR="0043135D" w:rsidRPr="001A509E" w:rsidRDefault="0043135D" w:rsidP="0043135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43135D" w:rsidRPr="001A509E" w:rsidRDefault="0043135D" w:rsidP="0043135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43135D" w:rsidRPr="001A509E" w:rsidRDefault="0043135D" w:rsidP="0043135D">
      <w:pPr>
        <w:tabs>
          <w:tab w:val="left" w:pos="284"/>
        </w:tabs>
        <w:spacing w:after="0" w:line="240" w:lineRule="auto"/>
        <w:jc w:val="center"/>
        <w:rPr>
          <w:rFonts w:ascii="Times New Roman" w:eastAsia="Calibri" w:hAnsi="Times New Roman" w:cs="Times New Roman"/>
          <w:sz w:val="12"/>
          <w:szCs w:val="12"/>
        </w:rPr>
      </w:pPr>
    </w:p>
    <w:p w:rsidR="0043135D" w:rsidRPr="001A509E" w:rsidRDefault="0043135D" w:rsidP="0043135D">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43135D" w:rsidRPr="001A509E" w:rsidRDefault="0043135D" w:rsidP="004313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№29</w:t>
      </w:r>
    </w:p>
    <w:p w:rsidR="0043135D" w:rsidRDefault="0043135D" w:rsidP="0043135D">
      <w:pPr>
        <w:tabs>
          <w:tab w:val="left" w:pos="284"/>
        </w:tabs>
        <w:spacing w:after="0" w:line="240" w:lineRule="auto"/>
        <w:ind w:firstLine="284"/>
        <w:jc w:val="center"/>
        <w:rPr>
          <w:rFonts w:ascii="Times New Roman" w:eastAsia="Calibri" w:hAnsi="Times New Roman" w:cs="Times New Roman"/>
          <w:b/>
          <w:sz w:val="12"/>
          <w:szCs w:val="12"/>
        </w:rPr>
      </w:pPr>
      <w:r w:rsidRPr="0043135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43135D" w:rsidRDefault="0043135D" w:rsidP="0043135D">
      <w:pPr>
        <w:tabs>
          <w:tab w:val="left" w:pos="284"/>
        </w:tabs>
        <w:spacing w:after="0" w:line="240" w:lineRule="auto"/>
        <w:ind w:firstLine="284"/>
        <w:jc w:val="center"/>
        <w:rPr>
          <w:rFonts w:ascii="Times New Roman" w:eastAsia="Calibri" w:hAnsi="Times New Roman" w:cs="Times New Roman"/>
          <w:b/>
          <w:sz w:val="12"/>
          <w:szCs w:val="12"/>
        </w:rPr>
      </w:pPr>
      <w:r w:rsidRPr="0043135D">
        <w:rPr>
          <w:rFonts w:ascii="Times New Roman" w:eastAsia="Calibri" w:hAnsi="Times New Roman" w:cs="Times New Roman"/>
          <w:b/>
          <w:sz w:val="12"/>
          <w:szCs w:val="12"/>
        </w:rPr>
        <w:t>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p>
    <w:p w:rsidR="0043135D" w:rsidRDefault="0043135D" w:rsidP="0043135D">
      <w:pPr>
        <w:tabs>
          <w:tab w:val="left" w:pos="284"/>
        </w:tabs>
        <w:spacing w:after="0" w:line="240" w:lineRule="auto"/>
        <w:ind w:firstLine="284"/>
        <w:jc w:val="center"/>
        <w:rPr>
          <w:rFonts w:ascii="Times New Roman" w:eastAsia="Calibri" w:hAnsi="Times New Roman" w:cs="Times New Roman"/>
          <w:b/>
          <w:sz w:val="12"/>
          <w:szCs w:val="12"/>
        </w:rPr>
      </w:pP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b/>
          <w:sz w:val="12"/>
          <w:szCs w:val="12"/>
        </w:rPr>
      </w:pPr>
      <w:r w:rsidRPr="0043135D">
        <w:rPr>
          <w:rFonts w:ascii="Times New Roman" w:eastAsia="Calibri" w:hAnsi="Times New Roman" w:cs="Times New Roman"/>
          <w:b/>
          <w:sz w:val="12"/>
          <w:szCs w:val="12"/>
        </w:rPr>
        <w:t>ПОСТАНОВЛЯЕТ:</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 (далее - Программа) следующего содержания:</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Общий объем финансирования Программы составляет 10393,36433 тыс. руб., в том числе по годам:</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-средств местного бюджета – 9510,69596 тыс.</w:t>
      </w:r>
      <w:r>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рублей:</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2016 год – 3098,10600 тыс. 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2017 год –2862,39676 тыс. 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2018 год – 3550,19320 тыс. 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 средства областного бюджета – 296,06837 тыс.</w:t>
      </w:r>
      <w:r>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рублей:</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2017 год – 296,06837 тыс.</w:t>
      </w:r>
      <w:r>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 средства федерального бюджета – 586,60000 тыс. рублей:</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2016год – 192,50000 тыс. 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2017 год – 186,20000 тыс. 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2018 год – 207,90000 тыс. руб.</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2.Опубликовать настоящее Постановление в газете «Сергиевский вестник».</w:t>
      </w:r>
    </w:p>
    <w:p w:rsidR="0043135D" w:rsidRPr="0043135D" w:rsidRDefault="0043135D" w:rsidP="0043135D">
      <w:pPr>
        <w:tabs>
          <w:tab w:val="left" w:pos="284"/>
        </w:tabs>
        <w:spacing w:after="0" w:line="240" w:lineRule="auto"/>
        <w:ind w:firstLine="284"/>
        <w:jc w:val="both"/>
        <w:rPr>
          <w:rFonts w:ascii="Times New Roman" w:eastAsia="Calibri" w:hAnsi="Times New Roman" w:cs="Times New Roman"/>
          <w:sz w:val="12"/>
          <w:szCs w:val="12"/>
        </w:rPr>
      </w:pPr>
      <w:r w:rsidRPr="0043135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3135D" w:rsidRPr="0043135D" w:rsidRDefault="0043135D" w:rsidP="0043135D">
      <w:pPr>
        <w:tabs>
          <w:tab w:val="left" w:pos="284"/>
        </w:tabs>
        <w:spacing w:after="0" w:line="240" w:lineRule="auto"/>
        <w:jc w:val="right"/>
        <w:rPr>
          <w:rFonts w:ascii="Times New Roman" w:eastAsia="Calibri" w:hAnsi="Times New Roman" w:cs="Times New Roman"/>
          <w:sz w:val="12"/>
          <w:szCs w:val="12"/>
        </w:rPr>
      </w:pPr>
      <w:r w:rsidRPr="0043135D">
        <w:rPr>
          <w:rFonts w:ascii="Times New Roman" w:eastAsia="Calibri" w:hAnsi="Times New Roman" w:cs="Times New Roman"/>
          <w:sz w:val="12"/>
          <w:szCs w:val="12"/>
        </w:rPr>
        <w:t>Глава сельского поселения Серноводск</w:t>
      </w:r>
    </w:p>
    <w:p w:rsidR="0043135D" w:rsidRDefault="0043135D" w:rsidP="0043135D">
      <w:pPr>
        <w:tabs>
          <w:tab w:val="left" w:pos="284"/>
        </w:tabs>
        <w:spacing w:after="0" w:line="240" w:lineRule="auto"/>
        <w:jc w:val="right"/>
        <w:rPr>
          <w:rFonts w:ascii="Times New Roman" w:eastAsia="Calibri" w:hAnsi="Times New Roman" w:cs="Times New Roman"/>
          <w:sz w:val="12"/>
          <w:szCs w:val="12"/>
        </w:rPr>
      </w:pPr>
      <w:r w:rsidRPr="0043135D">
        <w:rPr>
          <w:rFonts w:ascii="Times New Roman" w:eastAsia="Calibri" w:hAnsi="Times New Roman" w:cs="Times New Roman"/>
          <w:sz w:val="12"/>
          <w:szCs w:val="12"/>
        </w:rPr>
        <w:t>муниципального района Сергиевский</w:t>
      </w:r>
    </w:p>
    <w:p w:rsidR="001B2FAF" w:rsidRDefault="0043135D" w:rsidP="0043135D">
      <w:pPr>
        <w:tabs>
          <w:tab w:val="left" w:pos="284"/>
        </w:tabs>
        <w:spacing w:after="0" w:line="240" w:lineRule="auto"/>
        <w:jc w:val="right"/>
        <w:rPr>
          <w:rFonts w:ascii="Times New Roman" w:eastAsia="Calibri" w:hAnsi="Times New Roman" w:cs="Times New Roman"/>
          <w:sz w:val="12"/>
          <w:szCs w:val="12"/>
        </w:rPr>
      </w:pPr>
      <w:proofErr w:type="spellStart"/>
      <w:r w:rsidRPr="0043135D">
        <w:rPr>
          <w:rFonts w:ascii="Times New Roman" w:eastAsia="Calibri" w:hAnsi="Times New Roman" w:cs="Times New Roman"/>
          <w:sz w:val="12"/>
          <w:szCs w:val="12"/>
        </w:rPr>
        <w:t>Чебоксарова</w:t>
      </w:r>
      <w:proofErr w:type="spellEnd"/>
      <w:r w:rsidRPr="0043135D">
        <w:rPr>
          <w:rFonts w:ascii="Times New Roman" w:eastAsia="Calibri" w:hAnsi="Times New Roman" w:cs="Times New Roman"/>
          <w:sz w:val="12"/>
          <w:szCs w:val="12"/>
        </w:rPr>
        <w:t xml:space="preserve"> Г.Н.</w:t>
      </w:r>
    </w:p>
    <w:p w:rsidR="0043135D" w:rsidRDefault="0043135D" w:rsidP="0043135D">
      <w:pPr>
        <w:tabs>
          <w:tab w:val="left" w:pos="284"/>
        </w:tabs>
        <w:spacing w:after="0" w:line="240" w:lineRule="auto"/>
        <w:jc w:val="right"/>
        <w:rPr>
          <w:rFonts w:ascii="Times New Roman" w:eastAsia="Calibri" w:hAnsi="Times New Roman" w:cs="Times New Roman"/>
          <w:sz w:val="12"/>
          <w:szCs w:val="12"/>
        </w:rPr>
      </w:pP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43135D">
        <w:rPr>
          <w:rFonts w:ascii="Times New Roman" w:eastAsia="Calibri" w:hAnsi="Times New Roman" w:cs="Times New Roman"/>
          <w:i/>
          <w:sz w:val="12"/>
          <w:szCs w:val="12"/>
        </w:rPr>
        <w:t>Серноводск</w:t>
      </w:r>
    </w:p>
    <w:p w:rsidR="0043135D" w:rsidRPr="009F3675" w:rsidRDefault="0043135D" w:rsidP="0043135D">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43135D" w:rsidRPr="007A5637" w:rsidRDefault="0043135D" w:rsidP="007A56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"18</w:t>
      </w:r>
      <w:r w:rsidRPr="009F3675">
        <w:rPr>
          <w:rFonts w:ascii="Times New Roman" w:eastAsia="Calibri" w:hAnsi="Times New Roman" w:cs="Times New Roman"/>
          <w:i/>
          <w:sz w:val="12"/>
          <w:szCs w:val="12"/>
        </w:rPr>
        <w:t>" июля 2018 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3135D" w:rsidRPr="0043135D" w:rsidTr="007A5637">
        <w:trPr>
          <w:trHeight w:val="20"/>
        </w:trPr>
        <w:tc>
          <w:tcPr>
            <w:tcW w:w="378" w:type="dxa"/>
            <w:vMerge w:val="restart"/>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 xml:space="preserve">№ </w:t>
            </w:r>
            <w:proofErr w:type="gramStart"/>
            <w:r w:rsidRPr="0043135D">
              <w:rPr>
                <w:rFonts w:ascii="Times New Roman" w:eastAsia="Calibri" w:hAnsi="Times New Roman" w:cs="Times New Roman"/>
                <w:sz w:val="12"/>
                <w:szCs w:val="12"/>
              </w:rPr>
              <w:t>п</w:t>
            </w:r>
            <w:proofErr w:type="gramEnd"/>
            <w:r w:rsidRPr="0043135D">
              <w:rPr>
                <w:rFonts w:ascii="Times New Roman" w:eastAsia="Calibri" w:hAnsi="Times New Roman" w:cs="Times New Roman"/>
                <w:sz w:val="12"/>
                <w:szCs w:val="12"/>
              </w:rPr>
              <w:t>/п</w:t>
            </w:r>
          </w:p>
        </w:tc>
        <w:tc>
          <w:tcPr>
            <w:tcW w:w="4584" w:type="dxa"/>
            <w:vMerge w:val="restart"/>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Наименование мероприятия</w:t>
            </w:r>
          </w:p>
          <w:p w:rsidR="0043135D" w:rsidRPr="0043135D" w:rsidRDefault="0043135D" w:rsidP="0043135D">
            <w:pPr>
              <w:tabs>
                <w:tab w:val="left" w:pos="284"/>
              </w:tabs>
              <w:rPr>
                <w:rFonts w:ascii="Times New Roman" w:eastAsia="Calibri" w:hAnsi="Times New Roman" w:cs="Times New Roman"/>
                <w:sz w:val="12"/>
                <w:szCs w:val="12"/>
              </w:rPr>
            </w:pPr>
          </w:p>
        </w:tc>
        <w:tc>
          <w:tcPr>
            <w:tcW w:w="2551" w:type="dxa"/>
            <w:gridSpan w:val="3"/>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Годы реализации</w:t>
            </w:r>
          </w:p>
        </w:tc>
      </w:tr>
      <w:tr w:rsidR="0043135D" w:rsidRPr="0043135D" w:rsidTr="007A5637">
        <w:trPr>
          <w:trHeight w:val="20"/>
        </w:trPr>
        <w:tc>
          <w:tcPr>
            <w:tcW w:w="378" w:type="dxa"/>
            <w:vMerge/>
            <w:hideMark/>
          </w:tcPr>
          <w:p w:rsidR="0043135D" w:rsidRPr="0043135D" w:rsidRDefault="0043135D" w:rsidP="0043135D">
            <w:pPr>
              <w:tabs>
                <w:tab w:val="left" w:pos="284"/>
              </w:tabs>
              <w:rPr>
                <w:rFonts w:ascii="Times New Roman" w:eastAsia="Calibri" w:hAnsi="Times New Roman" w:cs="Times New Roman"/>
                <w:sz w:val="12"/>
                <w:szCs w:val="12"/>
              </w:rPr>
            </w:pPr>
          </w:p>
        </w:tc>
        <w:tc>
          <w:tcPr>
            <w:tcW w:w="4584" w:type="dxa"/>
            <w:vMerge/>
            <w:hideMark/>
          </w:tcPr>
          <w:p w:rsidR="0043135D" w:rsidRPr="0043135D" w:rsidRDefault="0043135D" w:rsidP="0043135D">
            <w:pPr>
              <w:tabs>
                <w:tab w:val="left" w:pos="284"/>
              </w:tabs>
              <w:rPr>
                <w:rFonts w:ascii="Times New Roman" w:eastAsia="Calibri" w:hAnsi="Times New Roman" w:cs="Times New Roman"/>
                <w:sz w:val="12"/>
                <w:szCs w:val="12"/>
              </w:rPr>
            </w:pP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2016 год в тыс.</w:t>
            </w:r>
            <w:r w:rsidR="007A5637">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2017 год в тыс.</w:t>
            </w:r>
            <w:r w:rsidR="007A5637">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2018 год в тыс.</w:t>
            </w:r>
            <w:r w:rsidR="007A5637">
              <w:rPr>
                <w:rFonts w:ascii="Times New Roman" w:eastAsia="Calibri" w:hAnsi="Times New Roman" w:cs="Times New Roman"/>
                <w:sz w:val="12"/>
                <w:szCs w:val="12"/>
              </w:rPr>
              <w:t xml:space="preserve"> </w:t>
            </w:r>
            <w:r w:rsidRPr="0043135D">
              <w:rPr>
                <w:rFonts w:ascii="Times New Roman" w:eastAsia="Calibri" w:hAnsi="Times New Roman" w:cs="Times New Roman"/>
                <w:sz w:val="12"/>
                <w:szCs w:val="12"/>
              </w:rPr>
              <w:t>руб.</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545,27124</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588,14997</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544,52140</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Функционирование местных администраций</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1631,87515</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1610,08421</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1733,44945</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48,47200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32,93554</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22,29059</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25,50164</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Осуществление полномочий по определению поставщико</w:t>
            </w:r>
            <w:proofErr w:type="gramStart"/>
            <w:r w:rsidRPr="0043135D">
              <w:rPr>
                <w:rFonts w:ascii="Times New Roman" w:eastAsia="Calibri" w:hAnsi="Times New Roman" w:cs="Times New Roman"/>
                <w:sz w:val="12"/>
                <w:szCs w:val="12"/>
              </w:rPr>
              <w:t>в(</w:t>
            </w:r>
            <w:proofErr w:type="gramEnd"/>
            <w:r w:rsidRPr="0043135D">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9,06209</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9,82810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14,61126</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6</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34,80162</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37,93785</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55,79096</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7</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3135D">
              <w:rPr>
                <w:rFonts w:ascii="Times New Roman" w:eastAsia="Calibri" w:hAnsi="Times New Roman" w:cs="Times New Roman"/>
                <w:sz w:val="12"/>
                <w:szCs w:val="12"/>
              </w:rPr>
              <w:t>контроля за</w:t>
            </w:r>
            <w:proofErr w:type="gramEnd"/>
            <w:r w:rsidRPr="0043135D">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182,29455</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198,72205</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292,23805</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8</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7,58679</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7,51718</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11,77865</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9</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450,00000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450,00000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378,00000</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10</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34,80162</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37,93785</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55,79096</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11</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58,00270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68,07974</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92,98493</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12</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58,00270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63,22974</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92,98493</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13</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150,00000</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14</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Первичный воинский учет</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192,50000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186,20000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207,90000</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15</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Госпошлина</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16</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Обслуживание муниципального долга</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5,00000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20,00000</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17</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37,93785</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55,79097</w:t>
            </w:r>
          </w:p>
        </w:tc>
      </w:tr>
      <w:tr w:rsidR="0043135D" w:rsidRPr="0043135D" w:rsidTr="007A5637">
        <w:trPr>
          <w:trHeight w:val="20"/>
        </w:trPr>
        <w:tc>
          <w:tcPr>
            <w:tcW w:w="378"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18</w:t>
            </w:r>
          </w:p>
        </w:tc>
        <w:tc>
          <w:tcPr>
            <w:tcW w:w="4584"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Прочие мероприятия</w:t>
            </w:r>
          </w:p>
        </w:tc>
        <w:tc>
          <w:tcPr>
            <w:tcW w:w="850" w:type="dxa"/>
            <w:hideMark/>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26,75000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26,75000</w:t>
            </w:r>
          </w:p>
        </w:tc>
      </w:tr>
      <w:tr w:rsidR="0043135D" w:rsidRPr="0043135D" w:rsidTr="007A5637">
        <w:trPr>
          <w:trHeight w:val="20"/>
        </w:trPr>
        <w:tc>
          <w:tcPr>
            <w:tcW w:w="378" w:type="dxa"/>
          </w:tcPr>
          <w:p w:rsidR="0043135D" w:rsidRPr="0043135D" w:rsidRDefault="0043135D" w:rsidP="0043135D">
            <w:pPr>
              <w:tabs>
                <w:tab w:val="left" w:pos="284"/>
              </w:tabs>
              <w:rPr>
                <w:rFonts w:ascii="Times New Roman" w:eastAsia="Calibri" w:hAnsi="Times New Roman" w:cs="Times New Roman"/>
                <w:sz w:val="12"/>
                <w:szCs w:val="12"/>
              </w:rPr>
            </w:pPr>
          </w:p>
        </w:tc>
        <w:tc>
          <w:tcPr>
            <w:tcW w:w="4584"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За счет средств местного бюджета:</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3098,10600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2862,39676</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3550,19320</w:t>
            </w:r>
          </w:p>
        </w:tc>
      </w:tr>
      <w:tr w:rsidR="0043135D" w:rsidRPr="0043135D" w:rsidTr="007A5637">
        <w:trPr>
          <w:trHeight w:val="20"/>
        </w:trPr>
        <w:tc>
          <w:tcPr>
            <w:tcW w:w="378" w:type="dxa"/>
          </w:tcPr>
          <w:p w:rsidR="0043135D" w:rsidRPr="0043135D" w:rsidRDefault="0043135D" w:rsidP="0043135D">
            <w:pPr>
              <w:tabs>
                <w:tab w:val="left" w:pos="284"/>
              </w:tabs>
              <w:rPr>
                <w:rFonts w:ascii="Times New Roman" w:eastAsia="Calibri" w:hAnsi="Times New Roman" w:cs="Times New Roman"/>
                <w:sz w:val="12"/>
                <w:szCs w:val="12"/>
              </w:rPr>
            </w:pPr>
          </w:p>
        </w:tc>
        <w:tc>
          <w:tcPr>
            <w:tcW w:w="4584"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За счет средств областного бюджета:</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296,06837</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0,00</w:t>
            </w:r>
          </w:p>
        </w:tc>
      </w:tr>
      <w:tr w:rsidR="0043135D" w:rsidRPr="0043135D" w:rsidTr="007A5637">
        <w:trPr>
          <w:trHeight w:val="20"/>
        </w:trPr>
        <w:tc>
          <w:tcPr>
            <w:tcW w:w="378" w:type="dxa"/>
          </w:tcPr>
          <w:p w:rsidR="0043135D" w:rsidRPr="0043135D" w:rsidRDefault="0043135D" w:rsidP="0043135D">
            <w:pPr>
              <w:tabs>
                <w:tab w:val="left" w:pos="284"/>
              </w:tabs>
              <w:rPr>
                <w:rFonts w:ascii="Times New Roman" w:eastAsia="Calibri" w:hAnsi="Times New Roman" w:cs="Times New Roman"/>
                <w:sz w:val="12"/>
                <w:szCs w:val="12"/>
              </w:rPr>
            </w:pPr>
          </w:p>
        </w:tc>
        <w:tc>
          <w:tcPr>
            <w:tcW w:w="4584"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За счет средств федерального бюджета:</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192,50000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186,20000</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207,90000</w:t>
            </w:r>
          </w:p>
        </w:tc>
      </w:tr>
      <w:tr w:rsidR="0043135D" w:rsidRPr="0043135D" w:rsidTr="007A5637">
        <w:trPr>
          <w:trHeight w:val="20"/>
        </w:trPr>
        <w:tc>
          <w:tcPr>
            <w:tcW w:w="378" w:type="dxa"/>
          </w:tcPr>
          <w:p w:rsidR="0043135D" w:rsidRPr="0043135D" w:rsidRDefault="0043135D" w:rsidP="0043135D">
            <w:pPr>
              <w:tabs>
                <w:tab w:val="left" w:pos="284"/>
              </w:tabs>
              <w:rPr>
                <w:rFonts w:ascii="Times New Roman" w:eastAsia="Calibri" w:hAnsi="Times New Roman" w:cs="Times New Roman"/>
                <w:sz w:val="12"/>
                <w:szCs w:val="12"/>
              </w:rPr>
            </w:pPr>
          </w:p>
        </w:tc>
        <w:tc>
          <w:tcPr>
            <w:tcW w:w="4584"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ВСЕГО:</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3290,60600</w:t>
            </w:r>
          </w:p>
        </w:tc>
        <w:tc>
          <w:tcPr>
            <w:tcW w:w="851"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3344,66513</w:t>
            </w:r>
          </w:p>
        </w:tc>
        <w:tc>
          <w:tcPr>
            <w:tcW w:w="850" w:type="dxa"/>
          </w:tcPr>
          <w:p w:rsidR="0043135D" w:rsidRPr="0043135D" w:rsidRDefault="0043135D" w:rsidP="0043135D">
            <w:pPr>
              <w:tabs>
                <w:tab w:val="left" w:pos="284"/>
              </w:tabs>
              <w:rPr>
                <w:rFonts w:ascii="Times New Roman" w:eastAsia="Calibri" w:hAnsi="Times New Roman" w:cs="Times New Roman"/>
                <w:sz w:val="12"/>
                <w:szCs w:val="12"/>
              </w:rPr>
            </w:pPr>
            <w:r w:rsidRPr="0043135D">
              <w:rPr>
                <w:rFonts w:ascii="Times New Roman" w:eastAsia="Calibri" w:hAnsi="Times New Roman" w:cs="Times New Roman"/>
                <w:sz w:val="12"/>
                <w:szCs w:val="12"/>
              </w:rPr>
              <w:t>3758,09320</w:t>
            </w:r>
          </w:p>
        </w:tc>
      </w:tr>
    </w:tbl>
    <w:p w:rsidR="0043135D" w:rsidRPr="0043135D" w:rsidRDefault="0043135D" w:rsidP="007A5637">
      <w:pPr>
        <w:tabs>
          <w:tab w:val="left" w:pos="284"/>
        </w:tabs>
        <w:spacing w:after="0" w:line="240" w:lineRule="auto"/>
        <w:ind w:firstLine="284"/>
        <w:rPr>
          <w:rFonts w:ascii="Times New Roman" w:eastAsia="Calibri" w:hAnsi="Times New Roman" w:cs="Times New Roman"/>
          <w:sz w:val="12"/>
          <w:szCs w:val="12"/>
        </w:rPr>
      </w:pPr>
      <w:r w:rsidRPr="0043135D">
        <w:rPr>
          <w:rFonts w:ascii="Times New Roman" w:eastAsia="Calibri" w:hAnsi="Times New Roman" w:cs="Times New Roman"/>
          <w:b/>
          <w:sz w:val="12"/>
          <w:szCs w:val="12"/>
        </w:rPr>
        <w:t xml:space="preserve">* </w:t>
      </w:r>
      <w:r w:rsidRPr="0043135D">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3135D">
        <w:rPr>
          <w:rFonts w:ascii="Times New Roman" w:eastAsia="Calibri" w:hAnsi="Times New Roman" w:cs="Times New Roman"/>
          <w:sz w:val="12"/>
          <w:szCs w:val="12"/>
        </w:rPr>
        <w:t>согласно методик</w:t>
      </w:r>
      <w:proofErr w:type="gramEnd"/>
      <w:r w:rsidRPr="0043135D">
        <w:rPr>
          <w:rFonts w:ascii="Times New Roman" w:eastAsia="Calibri" w:hAnsi="Times New Roman" w:cs="Times New Roman"/>
          <w:sz w:val="12"/>
          <w:szCs w:val="12"/>
        </w:rPr>
        <w:t xml:space="preserve"> расчета объемов иных межбюджетных трансфертов.</w:t>
      </w:r>
    </w:p>
    <w:p w:rsidR="00F769EB" w:rsidRDefault="00F769EB" w:rsidP="007A5637">
      <w:pPr>
        <w:tabs>
          <w:tab w:val="left" w:pos="284"/>
        </w:tabs>
        <w:spacing w:after="0" w:line="240" w:lineRule="auto"/>
        <w:rPr>
          <w:rFonts w:ascii="Times New Roman" w:eastAsia="Calibri" w:hAnsi="Times New Roman" w:cs="Times New Roman"/>
          <w:sz w:val="12"/>
          <w:szCs w:val="12"/>
        </w:rPr>
      </w:pPr>
    </w:p>
    <w:p w:rsidR="0071034C" w:rsidRPr="001A509E" w:rsidRDefault="0071034C" w:rsidP="0071034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71034C" w:rsidRPr="001A509E" w:rsidRDefault="0071034C" w:rsidP="0071034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71034C">
        <w:rPr>
          <w:rFonts w:ascii="Times New Roman" w:eastAsia="Calibri" w:hAnsi="Times New Roman" w:cs="Times New Roman"/>
          <w:b/>
          <w:sz w:val="12"/>
          <w:szCs w:val="12"/>
        </w:rPr>
        <w:t>СУРГУТ</w:t>
      </w:r>
    </w:p>
    <w:p w:rsidR="0071034C" w:rsidRPr="001A509E" w:rsidRDefault="0071034C" w:rsidP="0071034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71034C" w:rsidRPr="001A509E" w:rsidRDefault="0071034C" w:rsidP="0071034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71034C" w:rsidRPr="001A509E" w:rsidRDefault="0071034C" w:rsidP="0071034C">
      <w:pPr>
        <w:tabs>
          <w:tab w:val="left" w:pos="284"/>
        </w:tabs>
        <w:spacing w:after="0" w:line="240" w:lineRule="auto"/>
        <w:jc w:val="center"/>
        <w:rPr>
          <w:rFonts w:ascii="Times New Roman" w:eastAsia="Calibri" w:hAnsi="Times New Roman" w:cs="Times New Roman"/>
          <w:sz w:val="12"/>
          <w:szCs w:val="12"/>
        </w:rPr>
      </w:pPr>
    </w:p>
    <w:p w:rsidR="0071034C" w:rsidRPr="001A509E" w:rsidRDefault="0071034C" w:rsidP="0071034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71034C" w:rsidRPr="001A509E" w:rsidRDefault="0071034C" w:rsidP="007103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№31</w:t>
      </w:r>
    </w:p>
    <w:p w:rsidR="0071034C" w:rsidRDefault="0071034C" w:rsidP="0071034C">
      <w:pPr>
        <w:tabs>
          <w:tab w:val="left" w:pos="284"/>
        </w:tabs>
        <w:spacing w:after="0" w:line="240" w:lineRule="auto"/>
        <w:ind w:firstLine="284"/>
        <w:jc w:val="center"/>
        <w:rPr>
          <w:rFonts w:ascii="Times New Roman" w:eastAsia="Calibri" w:hAnsi="Times New Roman" w:cs="Times New Roman"/>
          <w:b/>
          <w:sz w:val="12"/>
          <w:szCs w:val="12"/>
        </w:rPr>
      </w:pPr>
      <w:r w:rsidRPr="0071034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71034C" w:rsidRDefault="0071034C" w:rsidP="0071034C">
      <w:pPr>
        <w:tabs>
          <w:tab w:val="left" w:pos="284"/>
        </w:tabs>
        <w:spacing w:after="0" w:line="240" w:lineRule="auto"/>
        <w:ind w:firstLine="284"/>
        <w:jc w:val="center"/>
        <w:rPr>
          <w:rFonts w:ascii="Times New Roman" w:eastAsia="Calibri" w:hAnsi="Times New Roman" w:cs="Times New Roman"/>
          <w:b/>
          <w:sz w:val="12"/>
          <w:szCs w:val="12"/>
        </w:rPr>
      </w:pPr>
      <w:r w:rsidRPr="0071034C">
        <w:rPr>
          <w:rFonts w:ascii="Times New Roman" w:eastAsia="Calibri" w:hAnsi="Times New Roman" w:cs="Times New Roman"/>
          <w:b/>
          <w:sz w:val="12"/>
          <w:szCs w:val="12"/>
        </w:rPr>
        <w:t>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p>
    <w:p w:rsidR="0071034C" w:rsidRDefault="0071034C" w:rsidP="0071034C">
      <w:pPr>
        <w:tabs>
          <w:tab w:val="left" w:pos="284"/>
        </w:tabs>
        <w:spacing w:after="0" w:line="240" w:lineRule="auto"/>
        <w:ind w:firstLine="284"/>
        <w:jc w:val="center"/>
        <w:rPr>
          <w:rFonts w:ascii="Times New Roman" w:eastAsia="Calibri" w:hAnsi="Times New Roman" w:cs="Times New Roman"/>
          <w:b/>
          <w:sz w:val="12"/>
          <w:szCs w:val="12"/>
        </w:rPr>
      </w:pP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ПОСТАНОВЛЯЕТ:</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Планируемый общий объем финансирования Программы составит:  18131,77049 тыс. рублей (прогноз), в том числе:</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-средств местного бюджета – 15472,08249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 (прогноз):</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2016 год 4222,24036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2017 год 5110,99525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2018 год 6138,84688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 средств областного бюджета – 2659,68800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 (прогноз):</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2016 год 648,00000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2017 год 1006,18800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2018 год 1005,50000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Общий объем финансирования на реализацию Программы составляет 18131,77049 тыс. рублей, в том числе по годам:</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2016 год – 4870,24036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2017 год – 6117,18325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2018 год – 7144,34688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71034C" w:rsidRPr="0071034C" w:rsidTr="0071034C">
        <w:trPr>
          <w:trHeight w:val="20"/>
        </w:trPr>
        <w:tc>
          <w:tcPr>
            <w:tcW w:w="851" w:type="dxa"/>
            <w:vMerge w:val="restart"/>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Наименование бюджета</w:t>
            </w:r>
          </w:p>
        </w:tc>
        <w:tc>
          <w:tcPr>
            <w:tcW w:w="3260" w:type="dxa"/>
            <w:vMerge w:val="restart"/>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Наименование мероприятий</w:t>
            </w:r>
          </w:p>
        </w:tc>
        <w:tc>
          <w:tcPr>
            <w:tcW w:w="3402" w:type="dxa"/>
            <w:gridSpan w:val="3"/>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Сельское поселение Сургут</w:t>
            </w:r>
          </w:p>
        </w:tc>
      </w:tr>
      <w:tr w:rsidR="0071034C" w:rsidRPr="0071034C" w:rsidTr="0071034C">
        <w:trPr>
          <w:trHeight w:val="20"/>
        </w:trPr>
        <w:tc>
          <w:tcPr>
            <w:tcW w:w="851"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3260"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w:t>
            </w:r>
          </w:p>
        </w:tc>
      </w:tr>
      <w:tr w:rsidR="0071034C" w:rsidRPr="0071034C" w:rsidTr="0071034C">
        <w:trPr>
          <w:trHeight w:val="20"/>
        </w:trPr>
        <w:tc>
          <w:tcPr>
            <w:tcW w:w="851" w:type="dxa"/>
            <w:vMerge w:val="restart"/>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Местный бюджет</w:t>
            </w: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Уличное освещение</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1662,88100</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2963,16075</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3171,02718</w:t>
            </w:r>
          </w:p>
        </w:tc>
      </w:tr>
      <w:tr w:rsidR="0071034C" w:rsidRPr="0071034C" w:rsidTr="0071034C">
        <w:trPr>
          <w:trHeight w:val="20"/>
        </w:trPr>
        <w:tc>
          <w:tcPr>
            <w:tcW w:w="851"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152,08988</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296,47225</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228,78995</w:t>
            </w:r>
          </w:p>
        </w:tc>
      </w:tr>
      <w:tr w:rsidR="0071034C" w:rsidRPr="0071034C" w:rsidTr="0071034C">
        <w:trPr>
          <w:trHeight w:val="20"/>
        </w:trPr>
        <w:tc>
          <w:tcPr>
            <w:tcW w:w="851"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94,72800</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48,39225</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111,72357</w:t>
            </w:r>
          </w:p>
        </w:tc>
      </w:tr>
      <w:tr w:rsidR="0071034C" w:rsidRPr="0071034C" w:rsidTr="0071034C">
        <w:trPr>
          <w:trHeight w:val="20"/>
        </w:trPr>
        <w:tc>
          <w:tcPr>
            <w:tcW w:w="851"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Бак</w:t>
            </w:r>
            <w:proofErr w:type="gramStart"/>
            <w:r w:rsidRPr="0071034C">
              <w:rPr>
                <w:rFonts w:ascii="Times New Roman" w:eastAsia="Calibri" w:hAnsi="Times New Roman" w:cs="Times New Roman"/>
                <w:sz w:val="12"/>
                <w:szCs w:val="12"/>
              </w:rPr>
              <w:t>.</w:t>
            </w:r>
            <w:proofErr w:type="gramEnd"/>
            <w:r w:rsidRPr="0071034C">
              <w:rPr>
                <w:rFonts w:ascii="Times New Roman" w:eastAsia="Calibri" w:hAnsi="Times New Roman" w:cs="Times New Roman"/>
                <w:sz w:val="12"/>
                <w:szCs w:val="12"/>
              </w:rPr>
              <w:t xml:space="preserve"> </w:t>
            </w:r>
            <w:proofErr w:type="gramStart"/>
            <w:r w:rsidRPr="0071034C">
              <w:rPr>
                <w:rFonts w:ascii="Times New Roman" w:eastAsia="Calibri" w:hAnsi="Times New Roman" w:cs="Times New Roman"/>
                <w:sz w:val="12"/>
                <w:szCs w:val="12"/>
              </w:rPr>
              <w:t>а</w:t>
            </w:r>
            <w:proofErr w:type="gramEnd"/>
            <w:r w:rsidRPr="0071034C">
              <w:rPr>
                <w:rFonts w:ascii="Times New Roman" w:eastAsia="Calibri" w:hAnsi="Times New Roman" w:cs="Times New Roman"/>
                <w:sz w:val="12"/>
                <w:szCs w:val="12"/>
              </w:rPr>
              <w:t>нализ воды</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33,00000</w:t>
            </w:r>
          </w:p>
        </w:tc>
      </w:tr>
      <w:tr w:rsidR="0071034C" w:rsidRPr="0071034C" w:rsidTr="0071034C">
        <w:trPr>
          <w:trHeight w:val="20"/>
        </w:trPr>
        <w:tc>
          <w:tcPr>
            <w:tcW w:w="851"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Прочие мероприятия</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1864,19329</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1802,97000</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2594,30618</w:t>
            </w:r>
          </w:p>
        </w:tc>
      </w:tr>
      <w:tr w:rsidR="0071034C" w:rsidRPr="0071034C" w:rsidTr="0071034C">
        <w:trPr>
          <w:trHeight w:val="20"/>
        </w:trPr>
        <w:tc>
          <w:tcPr>
            <w:tcW w:w="851"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ИТОГО</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4222,24036</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5110,99525</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6138,84688</w:t>
            </w:r>
          </w:p>
        </w:tc>
      </w:tr>
      <w:tr w:rsidR="0071034C" w:rsidRPr="0071034C" w:rsidTr="0071034C">
        <w:trPr>
          <w:trHeight w:val="20"/>
        </w:trPr>
        <w:tc>
          <w:tcPr>
            <w:tcW w:w="851" w:type="dxa"/>
            <w:vMerge w:val="restart"/>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Областной бюджет</w:t>
            </w: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Субсидия на решение вопросов местного значения</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648,00000</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1006,18800</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1005,50000</w:t>
            </w:r>
          </w:p>
        </w:tc>
      </w:tr>
      <w:tr w:rsidR="0071034C" w:rsidRPr="0071034C" w:rsidTr="0071034C">
        <w:trPr>
          <w:trHeight w:val="20"/>
        </w:trPr>
        <w:tc>
          <w:tcPr>
            <w:tcW w:w="851" w:type="dxa"/>
            <w:vMerge/>
          </w:tcPr>
          <w:p w:rsidR="0071034C" w:rsidRPr="0071034C" w:rsidRDefault="0071034C" w:rsidP="0071034C">
            <w:pPr>
              <w:tabs>
                <w:tab w:val="left" w:pos="284"/>
              </w:tabs>
              <w:rPr>
                <w:rFonts w:ascii="Times New Roman" w:eastAsia="Calibri" w:hAnsi="Times New Roman" w:cs="Times New Roman"/>
                <w:sz w:val="12"/>
                <w:szCs w:val="12"/>
              </w:rPr>
            </w:pPr>
          </w:p>
        </w:tc>
        <w:tc>
          <w:tcPr>
            <w:tcW w:w="3260"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ИТОГО</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648,00000</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1006,18800</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1005,50000</w:t>
            </w:r>
          </w:p>
        </w:tc>
      </w:tr>
      <w:tr w:rsidR="0071034C" w:rsidRPr="0071034C" w:rsidTr="0071034C">
        <w:trPr>
          <w:trHeight w:val="20"/>
        </w:trPr>
        <w:tc>
          <w:tcPr>
            <w:tcW w:w="4111" w:type="dxa"/>
            <w:gridSpan w:val="2"/>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 xml:space="preserve">            ВСЕГО</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48700,24036</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6117,18325</w:t>
            </w:r>
          </w:p>
        </w:tc>
        <w:tc>
          <w:tcPr>
            <w:tcW w:w="1134" w:type="dxa"/>
          </w:tcPr>
          <w:p w:rsidR="0071034C" w:rsidRPr="0071034C" w:rsidRDefault="0071034C" w:rsidP="0071034C">
            <w:pPr>
              <w:tabs>
                <w:tab w:val="left" w:pos="284"/>
              </w:tabs>
              <w:rPr>
                <w:rFonts w:ascii="Times New Roman" w:eastAsia="Calibri" w:hAnsi="Times New Roman" w:cs="Times New Roman"/>
                <w:sz w:val="12"/>
                <w:szCs w:val="12"/>
              </w:rPr>
            </w:pPr>
            <w:r w:rsidRPr="0071034C">
              <w:rPr>
                <w:rFonts w:ascii="Times New Roman" w:eastAsia="Calibri" w:hAnsi="Times New Roman" w:cs="Times New Roman"/>
                <w:sz w:val="12"/>
                <w:szCs w:val="12"/>
              </w:rPr>
              <w:t>7144,34688</w:t>
            </w:r>
          </w:p>
        </w:tc>
      </w:tr>
    </w:tbl>
    <w:p w:rsidR="0071034C" w:rsidRDefault="0071034C" w:rsidP="0071034C">
      <w:pPr>
        <w:tabs>
          <w:tab w:val="left" w:pos="284"/>
          <w:tab w:val="left" w:pos="426"/>
        </w:tabs>
        <w:spacing w:after="0" w:line="240" w:lineRule="auto"/>
        <w:ind w:firstLine="284"/>
        <w:jc w:val="both"/>
        <w:rPr>
          <w:rFonts w:ascii="Times New Roman" w:eastAsia="Calibri" w:hAnsi="Times New Roman" w:cs="Times New Roman"/>
          <w:sz w:val="12"/>
          <w:szCs w:val="12"/>
        </w:rPr>
      </w:pPr>
    </w:p>
    <w:p w:rsidR="0071034C" w:rsidRPr="0071034C" w:rsidRDefault="0071034C" w:rsidP="0071034C">
      <w:pPr>
        <w:tabs>
          <w:tab w:val="left" w:pos="284"/>
          <w:tab w:val="left" w:pos="426"/>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2.Опубликовать настоящее Постановление в газете «Сергиевский вестник».</w:t>
      </w:r>
    </w:p>
    <w:p w:rsidR="0071034C" w:rsidRPr="0071034C" w:rsidRDefault="0071034C" w:rsidP="0071034C">
      <w:pPr>
        <w:tabs>
          <w:tab w:val="left" w:pos="284"/>
          <w:tab w:val="left" w:pos="426"/>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1034C" w:rsidRPr="0071034C" w:rsidRDefault="0071034C" w:rsidP="0071034C">
      <w:pPr>
        <w:tabs>
          <w:tab w:val="left" w:pos="284"/>
        </w:tabs>
        <w:spacing w:after="0" w:line="240" w:lineRule="auto"/>
        <w:jc w:val="right"/>
        <w:rPr>
          <w:rFonts w:ascii="Times New Roman" w:eastAsia="Calibri" w:hAnsi="Times New Roman" w:cs="Times New Roman"/>
          <w:bCs/>
          <w:sz w:val="12"/>
          <w:szCs w:val="12"/>
        </w:rPr>
      </w:pPr>
      <w:r w:rsidRPr="0071034C">
        <w:rPr>
          <w:rFonts w:ascii="Times New Roman" w:eastAsia="Calibri" w:hAnsi="Times New Roman" w:cs="Times New Roman"/>
          <w:bCs/>
          <w:sz w:val="12"/>
          <w:szCs w:val="12"/>
        </w:rPr>
        <w:t>Глава сельского поселения Сургут</w:t>
      </w:r>
    </w:p>
    <w:p w:rsidR="0071034C" w:rsidRDefault="0071034C" w:rsidP="0071034C">
      <w:pPr>
        <w:tabs>
          <w:tab w:val="left" w:pos="284"/>
        </w:tabs>
        <w:spacing w:after="0" w:line="240" w:lineRule="auto"/>
        <w:jc w:val="right"/>
        <w:rPr>
          <w:rFonts w:ascii="Times New Roman" w:eastAsia="Calibri" w:hAnsi="Times New Roman" w:cs="Times New Roman"/>
          <w:bCs/>
          <w:sz w:val="12"/>
          <w:szCs w:val="12"/>
        </w:rPr>
      </w:pPr>
      <w:r w:rsidRPr="0071034C">
        <w:rPr>
          <w:rFonts w:ascii="Times New Roman" w:eastAsia="Calibri" w:hAnsi="Times New Roman" w:cs="Times New Roman"/>
          <w:bCs/>
          <w:sz w:val="12"/>
          <w:szCs w:val="12"/>
        </w:rPr>
        <w:t>муниципального района Сергиевский</w:t>
      </w:r>
    </w:p>
    <w:p w:rsidR="0071034C" w:rsidRDefault="0071034C" w:rsidP="0071034C">
      <w:pPr>
        <w:tabs>
          <w:tab w:val="left" w:pos="284"/>
        </w:tabs>
        <w:spacing w:after="0" w:line="240" w:lineRule="auto"/>
        <w:jc w:val="right"/>
        <w:rPr>
          <w:rFonts w:ascii="Times New Roman" w:eastAsia="Calibri" w:hAnsi="Times New Roman" w:cs="Times New Roman"/>
          <w:sz w:val="12"/>
          <w:szCs w:val="12"/>
        </w:rPr>
      </w:pPr>
      <w:r w:rsidRPr="0071034C">
        <w:rPr>
          <w:rFonts w:ascii="Times New Roman" w:eastAsia="Calibri" w:hAnsi="Times New Roman" w:cs="Times New Roman"/>
          <w:sz w:val="12"/>
          <w:szCs w:val="12"/>
        </w:rPr>
        <w:t>Содомов С.А.</w:t>
      </w:r>
    </w:p>
    <w:p w:rsidR="00977C72" w:rsidRPr="0071034C" w:rsidRDefault="00977C72" w:rsidP="0071034C">
      <w:pPr>
        <w:tabs>
          <w:tab w:val="left" w:pos="284"/>
        </w:tabs>
        <w:spacing w:after="0" w:line="240" w:lineRule="auto"/>
        <w:jc w:val="right"/>
        <w:rPr>
          <w:rFonts w:ascii="Times New Roman" w:eastAsia="Calibri" w:hAnsi="Times New Roman" w:cs="Times New Roman"/>
          <w:sz w:val="12"/>
          <w:szCs w:val="12"/>
        </w:rPr>
      </w:pPr>
    </w:p>
    <w:p w:rsidR="0071034C" w:rsidRPr="001A509E" w:rsidRDefault="0071034C" w:rsidP="0071034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71034C" w:rsidRPr="001A509E" w:rsidRDefault="0071034C" w:rsidP="0071034C">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71034C">
        <w:rPr>
          <w:rFonts w:ascii="Times New Roman" w:eastAsia="Calibri" w:hAnsi="Times New Roman" w:cs="Times New Roman"/>
          <w:b/>
          <w:sz w:val="12"/>
          <w:szCs w:val="12"/>
        </w:rPr>
        <w:t>СУРГУТ</w:t>
      </w:r>
    </w:p>
    <w:p w:rsidR="0071034C" w:rsidRPr="001A509E" w:rsidRDefault="0071034C" w:rsidP="0071034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71034C" w:rsidRPr="001A509E" w:rsidRDefault="0071034C" w:rsidP="0071034C">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71034C" w:rsidRPr="001A509E" w:rsidRDefault="0071034C" w:rsidP="0071034C">
      <w:pPr>
        <w:tabs>
          <w:tab w:val="left" w:pos="284"/>
        </w:tabs>
        <w:spacing w:after="0" w:line="240" w:lineRule="auto"/>
        <w:jc w:val="center"/>
        <w:rPr>
          <w:rFonts w:ascii="Times New Roman" w:eastAsia="Calibri" w:hAnsi="Times New Roman" w:cs="Times New Roman"/>
          <w:sz w:val="12"/>
          <w:szCs w:val="12"/>
        </w:rPr>
      </w:pPr>
    </w:p>
    <w:p w:rsidR="0071034C" w:rsidRPr="001A509E" w:rsidRDefault="0071034C" w:rsidP="0071034C">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71034C" w:rsidRPr="001A509E" w:rsidRDefault="0071034C" w:rsidP="007103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№32</w:t>
      </w:r>
    </w:p>
    <w:p w:rsidR="0071034C" w:rsidRDefault="0071034C" w:rsidP="0071034C">
      <w:pPr>
        <w:tabs>
          <w:tab w:val="left" w:pos="284"/>
        </w:tabs>
        <w:spacing w:after="0" w:line="240" w:lineRule="auto"/>
        <w:ind w:firstLine="284"/>
        <w:jc w:val="center"/>
        <w:rPr>
          <w:rFonts w:ascii="Times New Roman" w:eastAsia="Calibri" w:hAnsi="Times New Roman" w:cs="Times New Roman"/>
          <w:b/>
          <w:sz w:val="12"/>
          <w:szCs w:val="12"/>
        </w:rPr>
      </w:pPr>
      <w:r w:rsidRPr="0071034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71034C" w:rsidRDefault="0071034C" w:rsidP="0071034C">
      <w:pPr>
        <w:tabs>
          <w:tab w:val="left" w:pos="284"/>
        </w:tabs>
        <w:spacing w:after="0" w:line="240" w:lineRule="auto"/>
        <w:ind w:firstLine="284"/>
        <w:jc w:val="center"/>
        <w:rPr>
          <w:rFonts w:ascii="Times New Roman" w:eastAsia="Calibri" w:hAnsi="Times New Roman" w:cs="Times New Roman"/>
          <w:b/>
          <w:sz w:val="12"/>
          <w:szCs w:val="12"/>
        </w:rPr>
      </w:pPr>
      <w:r w:rsidRPr="0071034C">
        <w:rPr>
          <w:rFonts w:ascii="Times New Roman" w:eastAsia="Calibri" w:hAnsi="Times New Roman" w:cs="Times New Roman"/>
          <w:b/>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71034C" w:rsidRDefault="0071034C" w:rsidP="0071034C">
      <w:pPr>
        <w:tabs>
          <w:tab w:val="left" w:pos="284"/>
        </w:tabs>
        <w:spacing w:after="0" w:line="240" w:lineRule="auto"/>
        <w:ind w:firstLine="284"/>
        <w:jc w:val="center"/>
        <w:rPr>
          <w:rFonts w:ascii="Times New Roman" w:eastAsia="Calibri" w:hAnsi="Times New Roman" w:cs="Times New Roman"/>
          <w:b/>
          <w:sz w:val="12"/>
          <w:szCs w:val="12"/>
        </w:rPr>
      </w:pP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b/>
          <w:sz w:val="12"/>
          <w:szCs w:val="12"/>
        </w:rPr>
      </w:pPr>
      <w:r w:rsidRPr="0071034C">
        <w:rPr>
          <w:rFonts w:ascii="Times New Roman" w:eastAsia="Calibri" w:hAnsi="Times New Roman" w:cs="Times New Roman"/>
          <w:b/>
          <w:sz w:val="12"/>
          <w:szCs w:val="12"/>
        </w:rPr>
        <w:t>ПОСТАНОВЛЯЕТ:</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 (далее - Программа) следующего содержания:</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Общий объем финансирования Программы составляет 11050,90078 тыс. руб., в том числе:</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-средств местного бюджета – 10291,68025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2016 год – 3466,51418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2017 год –3158,13457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2018 год – 3667,03150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 за счет внебюджетных средств- 172,62053 тыс.</w:t>
      </w:r>
      <w:r>
        <w:rPr>
          <w:rFonts w:ascii="Times New Roman" w:eastAsia="Calibri" w:hAnsi="Times New Roman" w:cs="Times New Roman"/>
          <w:sz w:val="12"/>
          <w:szCs w:val="12"/>
        </w:rPr>
        <w:t xml:space="preserve"> </w:t>
      </w:r>
      <w:r w:rsidRPr="0071034C">
        <w:rPr>
          <w:rFonts w:ascii="Times New Roman" w:eastAsia="Calibri" w:hAnsi="Times New Roman" w:cs="Times New Roman"/>
          <w:sz w:val="12"/>
          <w:szCs w:val="12"/>
        </w:rPr>
        <w:t>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2016год – 74,29168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2017 год – 46,68760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2018 год – 51,64125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 средства федерального бюджета- 586,60000 тыс. рублей:</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2016год – 189,10000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2017 год – 186,20000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2018 год – 207,90000 тыс. руб.</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71034C" w:rsidRPr="0071034C" w:rsidRDefault="0071034C" w:rsidP="0071034C">
      <w:pPr>
        <w:tabs>
          <w:tab w:val="left" w:pos="284"/>
        </w:tabs>
        <w:spacing w:after="0" w:line="240" w:lineRule="auto"/>
        <w:ind w:firstLine="284"/>
        <w:jc w:val="both"/>
        <w:rPr>
          <w:rFonts w:ascii="Times New Roman" w:eastAsia="Calibri" w:hAnsi="Times New Roman" w:cs="Times New Roman"/>
          <w:sz w:val="12"/>
          <w:szCs w:val="12"/>
        </w:rPr>
      </w:pPr>
      <w:r w:rsidRPr="0071034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1034C" w:rsidRPr="0071034C" w:rsidRDefault="0071034C" w:rsidP="0071034C">
      <w:pPr>
        <w:tabs>
          <w:tab w:val="left" w:pos="284"/>
        </w:tabs>
        <w:spacing w:after="0" w:line="240" w:lineRule="auto"/>
        <w:jc w:val="right"/>
        <w:rPr>
          <w:rFonts w:ascii="Times New Roman" w:eastAsia="Calibri" w:hAnsi="Times New Roman" w:cs="Times New Roman"/>
          <w:sz w:val="12"/>
          <w:szCs w:val="12"/>
        </w:rPr>
      </w:pPr>
      <w:r w:rsidRPr="0071034C">
        <w:rPr>
          <w:rFonts w:ascii="Times New Roman" w:eastAsia="Calibri" w:hAnsi="Times New Roman" w:cs="Times New Roman"/>
          <w:sz w:val="12"/>
          <w:szCs w:val="12"/>
        </w:rPr>
        <w:t>Глава сельского поселения Сургут</w:t>
      </w:r>
    </w:p>
    <w:p w:rsidR="0071034C" w:rsidRDefault="0071034C" w:rsidP="0071034C">
      <w:pPr>
        <w:tabs>
          <w:tab w:val="left" w:pos="284"/>
        </w:tabs>
        <w:spacing w:after="0" w:line="240" w:lineRule="auto"/>
        <w:jc w:val="right"/>
        <w:rPr>
          <w:rFonts w:ascii="Times New Roman" w:eastAsia="Calibri" w:hAnsi="Times New Roman" w:cs="Times New Roman"/>
          <w:sz w:val="12"/>
          <w:szCs w:val="12"/>
        </w:rPr>
      </w:pPr>
      <w:r w:rsidRPr="0071034C">
        <w:rPr>
          <w:rFonts w:ascii="Times New Roman" w:eastAsia="Calibri" w:hAnsi="Times New Roman" w:cs="Times New Roman"/>
          <w:sz w:val="12"/>
          <w:szCs w:val="12"/>
        </w:rPr>
        <w:t>муниципального района Сергиевский</w:t>
      </w:r>
    </w:p>
    <w:p w:rsidR="00F769EB" w:rsidRDefault="0071034C" w:rsidP="0071034C">
      <w:pPr>
        <w:tabs>
          <w:tab w:val="left" w:pos="284"/>
        </w:tabs>
        <w:spacing w:after="0" w:line="240" w:lineRule="auto"/>
        <w:jc w:val="right"/>
        <w:rPr>
          <w:rFonts w:ascii="Times New Roman" w:eastAsia="Calibri" w:hAnsi="Times New Roman" w:cs="Times New Roman"/>
          <w:sz w:val="12"/>
          <w:szCs w:val="12"/>
        </w:rPr>
      </w:pPr>
      <w:r w:rsidRPr="0071034C">
        <w:rPr>
          <w:rFonts w:ascii="Times New Roman" w:eastAsia="Calibri" w:hAnsi="Times New Roman" w:cs="Times New Roman"/>
          <w:sz w:val="12"/>
          <w:szCs w:val="12"/>
        </w:rPr>
        <w:t>Содомов С.А</w:t>
      </w:r>
    </w:p>
    <w:p w:rsidR="0043135D" w:rsidRDefault="0043135D" w:rsidP="0071034C">
      <w:pPr>
        <w:tabs>
          <w:tab w:val="left" w:pos="284"/>
        </w:tabs>
        <w:spacing w:after="0" w:line="240" w:lineRule="auto"/>
        <w:jc w:val="right"/>
        <w:rPr>
          <w:rFonts w:ascii="Times New Roman" w:eastAsia="Calibri" w:hAnsi="Times New Roman" w:cs="Times New Roman"/>
          <w:sz w:val="12"/>
          <w:szCs w:val="12"/>
        </w:rPr>
      </w:pPr>
    </w:p>
    <w:p w:rsidR="0071034C" w:rsidRPr="009F3675" w:rsidRDefault="0071034C" w:rsidP="0071034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71034C" w:rsidRPr="009F3675" w:rsidRDefault="0071034C" w:rsidP="0071034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71034C" w:rsidRPr="009F3675" w:rsidRDefault="0071034C" w:rsidP="0071034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71034C">
        <w:rPr>
          <w:rFonts w:ascii="Times New Roman" w:eastAsia="Calibri" w:hAnsi="Times New Roman" w:cs="Times New Roman"/>
          <w:i/>
          <w:sz w:val="12"/>
          <w:szCs w:val="12"/>
        </w:rPr>
        <w:t>Сургут</w:t>
      </w:r>
    </w:p>
    <w:p w:rsidR="0071034C" w:rsidRPr="009F3675" w:rsidRDefault="0071034C" w:rsidP="0071034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1019FA" w:rsidRDefault="0071034C" w:rsidP="001019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 от "18</w:t>
      </w:r>
      <w:r w:rsidRPr="009F3675">
        <w:rPr>
          <w:rFonts w:ascii="Times New Roman" w:eastAsia="Calibri" w:hAnsi="Times New Roman" w:cs="Times New Roman"/>
          <w:i/>
          <w:sz w:val="12"/>
          <w:szCs w:val="12"/>
        </w:rPr>
        <w:t>" июля 2018 г.</w:t>
      </w:r>
    </w:p>
    <w:p w:rsidR="00977C72" w:rsidRPr="001019FA" w:rsidRDefault="00977C72" w:rsidP="001019FA">
      <w:pPr>
        <w:tabs>
          <w:tab w:val="left" w:pos="284"/>
        </w:tabs>
        <w:spacing w:after="0" w:line="240" w:lineRule="auto"/>
        <w:jc w:val="right"/>
        <w:rPr>
          <w:rFonts w:ascii="Times New Roman" w:eastAsia="Calibri" w:hAnsi="Times New Roman" w:cs="Times New Roman"/>
          <w:i/>
          <w:sz w:val="12"/>
          <w:szCs w:val="12"/>
        </w:rPr>
      </w:pPr>
    </w:p>
    <w:tbl>
      <w:tblPr>
        <w:tblStyle w:val="212"/>
        <w:tblW w:w="7513" w:type="dxa"/>
        <w:tblInd w:w="108" w:type="dxa"/>
        <w:tblLook w:val="01C0" w:firstRow="0" w:lastRow="1" w:firstColumn="1" w:lastColumn="1" w:noHBand="0" w:noVBand="0"/>
      </w:tblPr>
      <w:tblGrid>
        <w:gridCol w:w="378"/>
        <w:gridCol w:w="4584"/>
        <w:gridCol w:w="850"/>
        <w:gridCol w:w="851"/>
        <w:gridCol w:w="850"/>
      </w:tblGrid>
      <w:tr w:rsidR="001019FA" w:rsidRPr="001019FA" w:rsidTr="001019FA">
        <w:trPr>
          <w:trHeight w:val="20"/>
        </w:trPr>
        <w:tc>
          <w:tcPr>
            <w:tcW w:w="378" w:type="dxa"/>
            <w:vMerge w:val="restart"/>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 xml:space="preserve">№ </w:t>
            </w:r>
            <w:proofErr w:type="gramStart"/>
            <w:r w:rsidRPr="001019FA">
              <w:rPr>
                <w:rFonts w:ascii="Times New Roman" w:eastAsia="Calibri" w:hAnsi="Times New Roman" w:cs="Times New Roman"/>
                <w:sz w:val="12"/>
                <w:szCs w:val="12"/>
              </w:rPr>
              <w:t>п</w:t>
            </w:r>
            <w:proofErr w:type="gramEnd"/>
            <w:r w:rsidRPr="001019FA">
              <w:rPr>
                <w:rFonts w:ascii="Times New Roman" w:eastAsia="Calibri" w:hAnsi="Times New Roman" w:cs="Times New Roman"/>
                <w:sz w:val="12"/>
                <w:szCs w:val="12"/>
              </w:rPr>
              <w:t>/п</w:t>
            </w:r>
          </w:p>
        </w:tc>
        <w:tc>
          <w:tcPr>
            <w:tcW w:w="4584" w:type="dxa"/>
            <w:vMerge w:val="restart"/>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Наименование мероприятия</w:t>
            </w:r>
          </w:p>
          <w:p w:rsidR="001019FA" w:rsidRPr="001019FA" w:rsidRDefault="001019FA" w:rsidP="001019FA">
            <w:pPr>
              <w:tabs>
                <w:tab w:val="left" w:pos="284"/>
              </w:tabs>
              <w:rPr>
                <w:rFonts w:ascii="Times New Roman" w:eastAsia="Calibri" w:hAnsi="Times New Roman" w:cs="Times New Roman"/>
                <w:sz w:val="12"/>
                <w:szCs w:val="12"/>
              </w:rPr>
            </w:pPr>
          </w:p>
        </w:tc>
        <w:tc>
          <w:tcPr>
            <w:tcW w:w="2551" w:type="dxa"/>
            <w:gridSpan w:val="3"/>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Годы реализации</w:t>
            </w:r>
          </w:p>
        </w:tc>
      </w:tr>
      <w:tr w:rsidR="001019FA" w:rsidRPr="001019FA" w:rsidTr="001019FA">
        <w:trPr>
          <w:trHeight w:val="20"/>
        </w:trPr>
        <w:tc>
          <w:tcPr>
            <w:tcW w:w="378" w:type="dxa"/>
            <w:vMerge/>
            <w:hideMark/>
          </w:tcPr>
          <w:p w:rsidR="001019FA" w:rsidRPr="001019FA" w:rsidRDefault="001019FA" w:rsidP="001019FA">
            <w:pPr>
              <w:tabs>
                <w:tab w:val="left" w:pos="284"/>
              </w:tabs>
              <w:rPr>
                <w:rFonts w:ascii="Times New Roman" w:eastAsia="Calibri" w:hAnsi="Times New Roman" w:cs="Times New Roman"/>
                <w:sz w:val="12"/>
                <w:szCs w:val="12"/>
              </w:rPr>
            </w:pPr>
          </w:p>
        </w:tc>
        <w:tc>
          <w:tcPr>
            <w:tcW w:w="4584" w:type="dxa"/>
            <w:vMerge/>
            <w:hideMark/>
          </w:tcPr>
          <w:p w:rsidR="001019FA" w:rsidRPr="001019FA" w:rsidRDefault="001019FA" w:rsidP="001019FA">
            <w:pPr>
              <w:tabs>
                <w:tab w:val="left" w:pos="284"/>
              </w:tabs>
              <w:rPr>
                <w:rFonts w:ascii="Times New Roman" w:eastAsia="Calibri" w:hAnsi="Times New Roman" w:cs="Times New Roman"/>
                <w:sz w:val="12"/>
                <w:szCs w:val="12"/>
              </w:rPr>
            </w:pP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735,62876</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783,69984</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783,69984</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Функционирование местных администраций</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1609,59798</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1187,93752</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1578,01793</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70,36900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0,00000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0,00000</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4</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52,17223</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61,20466</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85,37505</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Осуществление полномочий по определению поставщико</w:t>
            </w:r>
            <w:proofErr w:type="gramStart"/>
            <w:r w:rsidRPr="001019FA">
              <w:rPr>
                <w:rFonts w:ascii="Times New Roman" w:eastAsia="Calibri" w:hAnsi="Times New Roman" w:cs="Times New Roman"/>
                <w:sz w:val="12"/>
                <w:szCs w:val="12"/>
              </w:rPr>
              <w:t>в(</w:t>
            </w:r>
            <w:proofErr w:type="gramEnd"/>
            <w:r w:rsidRPr="001019F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12,44307</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13,94939</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20,76112</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6</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46,55728</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50,79419</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74,84394</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019FA">
              <w:rPr>
                <w:rFonts w:ascii="Times New Roman" w:eastAsia="Calibri" w:hAnsi="Times New Roman" w:cs="Times New Roman"/>
                <w:sz w:val="12"/>
                <w:szCs w:val="12"/>
              </w:rPr>
              <w:t>контроля за</w:t>
            </w:r>
            <w:proofErr w:type="gramEnd"/>
            <w:r w:rsidRPr="001019F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243,87195</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266,06481</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392,03929</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8</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10,41735</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10,66942</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16,71788</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9</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528,00000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528,00000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301,30000</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10</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46,55728</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50,79419</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74,84394</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11</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77,59548</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89,50698</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124,73991</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12</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77,59548</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84,65698</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124,73991</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13</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Первичный воинский учет</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192,50000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186,20000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207,90000</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14</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Госпошлина</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15</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Обслуживание муниципального долга</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30,00000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0,00000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40,00000</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16</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50,79419</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74,84394</w:t>
            </w:r>
          </w:p>
        </w:tc>
      </w:tr>
      <w:tr w:rsidR="001019FA" w:rsidRPr="001019FA" w:rsidTr="001019FA">
        <w:trPr>
          <w:trHeight w:val="20"/>
        </w:trPr>
        <w:tc>
          <w:tcPr>
            <w:tcW w:w="378"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17</w:t>
            </w:r>
          </w:p>
        </w:tc>
        <w:tc>
          <w:tcPr>
            <w:tcW w:w="4584"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Прочие мероприятия</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26,75000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26,75000</w:t>
            </w:r>
          </w:p>
        </w:tc>
      </w:tr>
      <w:tr w:rsidR="001019FA" w:rsidRPr="001019FA" w:rsidTr="001019FA">
        <w:trPr>
          <w:trHeight w:val="20"/>
        </w:trPr>
        <w:tc>
          <w:tcPr>
            <w:tcW w:w="378" w:type="dxa"/>
          </w:tcPr>
          <w:p w:rsidR="001019FA" w:rsidRPr="001019FA" w:rsidRDefault="001019FA" w:rsidP="001019FA">
            <w:pPr>
              <w:tabs>
                <w:tab w:val="left" w:pos="284"/>
              </w:tabs>
              <w:rPr>
                <w:rFonts w:ascii="Times New Roman" w:eastAsia="Calibri" w:hAnsi="Times New Roman" w:cs="Times New Roman"/>
                <w:sz w:val="12"/>
                <w:szCs w:val="12"/>
              </w:rPr>
            </w:pPr>
          </w:p>
        </w:tc>
        <w:tc>
          <w:tcPr>
            <w:tcW w:w="4584"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За счет средств местного бюджета:</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3466,51418</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3158,13457</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3667,03150</w:t>
            </w:r>
          </w:p>
        </w:tc>
      </w:tr>
      <w:tr w:rsidR="001019FA" w:rsidRPr="001019FA" w:rsidTr="001019FA">
        <w:trPr>
          <w:trHeight w:val="20"/>
        </w:trPr>
        <w:tc>
          <w:tcPr>
            <w:tcW w:w="378" w:type="dxa"/>
          </w:tcPr>
          <w:p w:rsidR="001019FA" w:rsidRPr="001019FA" w:rsidRDefault="001019FA" w:rsidP="001019FA">
            <w:pPr>
              <w:tabs>
                <w:tab w:val="left" w:pos="284"/>
              </w:tabs>
              <w:rPr>
                <w:rFonts w:ascii="Times New Roman" w:eastAsia="Calibri" w:hAnsi="Times New Roman" w:cs="Times New Roman"/>
                <w:sz w:val="12"/>
                <w:szCs w:val="12"/>
              </w:rPr>
            </w:pPr>
          </w:p>
        </w:tc>
        <w:tc>
          <w:tcPr>
            <w:tcW w:w="4584"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За счет внебюджетных средств:</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74,29168</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46,68760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51,64125</w:t>
            </w:r>
          </w:p>
        </w:tc>
      </w:tr>
      <w:tr w:rsidR="001019FA" w:rsidRPr="001019FA" w:rsidTr="001019FA">
        <w:trPr>
          <w:trHeight w:val="20"/>
        </w:trPr>
        <w:tc>
          <w:tcPr>
            <w:tcW w:w="378" w:type="dxa"/>
          </w:tcPr>
          <w:p w:rsidR="001019FA" w:rsidRPr="001019FA" w:rsidRDefault="001019FA" w:rsidP="001019FA">
            <w:pPr>
              <w:tabs>
                <w:tab w:val="left" w:pos="284"/>
              </w:tabs>
              <w:rPr>
                <w:rFonts w:ascii="Times New Roman" w:eastAsia="Calibri" w:hAnsi="Times New Roman" w:cs="Times New Roman"/>
                <w:sz w:val="12"/>
                <w:szCs w:val="12"/>
              </w:rPr>
            </w:pPr>
          </w:p>
        </w:tc>
        <w:tc>
          <w:tcPr>
            <w:tcW w:w="4584"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За счет средств федерального бюджета:</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192,50000</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186,20000</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207,90000</w:t>
            </w:r>
          </w:p>
        </w:tc>
      </w:tr>
      <w:tr w:rsidR="001019FA" w:rsidRPr="001019FA" w:rsidTr="001019FA">
        <w:trPr>
          <w:trHeight w:val="20"/>
        </w:trPr>
        <w:tc>
          <w:tcPr>
            <w:tcW w:w="378" w:type="dxa"/>
          </w:tcPr>
          <w:p w:rsidR="001019FA" w:rsidRPr="001019FA" w:rsidRDefault="001019FA" w:rsidP="001019FA">
            <w:pPr>
              <w:tabs>
                <w:tab w:val="left" w:pos="284"/>
              </w:tabs>
              <w:rPr>
                <w:rFonts w:ascii="Times New Roman" w:eastAsia="Calibri" w:hAnsi="Times New Roman" w:cs="Times New Roman"/>
                <w:sz w:val="12"/>
                <w:szCs w:val="12"/>
              </w:rPr>
            </w:pPr>
          </w:p>
        </w:tc>
        <w:tc>
          <w:tcPr>
            <w:tcW w:w="4584"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ВСЕГО:</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3733,30586</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3391,02217</w:t>
            </w:r>
          </w:p>
        </w:tc>
        <w:tc>
          <w:tcPr>
            <w:tcW w:w="850"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3926,57275</w:t>
            </w:r>
          </w:p>
        </w:tc>
      </w:tr>
    </w:tbl>
    <w:p w:rsidR="00977C72" w:rsidRDefault="00977C72" w:rsidP="001019FA">
      <w:pPr>
        <w:tabs>
          <w:tab w:val="left" w:pos="284"/>
        </w:tabs>
        <w:spacing w:after="0" w:line="240" w:lineRule="auto"/>
        <w:ind w:firstLine="284"/>
        <w:jc w:val="both"/>
        <w:rPr>
          <w:rFonts w:ascii="Times New Roman" w:eastAsia="Calibri" w:hAnsi="Times New Roman" w:cs="Times New Roman"/>
          <w:b/>
          <w:sz w:val="12"/>
          <w:szCs w:val="12"/>
        </w:rPr>
      </w:pPr>
    </w:p>
    <w:p w:rsid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b/>
          <w:sz w:val="12"/>
          <w:szCs w:val="12"/>
        </w:rPr>
        <w:t xml:space="preserve">* </w:t>
      </w:r>
      <w:r w:rsidRPr="001019F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1019FA">
        <w:rPr>
          <w:rFonts w:ascii="Times New Roman" w:eastAsia="Calibri" w:hAnsi="Times New Roman" w:cs="Times New Roman"/>
          <w:sz w:val="12"/>
          <w:szCs w:val="12"/>
        </w:rPr>
        <w:t>согласно методик</w:t>
      </w:r>
      <w:proofErr w:type="gramEnd"/>
      <w:r w:rsidRPr="001019FA">
        <w:rPr>
          <w:rFonts w:ascii="Times New Roman" w:eastAsia="Calibri" w:hAnsi="Times New Roman" w:cs="Times New Roman"/>
          <w:sz w:val="12"/>
          <w:szCs w:val="12"/>
        </w:rPr>
        <w:t xml:space="preserve"> расчета объемов иных межбюджетных трансфертов.</w:t>
      </w:r>
    </w:p>
    <w:p w:rsidR="00977C72" w:rsidRPr="001019FA" w:rsidRDefault="00977C72" w:rsidP="001019FA">
      <w:pPr>
        <w:tabs>
          <w:tab w:val="left" w:pos="284"/>
        </w:tabs>
        <w:spacing w:after="0" w:line="240" w:lineRule="auto"/>
        <w:ind w:firstLine="284"/>
        <w:jc w:val="both"/>
        <w:rPr>
          <w:rFonts w:ascii="Times New Roman" w:eastAsia="Calibri" w:hAnsi="Times New Roman" w:cs="Times New Roman"/>
          <w:sz w:val="12"/>
          <w:szCs w:val="12"/>
        </w:rPr>
      </w:pPr>
    </w:p>
    <w:p w:rsidR="001019FA" w:rsidRPr="001019FA" w:rsidRDefault="001019FA" w:rsidP="001019FA">
      <w:pPr>
        <w:tabs>
          <w:tab w:val="left" w:pos="284"/>
        </w:tabs>
        <w:spacing w:after="0" w:line="240" w:lineRule="auto"/>
        <w:jc w:val="both"/>
        <w:rPr>
          <w:rFonts w:ascii="Times New Roman" w:eastAsia="Calibri" w:hAnsi="Times New Roman" w:cs="Times New Roman"/>
          <w:sz w:val="12"/>
          <w:szCs w:val="12"/>
        </w:rPr>
      </w:pPr>
    </w:p>
    <w:p w:rsidR="001019FA" w:rsidRPr="001A509E" w:rsidRDefault="001019FA" w:rsidP="001019F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1019FA" w:rsidRPr="001A509E" w:rsidRDefault="001019FA" w:rsidP="001019F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71034C">
        <w:rPr>
          <w:rFonts w:ascii="Times New Roman" w:eastAsia="Calibri" w:hAnsi="Times New Roman" w:cs="Times New Roman"/>
          <w:b/>
          <w:sz w:val="12"/>
          <w:szCs w:val="12"/>
        </w:rPr>
        <w:t>СУРГУТ</w:t>
      </w:r>
    </w:p>
    <w:p w:rsidR="001019FA" w:rsidRPr="001A509E" w:rsidRDefault="001019FA" w:rsidP="001019F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019FA" w:rsidRPr="001A509E" w:rsidRDefault="001019FA" w:rsidP="001019F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019FA" w:rsidRPr="001A509E" w:rsidRDefault="001019FA" w:rsidP="001019FA">
      <w:pPr>
        <w:tabs>
          <w:tab w:val="left" w:pos="284"/>
        </w:tabs>
        <w:spacing w:after="0" w:line="240" w:lineRule="auto"/>
        <w:jc w:val="center"/>
        <w:rPr>
          <w:rFonts w:ascii="Times New Roman" w:eastAsia="Calibri" w:hAnsi="Times New Roman" w:cs="Times New Roman"/>
          <w:sz w:val="12"/>
          <w:szCs w:val="12"/>
        </w:rPr>
      </w:pPr>
    </w:p>
    <w:p w:rsidR="001019FA" w:rsidRPr="001A509E" w:rsidRDefault="001019FA" w:rsidP="001019FA">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019FA" w:rsidRPr="001A509E" w:rsidRDefault="001019FA" w:rsidP="001019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№33</w:t>
      </w:r>
    </w:p>
    <w:p w:rsidR="001019FA" w:rsidRDefault="001019FA" w:rsidP="001019FA">
      <w:pPr>
        <w:tabs>
          <w:tab w:val="left" w:pos="284"/>
        </w:tabs>
        <w:spacing w:after="0" w:line="240" w:lineRule="auto"/>
        <w:ind w:firstLine="284"/>
        <w:jc w:val="center"/>
        <w:rPr>
          <w:rFonts w:ascii="Times New Roman" w:eastAsia="Calibri" w:hAnsi="Times New Roman" w:cs="Times New Roman"/>
          <w:b/>
          <w:sz w:val="12"/>
          <w:szCs w:val="12"/>
        </w:rPr>
      </w:pPr>
      <w:r w:rsidRPr="001019FA">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w:t>
      </w:r>
    </w:p>
    <w:p w:rsidR="001019FA" w:rsidRDefault="001019FA" w:rsidP="001019FA">
      <w:pPr>
        <w:tabs>
          <w:tab w:val="left" w:pos="284"/>
        </w:tabs>
        <w:spacing w:after="0" w:line="240" w:lineRule="auto"/>
        <w:ind w:firstLine="284"/>
        <w:jc w:val="center"/>
        <w:rPr>
          <w:rFonts w:ascii="Times New Roman" w:eastAsia="Calibri" w:hAnsi="Times New Roman" w:cs="Times New Roman"/>
          <w:b/>
          <w:sz w:val="12"/>
          <w:szCs w:val="12"/>
        </w:rPr>
      </w:pPr>
      <w:r w:rsidRPr="001019FA">
        <w:rPr>
          <w:rFonts w:ascii="Times New Roman" w:eastAsia="Calibri" w:hAnsi="Times New Roman" w:cs="Times New Roman"/>
          <w:b/>
          <w:sz w:val="12"/>
          <w:szCs w:val="12"/>
        </w:rPr>
        <w:lastRenderedPageBreak/>
        <w:t xml:space="preserve">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w:t>
      </w:r>
    </w:p>
    <w:p w:rsidR="001019FA" w:rsidRDefault="001019FA" w:rsidP="001019FA">
      <w:pPr>
        <w:tabs>
          <w:tab w:val="left" w:pos="284"/>
        </w:tabs>
        <w:spacing w:after="0" w:line="240" w:lineRule="auto"/>
        <w:ind w:firstLine="284"/>
        <w:jc w:val="center"/>
        <w:rPr>
          <w:rFonts w:ascii="Times New Roman" w:eastAsia="Calibri" w:hAnsi="Times New Roman" w:cs="Times New Roman"/>
          <w:b/>
          <w:sz w:val="12"/>
          <w:szCs w:val="12"/>
        </w:rPr>
      </w:pP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b/>
          <w:sz w:val="12"/>
          <w:szCs w:val="12"/>
        </w:rPr>
      </w:pPr>
      <w:r w:rsidRPr="001019FA">
        <w:rPr>
          <w:rFonts w:ascii="Times New Roman" w:eastAsia="Calibri" w:hAnsi="Times New Roman" w:cs="Times New Roman"/>
          <w:b/>
          <w:sz w:val="12"/>
          <w:szCs w:val="12"/>
        </w:rPr>
        <w:t>ПОСТАНОВЛЯЕТ:</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 (Далее - Пр</w:t>
      </w:r>
      <w:r>
        <w:rPr>
          <w:rFonts w:ascii="Times New Roman" w:eastAsia="Calibri" w:hAnsi="Times New Roman" w:cs="Times New Roman"/>
          <w:sz w:val="12"/>
          <w:szCs w:val="12"/>
        </w:rPr>
        <w:t>ограмма) следующего содержания:</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212"/>
        <w:tblW w:w="7513" w:type="dxa"/>
        <w:tblInd w:w="108" w:type="dxa"/>
        <w:tblLayout w:type="fixed"/>
        <w:tblLook w:val="04A0" w:firstRow="1" w:lastRow="0" w:firstColumn="1" w:lastColumn="0" w:noHBand="0" w:noVBand="1"/>
      </w:tblPr>
      <w:tblGrid>
        <w:gridCol w:w="1134"/>
        <w:gridCol w:w="2835"/>
        <w:gridCol w:w="851"/>
        <w:gridCol w:w="850"/>
        <w:gridCol w:w="851"/>
        <w:gridCol w:w="992"/>
      </w:tblGrid>
      <w:tr w:rsidR="001019FA" w:rsidRPr="001019FA" w:rsidTr="001019FA">
        <w:tc>
          <w:tcPr>
            <w:tcW w:w="1134" w:type="dxa"/>
            <w:vMerge w:val="restart"/>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Объемы финансирования</w:t>
            </w:r>
          </w:p>
          <w:p w:rsidR="001019FA" w:rsidRPr="001019FA" w:rsidRDefault="001019FA" w:rsidP="001019FA">
            <w:pPr>
              <w:tabs>
                <w:tab w:val="left" w:pos="284"/>
              </w:tabs>
              <w:rPr>
                <w:rFonts w:ascii="Times New Roman" w:eastAsia="Calibri" w:hAnsi="Times New Roman" w:cs="Times New Roman"/>
                <w:sz w:val="12"/>
                <w:szCs w:val="12"/>
              </w:rPr>
            </w:pPr>
          </w:p>
        </w:tc>
        <w:tc>
          <w:tcPr>
            <w:tcW w:w="2835"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Объем финансирования</w:t>
            </w:r>
          </w:p>
        </w:tc>
        <w:tc>
          <w:tcPr>
            <w:tcW w:w="851"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2016г.</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2017г.</w:t>
            </w:r>
          </w:p>
        </w:tc>
        <w:tc>
          <w:tcPr>
            <w:tcW w:w="851"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2018г.</w:t>
            </w:r>
          </w:p>
        </w:tc>
        <w:tc>
          <w:tcPr>
            <w:tcW w:w="992"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всего</w:t>
            </w:r>
          </w:p>
        </w:tc>
      </w:tr>
      <w:tr w:rsidR="001019FA" w:rsidRPr="001019FA" w:rsidTr="001019FA">
        <w:tc>
          <w:tcPr>
            <w:tcW w:w="1134" w:type="dxa"/>
            <w:vMerge/>
            <w:hideMark/>
          </w:tcPr>
          <w:p w:rsidR="001019FA" w:rsidRPr="001019FA" w:rsidRDefault="001019FA" w:rsidP="001019FA">
            <w:pPr>
              <w:tabs>
                <w:tab w:val="left" w:pos="284"/>
              </w:tabs>
              <w:rPr>
                <w:rFonts w:ascii="Times New Roman" w:eastAsia="Calibri" w:hAnsi="Times New Roman" w:cs="Times New Roman"/>
                <w:sz w:val="12"/>
                <w:szCs w:val="12"/>
              </w:rPr>
            </w:pPr>
          </w:p>
        </w:tc>
        <w:tc>
          <w:tcPr>
            <w:tcW w:w="2835"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Местный бюджет района, тыс. руб.</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1428,90176</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840,40300</w:t>
            </w:r>
          </w:p>
        </w:tc>
        <w:tc>
          <w:tcPr>
            <w:tcW w:w="851"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1141,91200</w:t>
            </w:r>
          </w:p>
        </w:tc>
        <w:tc>
          <w:tcPr>
            <w:tcW w:w="992"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3411,21676</w:t>
            </w:r>
          </w:p>
        </w:tc>
      </w:tr>
      <w:tr w:rsidR="001019FA" w:rsidRPr="001019FA" w:rsidTr="001019FA">
        <w:tc>
          <w:tcPr>
            <w:tcW w:w="1134" w:type="dxa"/>
            <w:vMerge/>
            <w:hideMark/>
          </w:tcPr>
          <w:p w:rsidR="001019FA" w:rsidRPr="001019FA" w:rsidRDefault="001019FA" w:rsidP="001019FA">
            <w:pPr>
              <w:tabs>
                <w:tab w:val="left" w:pos="284"/>
              </w:tabs>
              <w:rPr>
                <w:rFonts w:ascii="Times New Roman" w:eastAsia="Calibri" w:hAnsi="Times New Roman" w:cs="Times New Roman"/>
                <w:sz w:val="12"/>
                <w:szCs w:val="12"/>
              </w:rPr>
            </w:pPr>
          </w:p>
        </w:tc>
        <w:tc>
          <w:tcPr>
            <w:tcW w:w="2835"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Областной бюджет района,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w:t>
            </w:r>
          </w:p>
        </w:tc>
        <w:tc>
          <w:tcPr>
            <w:tcW w:w="851" w:type="dxa"/>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233,23330</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851"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992"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233,23330</w:t>
            </w:r>
          </w:p>
        </w:tc>
      </w:tr>
      <w:tr w:rsidR="001019FA" w:rsidRPr="001019FA" w:rsidTr="001019FA">
        <w:tc>
          <w:tcPr>
            <w:tcW w:w="1134" w:type="dxa"/>
            <w:vMerge/>
            <w:hideMark/>
          </w:tcPr>
          <w:p w:rsidR="001019FA" w:rsidRPr="001019FA" w:rsidRDefault="001019FA" w:rsidP="001019FA">
            <w:pPr>
              <w:tabs>
                <w:tab w:val="left" w:pos="284"/>
              </w:tabs>
              <w:rPr>
                <w:rFonts w:ascii="Times New Roman" w:eastAsia="Calibri" w:hAnsi="Times New Roman" w:cs="Times New Roman"/>
                <w:sz w:val="12"/>
                <w:szCs w:val="12"/>
              </w:rPr>
            </w:pPr>
          </w:p>
        </w:tc>
        <w:tc>
          <w:tcPr>
            <w:tcW w:w="2835"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Всего по годам, тыс. руб.</w:t>
            </w:r>
          </w:p>
        </w:tc>
        <w:tc>
          <w:tcPr>
            <w:tcW w:w="851"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1662,13506</w:t>
            </w:r>
          </w:p>
        </w:tc>
        <w:tc>
          <w:tcPr>
            <w:tcW w:w="850"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840,40300</w:t>
            </w:r>
          </w:p>
        </w:tc>
        <w:tc>
          <w:tcPr>
            <w:tcW w:w="851"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1141,91200</w:t>
            </w:r>
          </w:p>
        </w:tc>
        <w:tc>
          <w:tcPr>
            <w:tcW w:w="992" w:type="dxa"/>
            <w:hideMark/>
          </w:tcPr>
          <w:p w:rsidR="001019FA" w:rsidRPr="001019FA" w:rsidRDefault="001019FA" w:rsidP="001019FA">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3644,45006</w:t>
            </w:r>
          </w:p>
        </w:tc>
      </w:tr>
    </w:tbl>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W w:w="7513" w:type="dxa"/>
        <w:tblInd w:w="108" w:type="dxa"/>
        <w:tblLayout w:type="fixed"/>
        <w:tblLook w:val="04A0" w:firstRow="1" w:lastRow="0" w:firstColumn="1" w:lastColumn="0" w:noHBand="0" w:noVBand="1"/>
      </w:tblPr>
      <w:tblGrid>
        <w:gridCol w:w="851"/>
        <w:gridCol w:w="425"/>
        <w:gridCol w:w="2410"/>
        <w:gridCol w:w="850"/>
        <w:gridCol w:w="851"/>
        <w:gridCol w:w="850"/>
        <w:gridCol w:w="1276"/>
      </w:tblGrid>
      <w:tr w:rsidR="001019FA" w:rsidRPr="001019FA" w:rsidTr="001019FA">
        <w:trPr>
          <w:trHeight w:val="20"/>
        </w:trPr>
        <w:tc>
          <w:tcPr>
            <w:tcW w:w="851" w:type="dxa"/>
            <w:vMerge w:val="restart"/>
            <w:tcBorders>
              <w:top w:val="single" w:sz="4" w:space="0" w:color="000000"/>
              <w:left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Наименование бюджета</w:t>
            </w:r>
          </w:p>
        </w:tc>
        <w:tc>
          <w:tcPr>
            <w:tcW w:w="425" w:type="dxa"/>
            <w:vMerge w:val="restart"/>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 xml:space="preserve">№ </w:t>
            </w:r>
            <w:proofErr w:type="gramStart"/>
            <w:r w:rsidRPr="001019FA">
              <w:rPr>
                <w:rFonts w:ascii="Times New Roman" w:eastAsia="Calibri" w:hAnsi="Times New Roman" w:cs="Times New Roman"/>
                <w:sz w:val="12"/>
                <w:szCs w:val="12"/>
              </w:rPr>
              <w:t>п</w:t>
            </w:r>
            <w:proofErr w:type="gramEnd"/>
            <w:r w:rsidRPr="001019FA">
              <w:rPr>
                <w:rFonts w:ascii="Times New Roman" w:eastAsia="Calibri" w:hAnsi="Times New Roman" w:cs="Times New Roman"/>
                <w:sz w:val="12"/>
                <w:szCs w:val="12"/>
              </w:rPr>
              <w:t>/п</w:t>
            </w:r>
          </w:p>
        </w:tc>
        <w:tc>
          <w:tcPr>
            <w:tcW w:w="2410" w:type="dxa"/>
            <w:vMerge w:val="restart"/>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Наименование мероприятия</w:t>
            </w:r>
          </w:p>
        </w:tc>
        <w:tc>
          <w:tcPr>
            <w:tcW w:w="2551" w:type="dxa"/>
            <w:gridSpan w:val="3"/>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Планируемый объем финансирования,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w:t>
            </w:r>
          </w:p>
        </w:tc>
        <w:tc>
          <w:tcPr>
            <w:tcW w:w="1276" w:type="dxa"/>
            <w:tcBorders>
              <w:top w:val="single" w:sz="4" w:space="0" w:color="000000"/>
              <w:left w:val="single" w:sz="4" w:space="0" w:color="000000"/>
              <w:bottom w:val="single" w:sz="4" w:space="0" w:color="000000"/>
              <w:right w:val="single" w:sz="4" w:space="0" w:color="000000"/>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Исполнитель мероприятия</w:t>
            </w:r>
          </w:p>
        </w:tc>
      </w:tr>
      <w:tr w:rsidR="001019FA" w:rsidRPr="001019FA" w:rsidTr="001019FA">
        <w:trPr>
          <w:trHeight w:val="20"/>
        </w:trPr>
        <w:tc>
          <w:tcPr>
            <w:tcW w:w="851" w:type="dxa"/>
            <w:vMerge/>
            <w:tcBorders>
              <w:left w:val="single" w:sz="4" w:space="0" w:color="000000"/>
              <w:bottom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c>
          <w:tcPr>
            <w:tcW w:w="425" w:type="dxa"/>
            <w:vMerge/>
            <w:tcBorders>
              <w:top w:val="single" w:sz="4" w:space="0" w:color="000000"/>
              <w:left w:val="single" w:sz="4" w:space="0" w:color="000000"/>
              <w:bottom w:val="single" w:sz="4" w:space="0" w:color="000000"/>
              <w:right w:val="nil"/>
            </w:tcBorders>
            <w:vAlign w:val="center"/>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c>
          <w:tcPr>
            <w:tcW w:w="2410" w:type="dxa"/>
            <w:vMerge/>
            <w:tcBorders>
              <w:top w:val="single" w:sz="4" w:space="0" w:color="000000"/>
              <w:left w:val="single" w:sz="4" w:space="0" w:color="000000"/>
              <w:bottom w:val="single" w:sz="4" w:space="0" w:color="000000"/>
              <w:right w:val="nil"/>
            </w:tcBorders>
            <w:vAlign w:val="center"/>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2016</w:t>
            </w:r>
          </w:p>
        </w:tc>
        <w:tc>
          <w:tcPr>
            <w:tcW w:w="851"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2017</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2018</w:t>
            </w:r>
          </w:p>
        </w:tc>
        <w:tc>
          <w:tcPr>
            <w:tcW w:w="1276" w:type="dxa"/>
            <w:tcBorders>
              <w:top w:val="single" w:sz="4" w:space="0" w:color="000000"/>
              <w:left w:val="single" w:sz="4" w:space="0" w:color="000000"/>
              <w:bottom w:val="single" w:sz="4" w:space="0" w:color="000000"/>
              <w:right w:val="single" w:sz="4" w:space="0" w:color="000000"/>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r>
      <w:tr w:rsidR="001019FA" w:rsidRPr="001019FA" w:rsidTr="001019FA">
        <w:trPr>
          <w:trHeight w:val="20"/>
        </w:trPr>
        <w:tc>
          <w:tcPr>
            <w:tcW w:w="851" w:type="dxa"/>
            <w:vMerge w:val="restart"/>
            <w:tcBorders>
              <w:top w:val="single" w:sz="4" w:space="0" w:color="000000"/>
              <w:left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Местный бюджет</w:t>
            </w:r>
          </w:p>
        </w:tc>
        <w:tc>
          <w:tcPr>
            <w:tcW w:w="425"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1</w:t>
            </w:r>
          </w:p>
        </w:tc>
        <w:tc>
          <w:tcPr>
            <w:tcW w:w="241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1428,90176</w:t>
            </w:r>
          </w:p>
        </w:tc>
        <w:tc>
          <w:tcPr>
            <w:tcW w:w="851"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840,40300</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 xml:space="preserve">1141,91200 </w:t>
            </w:r>
          </w:p>
        </w:tc>
        <w:tc>
          <w:tcPr>
            <w:tcW w:w="1276" w:type="dxa"/>
            <w:tcBorders>
              <w:top w:val="single" w:sz="4" w:space="0" w:color="000000"/>
              <w:left w:val="single" w:sz="4" w:space="0" w:color="000000"/>
              <w:bottom w:val="single" w:sz="4" w:space="0" w:color="000000"/>
              <w:right w:val="single" w:sz="4" w:space="0" w:color="000000"/>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Администрация сельского поселения Сургут</w:t>
            </w:r>
          </w:p>
        </w:tc>
      </w:tr>
      <w:tr w:rsidR="001019FA" w:rsidRPr="001019FA" w:rsidTr="001019FA">
        <w:trPr>
          <w:trHeight w:val="20"/>
        </w:trPr>
        <w:tc>
          <w:tcPr>
            <w:tcW w:w="851" w:type="dxa"/>
            <w:vMerge/>
            <w:tcBorders>
              <w:left w:val="single" w:sz="4" w:space="0" w:color="000000"/>
              <w:bottom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c>
          <w:tcPr>
            <w:tcW w:w="241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Всего:</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1428,90176</w:t>
            </w:r>
          </w:p>
        </w:tc>
        <w:tc>
          <w:tcPr>
            <w:tcW w:w="851"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840,40300</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1141,91200</w:t>
            </w:r>
          </w:p>
        </w:tc>
        <w:tc>
          <w:tcPr>
            <w:tcW w:w="1276" w:type="dxa"/>
            <w:tcBorders>
              <w:top w:val="single" w:sz="4" w:space="0" w:color="000000"/>
              <w:left w:val="single" w:sz="4" w:space="0" w:color="000000"/>
              <w:bottom w:val="single" w:sz="4" w:space="0" w:color="000000"/>
              <w:right w:val="single" w:sz="4" w:space="0" w:color="000000"/>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r>
      <w:tr w:rsidR="001019FA" w:rsidRPr="001019FA" w:rsidTr="001019FA">
        <w:trPr>
          <w:trHeight w:val="20"/>
        </w:trPr>
        <w:tc>
          <w:tcPr>
            <w:tcW w:w="851" w:type="dxa"/>
            <w:vMerge w:val="restart"/>
            <w:tcBorders>
              <w:top w:val="single" w:sz="4" w:space="0" w:color="000000"/>
              <w:left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Областной бюджет</w:t>
            </w:r>
          </w:p>
        </w:tc>
        <w:tc>
          <w:tcPr>
            <w:tcW w:w="425" w:type="dxa"/>
            <w:tcBorders>
              <w:top w:val="single" w:sz="4" w:space="0" w:color="000000"/>
              <w:left w:val="single" w:sz="4" w:space="0" w:color="000000"/>
              <w:bottom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2</w:t>
            </w:r>
          </w:p>
        </w:tc>
        <w:tc>
          <w:tcPr>
            <w:tcW w:w="241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233,23330</w:t>
            </w:r>
          </w:p>
        </w:tc>
        <w:tc>
          <w:tcPr>
            <w:tcW w:w="851"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Администрация сельского поселения Сургут</w:t>
            </w:r>
          </w:p>
        </w:tc>
      </w:tr>
      <w:tr w:rsidR="001019FA" w:rsidRPr="001019FA" w:rsidTr="001019FA">
        <w:trPr>
          <w:trHeight w:val="20"/>
        </w:trPr>
        <w:tc>
          <w:tcPr>
            <w:tcW w:w="851" w:type="dxa"/>
            <w:vMerge/>
            <w:tcBorders>
              <w:left w:val="single" w:sz="4" w:space="0" w:color="000000"/>
              <w:bottom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c>
          <w:tcPr>
            <w:tcW w:w="241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Всего:</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233,23330</w:t>
            </w:r>
          </w:p>
        </w:tc>
        <w:tc>
          <w:tcPr>
            <w:tcW w:w="851"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r>
      <w:tr w:rsidR="001019FA" w:rsidRPr="001019FA" w:rsidTr="001019FA">
        <w:trPr>
          <w:trHeight w:val="20"/>
        </w:trPr>
        <w:tc>
          <w:tcPr>
            <w:tcW w:w="3686" w:type="dxa"/>
            <w:gridSpan w:val="3"/>
            <w:tcBorders>
              <w:top w:val="single" w:sz="4" w:space="0" w:color="000000"/>
              <w:left w:val="single" w:sz="4" w:space="0" w:color="000000"/>
              <w:bottom w:val="single" w:sz="4" w:space="0" w:color="000000"/>
              <w:right w:val="nil"/>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Всего:</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1662,13506</w:t>
            </w:r>
          </w:p>
        </w:tc>
        <w:tc>
          <w:tcPr>
            <w:tcW w:w="851"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840,40300</w:t>
            </w:r>
          </w:p>
        </w:tc>
        <w:tc>
          <w:tcPr>
            <w:tcW w:w="850" w:type="dxa"/>
            <w:tcBorders>
              <w:top w:val="single" w:sz="4" w:space="0" w:color="000000"/>
              <w:left w:val="single" w:sz="4" w:space="0" w:color="000000"/>
              <w:bottom w:val="single" w:sz="4" w:space="0" w:color="000000"/>
              <w:right w:val="nil"/>
            </w:tcBorders>
            <w:hideMark/>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r w:rsidRPr="001019FA">
              <w:rPr>
                <w:rFonts w:ascii="Times New Roman" w:eastAsia="Calibri" w:hAnsi="Times New Roman" w:cs="Times New Roman"/>
                <w:sz w:val="12"/>
                <w:szCs w:val="12"/>
              </w:rPr>
              <w:t>1141,91200</w:t>
            </w:r>
          </w:p>
        </w:tc>
        <w:tc>
          <w:tcPr>
            <w:tcW w:w="1276" w:type="dxa"/>
            <w:tcBorders>
              <w:top w:val="single" w:sz="4" w:space="0" w:color="000000"/>
              <w:left w:val="single" w:sz="4" w:space="0" w:color="000000"/>
              <w:bottom w:val="single" w:sz="4" w:space="0" w:color="000000"/>
              <w:right w:val="single" w:sz="4" w:space="0" w:color="000000"/>
            </w:tcBorders>
          </w:tcPr>
          <w:p w:rsidR="001019FA" w:rsidRPr="001019FA" w:rsidRDefault="001019FA" w:rsidP="001019FA">
            <w:pPr>
              <w:tabs>
                <w:tab w:val="left" w:pos="284"/>
              </w:tabs>
              <w:spacing w:after="0" w:line="240" w:lineRule="auto"/>
              <w:rPr>
                <w:rFonts w:ascii="Times New Roman" w:eastAsia="Calibri" w:hAnsi="Times New Roman" w:cs="Times New Roman"/>
                <w:sz w:val="12"/>
                <w:szCs w:val="12"/>
              </w:rPr>
            </w:pPr>
          </w:p>
        </w:tc>
      </w:tr>
    </w:tbl>
    <w:p w:rsid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b/>
          <w:sz w:val="12"/>
          <w:szCs w:val="12"/>
        </w:rPr>
      </w:pPr>
      <w:r w:rsidRPr="001019FA">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1019FA">
        <w:rPr>
          <w:rFonts w:ascii="Times New Roman" w:eastAsia="Calibri" w:hAnsi="Times New Roman" w:cs="Times New Roman"/>
          <w:b/>
          <w:sz w:val="12"/>
          <w:szCs w:val="12"/>
        </w:rPr>
        <w:t xml:space="preserve">3644,45006 </w:t>
      </w:r>
      <w:r w:rsidRPr="001019FA">
        <w:rPr>
          <w:rFonts w:ascii="Times New Roman" w:eastAsia="Calibri" w:hAnsi="Times New Roman" w:cs="Times New Roman"/>
          <w:sz w:val="12"/>
          <w:szCs w:val="12"/>
        </w:rPr>
        <w:t>тыс.</w:t>
      </w:r>
      <w:r w:rsidR="00497812">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 в том числе:</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2016 год – 1662,13506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2017 год –840,40300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 (прогноз)</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2018 год – 1141,91200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 (прогноз)</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2.Опубликовать настоящее Постановление в газете «Сергиевский вестник».</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019FA" w:rsidRPr="001019FA" w:rsidRDefault="001019FA" w:rsidP="001019FA">
      <w:pPr>
        <w:tabs>
          <w:tab w:val="left" w:pos="284"/>
        </w:tabs>
        <w:spacing w:after="0" w:line="240" w:lineRule="auto"/>
        <w:jc w:val="right"/>
        <w:rPr>
          <w:rFonts w:ascii="Times New Roman" w:eastAsia="Calibri" w:hAnsi="Times New Roman" w:cs="Times New Roman"/>
          <w:bCs/>
          <w:sz w:val="12"/>
          <w:szCs w:val="12"/>
        </w:rPr>
      </w:pPr>
      <w:r w:rsidRPr="001019FA">
        <w:rPr>
          <w:rFonts w:ascii="Times New Roman" w:eastAsia="Calibri" w:hAnsi="Times New Roman" w:cs="Times New Roman"/>
          <w:bCs/>
          <w:sz w:val="12"/>
          <w:szCs w:val="12"/>
        </w:rPr>
        <w:t>Глава сельского поселения Сургут</w:t>
      </w:r>
    </w:p>
    <w:p w:rsidR="001019FA" w:rsidRDefault="001019FA" w:rsidP="001019FA">
      <w:pPr>
        <w:tabs>
          <w:tab w:val="left" w:pos="284"/>
        </w:tabs>
        <w:spacing w:after="0" w:line="240" w:lineRule="auto"/>
        <w:jc w:val="right"/>
        <w:rPr>
          <w:rFonts w:ascii="Times New Roman" w:eastAsia="Calibri" w:hAnsi="Times New Roman" w:cs="Times New Roman"/>
          <w:bCs/>
          <w:sz w:val="12"/>
          <w:szCs w:val="12"/>
        </w:rPr>
      </w:pPr>
      <w:r w:rsidRPr="001019FA">
        <w:rPr>
          <w:rFonts w:ascii="Times New Roman" w:eastAsia="Calibri" w:hAnsi="Times New Roman" w:cs="Times New Roman"/>
          <w:bCs/>
          <w:sz w:val="12"/>
          <w:szCs w:val="12"/>
        </w:rPr>
        <w:t>муниципального района Сергиевский</w:t>
      </w:r>
    </w:p>
    <w:p w:rsidR="001019FA" w:rsidRPr="001019FA" w:rsidRDefault="001019FA" w:rsidP="001019FA">
      <w:pPr>
        <w:tabs>
          <w:tab w:val="left" w:pos="284"/>
        </w:tabs>
        <w:spacing w:after="0" w:line="240" w:lineRule="auto"/>
        <w:jc w:val="right"/>
        <w:rPr>
          <w:rFonts w:ascii="Times New Roman" w:eastAsia="Calibri" w:hAnsi="Times New Roman" w:cs="Times New Roman"/>
          <w:sz w:val="12"/>
          <w:szCs w:val="12"/>
        </w:rPr>
      </w:pPr>
      <w:r w:rsidRPr="001019FA">
        <w:rPr>
          <w:rFonts w:ascii="Times New Roman" w:eastAsia="Calibri" w:hAnsi="Times New Roman" w:cs="Times New Roman"/>
          <w:sz w:val="12"/>
          <w:szCs w:val="12"/>
        </w:rPr>
        <w:t>Содомов С.А.</w:t>
      </w:r>
    </w:p>
    <w:p w:rsidR="001019FA" w:rsidRPr="001019FA" w:rsidRDefault="001019FA" w:rsidP="001019FA">
      <w:pPr>
        <w:tabs>
          <w:tab w:val="left" w:pos="284"/>
        </w:tabs>
        <w:spacing w:after="0" w:line="240" w:lineRule="auto"/>
        <w:jc w:val="both"/>
        <w:rPr>
          <w:rFonts w:ascii="Times New Roman" w:eastAsia="Calibri" w:hAnsi="Times New Roman" w:cs="Times New Roman"/>
          <w:sz w:val="12"/>
          <w:szCs w:val="12"/>
        </w:rPr>
      </w:pPr>
    </w:p>
    <w:p w:rsidR="001019FA" w:rsidRPr="001A509E" w:rsidRDefault="001019FA" w:rsidP="001019F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1019FA" w:rsidRDefault="001019FA" w:rsidP="001019FA">
      <w:pPr>
        <w:tabs>
          <w:tab w:val="left" w:pos="284"/>
        </w:tabs>
        <w:spacing w:after="0" w:line="240" w:lineRule="auto"/>
        <w:jc w:val="center"/>
        <w:rPr>
          <w:rFonts w:ascii="Times New Roman" w:eastAsia="Calibri" w:hAnsi="Times New Roman" w:cs="Times New Roman"/>
          <w:b/>
          <w:sz w:val="12"/>
          <w:szCs w:val="12"/>
        </w:rPr>
      </w:pPr>
      <w:r w:rsidRPr="001019FA">
        <w:rPr>
          <w:rFonts w:ascii="Times New Roman" w:eastAsia="Calibri" w:hAnsi="Times New Roman" w:cs="Times New Roman"/>
          <w:b/>
          <w:sz w:val="12"/>
          <w:szCs w:val="12"/>
        </w:rPr>
        <w:t xml:space="preserve">ГОРОДСКОГО ПОСЕЛЕНИЯ СУХОДОЛ </w:t>
      </w:r>
    </w:p>
    <w:p w:rsidR="001019FA" w:rsidRPr="001A509E" w:rsidRDefault="001019FA" w:rsidP="001019F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1019FA" w:rsidRPr="001A509E" w:rsidRDefault="001019FA" w:rsidP="001019F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1019FA" w:rsidRPr="001A509E" w:rsidRDefault="001019FA" w:rsidP="001019FA">
      <w:pPr>
        <w:tabs>
          <w:tab w:val="left" w:pos="284"/>
        </w:tabs>
        <w:spacing w:after="0" w:line="240" w:lineRule="auto"/>
        <w:jc w:val="center"/>
        <w:rPr>
          <w:rFonts w:ascii="Times New Roman" w:eastAsia="Calibri" w:hAnsi="Times New Roman" w:cs="Times New Roman"/>
          <w:sz w:val="12"/>
          <w:szCs w:val="12"/>
        </w:rPr>
      </w:pPr>
    </w:p>
    <w:p w:rsidR="001019FA" w:rsidRPr="001A509E" w:rsidRDefault="001019FA" w:rsidP="001019FA">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1019FA" w:rsidRPr="001A509E" w:rsidRDefault="001019FA" w:rsidP="001019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№29</w:t>
      </w:r>
    </w:p>
    <w:p w:rsidR="001019FA" w:rsidRDefault="001019FA" w:rsidP="001019FA">
      <w:pPr>
        <w:tabs>
          <w:tab w:val="left" w:pos="284"/>
        </w:tabs>
        <w:spacing w:after="0" w:line="240" w:lineRule="auto"/>
        <w:ind w:firstLine="284"/>
        <w:jc w:val="center"/>
        <w:rPr>
          <w:rFonts w:ascii="Times New Roman" w:eastAsia="Calibri" w:hAnsi="Times New Roman" w:cs="Times New Roman"/>
          <w:b/>
          <w:sz w:val="12"/>
          <w:szCs w:val="12"/>
        </w:rPr>
      </w:pPr>
      <w:r w:rsidRPr="001019FA">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1019FA" w:rsidRDefault="001019FA" w:rsidP="001019FA">
      <w:pPr>
        <w:tabs>
          <w:tab w:val="left" w:pos="284"/>
        </w:tabs>
        <w:spacing w:after="0" w:line="240" w:lineRule="auto"/>
        <w:ind w:firstLine="284"/>
        <w:jc w:val="center"/>
        <w:rPr>
          <w:rFonts w:ascii="Times New Roman" w:eastAsia="Calibri" w:hAnsi="Times New Roman" w:cs="Times New Roman"/>
          <w:b/>
          <w:sz w:val="12"/>
          <w:szCs w:val="12"/>
        </w:rPr>
      </w:pPr>
      <w:r w:rsidRPr="001019FA">
        <w:rPr>
          <w:rFonts w:ascii="Times New Roman" w:eastAsia="Calibri" w:hAnsi="Times New Roman" w:cs="Times New Roman"/>
          <w:b/>
          <w:sz w:val="12"/>
          <w:szCs w:val="12"/>
        </w:rPr>
        <w:t>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p>
    <w:p w:rsidR="001019FA" w:rsidRDefault="001019FA" w:rsidP="001019FA">
      <w:pPr>
        <w:tabs>
          <w:tab w:val="left" w:pos="284"/>
        </w:tabs>
        <w:spacing w:after="0" w:line="240" w:lineRule="auto"/>
        <w:ind w:firstLine="284"/>
        <w:jc w:val="center"/>
        <w:rPr>
          <w:rFonts w:ascii="Times New Roman" w:eastAsia="Calibri" w:hAnsi="Times New Roman" w:cs="Times New Roman"/>
          <w:b/>
          <w:sz w:val="12"/>
          <w:szCs w:val="12"/>
        </w:rPr>
      </w:pP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b/>
          <w:sz w:val="12"/>
          <w:szCs w:val="12"/>
        </w:rPr>
      </w:pPr>
      <w:r w:rsidRPr="001019FA">
        <w:rPr>
          <w:rFonts w:ascii="Times New Roman" w:eastAsia="Calibri" w:hAnsi="Times New Roman" w:cs="Times New Roman"/>
          <w:b/>
          <w:sz w:val="12"/>
          <w:szCs w:val="12"/>
        </w:rPr>
        <w:t>ПОСТАНОВЛЯЕТ:</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Планируемый общий объем финансирования Программы составит:  34488,50249 тыс. рублей (прогноз), в том числе:</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-средств местного бюджета – 34488,50249 тыс.</w:t>
      </w:r>
      <w:r>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 (прогноз):</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2016 год 9888,90905 тыс. рублей;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2017 год 11288,56908 тыс. рублей;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2018 год 13311,02436 тыс. рублей.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Общий объем финансирования на реализацию Программы составляет 34488,50248 тыс. рублей, в том числе по годам:</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2016 год – 9888,90905 тыс. рублей;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2017 год – 11288,56908 тыс. рублей;</w:t>
      </w:r>
    </w:p>
    <w:p w:rsidR="001019FA" w:rsidRPr="001019FA" w:rsidRDefault="001019FA" w:rsidP="001019FA">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2018 год – 13311,02436 тыс. рублей.</w:t>
      </w:r>
    </w:p>
    <w:p w:rsidR="001019FA" w:rsidRPr="001019FA" w:rsidRDefault="001019FA" w:rsidP="00497812">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1019FA" w:rsidRPr="001019FA" w:rsidTr="00497812">
        <w:trPr>
          <w:trHeight w:val="20"/>
        </w:trPr>
        <w:tc>
          <w:tcPr>
            <w:tcW w:w="851" w:type="dxa"/>
            <w:vMerge w:val="restart"/>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Наименование бюджета</w:t>
            </w:r>
          </w:p>
        </w:tc>
        <w:tc>
          <w:tcPr>
            <w:tcW w:w="3260" w:type="dxa"/>
            <w:vMerge w:val="restart"/>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Наименование мероприятий</w:t>
            </w:r>
          </w:p>
        </w:tc>
        <w:tc>
          <w:tcPr>
            <w:tcW w:w="3402" w:type="dxa"/>
            <w:gridSpan w:val="3"/>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Сельское поселение Суходол</w:t>
            </w:r>
          </w:p>
        </w:tc>
      </w:tr>
      <w:tr w:rsidR="00497812" w:rsidRPr="001019FA" w:rsidTr="00497812">
        <w:trPr>
          <w:trHeight w:val="20"/>
        </w:trPr>
        <w:tc>
          <w:tcPr>
            <w:tcW w:w="851"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3260"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Затраты на 2016 год, тыс.</w:t>
            </w:r>
            <w:r w:rsidR="00497812">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Затраты на 2017 год, тыс.</w:t>
            </w:r>
            <w:r w:rsidR="00497812">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Затраты на 2018 год, тыс.</w:t>
            </w:r>
            <w:r w:rsidR="00497812">
              <w:rPr>
                <w:rFonts w:ascii="Times New Roman" w:eastAsia="Calibri" w:hAnsi="Times New Roman" w:cs="Times New Roman"/>
                <w:sz w:val="12"/>
                <w:szCs w:val="12"/>
              </w:rPr>
              <w:t xml:space="preserve"> </w:t>
            </w:r>
            <w:r w:rsidRPr="001019FA">
              <w:rPr>
                <w:rFonts w:ascii="Times New Roman" w:eastAsia="Calibri" w:hAnsi="Times New Roman" w:cs="Times New Roman"/>
                <w:sz w:val="12"/>
                <w:szCs w:val="12"/>
              </w:rPr>
              <w:t>рублей</w:t>
            </w:r>
          </w:p>
        </w:tc>
      </w:tr>
      <w:tr w:rsidR="00497812" w:rsidRPr="001019FA" w:rsidTr="00497812">
        <w:trPr>
          <w:trHeight w:val="20"/>
        </w:trPr>
        <w:tc>
          <w:tcPr>
            <w:tcW w:w="851" w:type="dxa"/>
            <w:vMerge w:val="restart"/>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 xml:space="preserve">Местный </w:t>
            </w:r>
            <w:r w:rsidRPr="001019FA">
              <w:rPr>
                <w:rFonts w:ascii="Times New Roman" w:eastAsia="Calibri" w:hAnsi="Times New Roman" w:cs="Times New Roman"/>
                <w:sz w:val="12"/>
                <w:szCs w:val="12"/>
              </w:rPr>
              <w:lastRenderedPageBreak/>
              <w:t>бюджет</w:t>
            </w: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Уличное освещение</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6107,48784</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67,28,22109</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7600,43372</w:t>
            </w:r>
          </w:p>
        </w:tc>
      </w:tr>
      <w:tr w:rsidR="00497812" w:rsidRPr="001019FA" w:rsidTr="00497812">
        <w:trPr>
          <w:trHeight w:val="20"/>
        </w:trPr>
        <w:tc>
          <w:tcPr>
            <w:tcW w:w="851"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471,68055</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408,77681</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371,94134</w:t>
            </w:r>
          </w:p>
        </w:tc>
      </w:tr>
      <w:tr w:rsidR="00497812" w:rsidRPr="001019FA" w:rsidTr="00497812">
        <w:trPr>
          <w:trHeight w:val="20"/>
        </w:trPr>
        <w:tc>
          <w:tcPr>
            <w:tcW w:w="851"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38,72800</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300,00000</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56,95285</w:t>
            </w:r>
          </w:p>
        </w:tc>
      </w:tr>
      <w:tr w:rsidR="00497812" w:rsidRPr="001019FA" w:rsidTr="00497812">
        <w:trPr>
          <w:trHeight w:val="20"/>
        </w:trPr>
        <w:tc>
          <w:tcPr>
            <w:tcW w:w="851"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Бак</w:t>
            </w:r>
            <w:proofErr w:type="gramStart"/>
            <w:r w:rsidRPr="001019FA">
              <w:rPr>
                <w:rFonts w:ascii="Times New Roman" w:eastAsia="Calibri" w:hAnsi="Times New Roman" w:cs="Times New Roman"/>
                <w:sz w:val="12"/>
                <w:szCs w:val="12"/>
              </w:rPr>
              <w:t>.</w:t>
            </w:r>
            <w:proofErr w:type="gramEnd"/>
            <w:r w:rsidRPr="001019FA">
              <w:rPr>
                <w:rFonts w:ascii="Times New Roman" w:eastAsia="Calibri" w:hAnsi="Times New Roman" w:cs="Times New Roman"/>
                <w:sz w:val="12"/>
                <w:szCs w:val="12"/>
              </w:rPr>
              <w:t xml:space="preserve"> </w:t>
            </w:r>
            <w:proofErr w:type="gramStart"/>
            <w:r w:rsidRPr="001019FA">
              <w:rPr>
                <w:rFonts w:ascii="Times New Roman" w:eastAsia="Calibri" w:hAnsi="Times New Roman" w:cs="Times New Roman"/>
                <w:sz w:val="12"/>
                <w:szCs w:val="12"/>
              </w:rPr>
              <w:t>а</w:t>
            </w:r>
            <w:proofErr w:type="gramEnd"/>
            <w:r w:rsidRPr="001019FA">
              <w:rPr>
                <w:rFonts w:ascii="Times New Roman" w:eastAsia="Calibri" w:hAnsi="Times New Roman" w:cs="Times New Roman"/>
                <w:sz w:val="12"/>
                <w:szCs w:val="12"/>
              </w:rPr>
              <w:t>нализ воды</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10,11797</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5,23672</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32,75400</w:t>
            </w:r>
          </w:p>
        </w:tc>
      </w:tr>
      <w:tr w:rsidR="00497812" w:rsidRPr="001019FA" w:rsidTr="00497812">
        <w:trPr>
          <w:trHeight w:val="20"/>
        </w:trPr>
        <w:tc>
          <w:tcPr>
            <w:tcW w:w="851"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Прочие мероприятия</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3260,89469</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3846,33446</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5248,94245</w:t>
            </w:r>
          </w:p>
        </w:tc>
      </w:tr>
      <w:tr w:rsidR="00497812" w:rsidRPr="001019FA" w:rsidTr="00497812">
        <w:trPr>
          <w:trHeight w:val="20"/>
        </w:trPr>
        <w:tc>
          <w:tcPr>
            <w:tcW w:w="851"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ИТОГО</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9888,90905</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11288,56908</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13311,02436</w:t>
            </w:r>
          </w:p>
        </w:tc>
      </w:tr>
      <w:tr w:rsidR="00497812" w:rsidRPr="001019FA" w:rsidTr="00497812">
        <w:trPr>
          <w:trHeight w:val="20"/>
        </w:trPr>
        <w:tc>
          <w:tcPr>
            <w:tcW w:w="851" w:type="dxa"/>
            <w:vMerge w:val="restart"/>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Областной бюджет</w:t>
            </w: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w:t>
            </w:r>
          </w:p>
        </w:tc>
      </w:tr>
      <w:tr w:rsidR="00497812" w:rsidRPr="001019FA" w:rsidTr="00497812">
        <w:trPr>
          <w:trHeight w:val="20"/>
        </w:trPr>
        <w:tc>
          <w:tcPr>
            <w:tcW w:w="851" w:type="dxa"/>
            <w:vMerge/>
            <w:hideMark/>
          </w:tcPr>
          <w:p w:rsidR="001019FA" w:rsidRPr="001019FA" w:rsidRDefault="001019FA" w:rsidP="00497812">
            <w:pPr>
              <w:tabs>
                <w:tab w:val="left" w:pos="284"/>
              </w:tabs>
              <w:rPr>
                <w:rFonts w:ascii="Times New Roman" w:eastAsia="Calibri" w:hAnsi="Times New Roman" w:cs="Times New Roman"/>
                <w:sz w:val="12"/>
                <w:szCs w:val="12"/>
              </w:rPr>
            </w:pPr>
          </w:p>
        </w:tc>
        <w:tc>
          <w:tcPr>
            <w:tcW w:w="3260"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ИТОГО</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0,00000</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0,00000</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0,00000</w:t>
            </w:r>
          </w:p>
        </w:tc>
      </w:tr>
      <w:tr w:rsidR="001019FA" w:rsidRPr="001019FA" w:rsidTr="00497812">
        <w:trPr>
          <w:trHeight w:val="20"/>
        </w:trPr>
        <w:tc>
          <w:tcPr>
            <w:tcW w:w="4111" w:type="dxa"/>
            <w:gridSpan w:val="2"/>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 xml:space="preserve">            ВСЕГО</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9888,90905</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11288,56908</w:t>
            </w:r>
          </w:p>
        </w:tc>
        <w:tc>
          <w:tcPr>
            <w:tcW w:w="1134" w:type="dxa"/>
            <w:hideMark/>
          </w:tcPr>
          <w:p w:rsidR="001019FA" w:rsidRPr="001019FA" w:rsidRDefault="001019FA" w:rsidP="00497812">
            <w:pPr>
              <w:tabs>
                <w:tab w:val="left" w:pos="284"/>
              </w:tabs>
              <w:rPr>
                <w:rFonts w:ascii="Times New Roman" w:eastAsia="Calibri" w:hAnsi="Times New Roman" w:cs="Times New Roman"/>
                <w:sz w:val="12"/>
                <w:szCs w:val="12"/>
              </w:rPr>
            </w:pPr>
            <w:r w:rsidRPr="001019FA">
              <w:rPr>
                <w:rFonts w:ascii="Times New Roman" w:eastAsia="Calibri" w:hAnsi="Times New Roman" w:cs="Times New Roman"/>
                <w:sz w:val="12"/>
                <w:szCs w:val="12"/>
              </w:rPr>
              <w:t>13311,02436</w:t>
            </w:r>
          </w:p>
        </w:tc>
      </w:tr>
    </w:tbl>
    <w:p w:rsid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p>
    <w:p w:rsidR="001019FA" w:rsidRPr="001019FA" w:rsidRDefault="001019FA" w:rsidP="00497812">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2.Опубликовать настоящее Постановление в газете «Сергиевский вестник».</w:t>
      </w:r>
    </w:p>
    <w:p w:rsidR="001019FA" w:rsidRPr="001019FA" w:rsidRDefault="001019FA" w:rsidP="00497812">
      <w:pPr>
        <w:tabs>
          <w:tab w:val="left" w:pos="284"/>
        </w:tabs>
        <w:spacing w:after="0" w:line="240" w:lineRule="auto"/>
        <w:ind w:firstLine="284"/>
        <w:jc w:val="both"/>
        <w:rPr>
          <w:rFonts w:ascii="Times New Roman" w:eastAsia="Calibri" w:hAnsi="Times New Roman" w:cs="Times New Roman"/>
          <w:sz w:val="12"/>
          <w:szCs w:val="12"/>
        </w:rPr>
      </w:pPr>
      <w:r w:rsidRPr="001019F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019FA" w:rsidRPr="001019FA" w:rsidRDefault="001019FA" w:rsidP="00497812">
      <w:pPr>
        <w:tabs>
          <w:tab w:val="left" w:pos="284"/>
        </w:tabs>
        <w:spacing w:after="0" w:line="240" w:lineRule="auto"/>
        <w:jc w:val="right"/>
        <w:rPr>
          <w:rFonts w:ascii="Times New Roman" w:eastAsia="Calibri" w:hAnsi="Times New Roman" w:cs="Times New Roman"/>
          <w:bCs/>
          <w:sz w:val="12"/>
          <w:szCs w:val="12"/>
        </w:rPr>
      </w:pPr>
      <w:r w:rsidRPr="001019FA">
        <w:rPr>
          <w:rFonts w:ascii="Times New Roman" w:eastAsia="Calibri" w:hAnsi="Times New Roman" w:cs="Times New Roman"/>
          <w:bCs/>
          <w:sz w:val="12"/>
          <w:szCs w:val="12"/>
        </w:rPr>
        <w:t>Глава городского поселения Суходол</w:t>
      </w:r>
    </w:p>
    <w:p w:rsidR="00497812" w:rsidRDefault="001019FA" w:rsidP="00497812">
      <w:pPr>
        <w:tabs>
          <w:tab w:val="left" w:pos="284"/>
        </w:tabs>
        <w:spacing w:after="0" w:line="240" w:lineRule="auto"/>
        <w:jc w:val="right"/>
        <w:rPr>
          <w:rFonts w:ascii="Times New Roman" w:eastAsia="Calibri" w:hAnsi="Times New Roman" w:cs="Times New Roman"/>
          <w:bCs/>
          <w:sz w:val="12"/>
          <w:szCs w:val="12"/>
        </w:rPr>
      </w:pPr>
      <w:r w:rsidRPr="001019FA">
        <w:rPr>
          <w:rFonts w:ascii="Times New Roman" w:eastAsia="Calibri" w:hAnsi="Times New Roman" w:cs="Times New Roman"/>
          <w:bCs/>
          <w:sz w:val="12"/>
          <w:szCs w:val="12"/>
        </w:rPr>
        <w:t>муниципального района Сергиевский</w:t>
      </w:r>
    </w:p>
    <w:p w:rsidR="001019FA" w:rsidRPr="001019FA" w:rsidRDefault="001019FA" w:rsidP="00497812">
      <w:pPr>
        <w:tabs>
          <w:tab w:val="left" w:pos="284"/>
        </w:tabs>
        <w:spacing w:after="0" w:line="240" w:lineRule="auto"/>
        <w:jc w:val="right"/>
        <w:rPr>
          <w:rFonts w:ascii="Times New Roman" w:eastAsia="Calibri" w:hAnsi="Times New Roman" w:cs="Times New Roman"/>
          <w:sz w:val="12"/>
          <w:szCs w:val="12"/>
        </w:rPr>
      </w:pPr>
      <w:r w:rsidRPr="001019FA">
        <w:rPr>
          <w:rFonts w:ascii="Times New Roman" w:eastAsia="Calibri" w:hAnsi="Times New Roman" w:cs="Times New Roman"/>
          <w:sz w:val="12"/>
          <w:szCs w:val="12"/>
        </w:rPr>
        <w:t>Сапрыкин В.В.</w:t>
      </w:r>
    </w:p>
    <w:p w:rsidR="00F769EB" w:rsidRDefault="00F769EB" w:rsidP="00497812">
      <w:pPr>
        <w:tabs>
          <w:tab w:val="left" w:pos="284"/>
        </w:tabs>
        <w:spacing w:after="0" w:line="240" w:lineRule="auto"/>
        <w:jc w:val="right"/>
        <w:rPr>
          <w:rFonts w:ascii="Times New Roman" w:eastAsia="Calibri" w:hAnsi="Times New Roman" w:cs="Times New Roman"/>
          <w:sz w:val="12"/>
          <w:szCs w:val="12"/>
        </w:rPr>
      </w:pPr>
    </w:p>
    <w:p w:rsidR="00497812" w:rsidRPr="001A509E" w:rsidRDefault="00497812" w:rsidP="0049781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497812" w:rsidRDefault="00497812" w:rsidP="00497812">
      <w:pPr>
        <w:tabs>
          <w:tab w:val="left" w:pos="284"/>
        </w:tabs>
        <w:spacing w:after="0" w:line="240" w:lineRule="auto"/>
        <w:jc w:val="center"/>
        <w:rPr>
          <w:rFonts w:ascii="Times New Roman" w:eastAsia="Calibri" w:hAnsi="Times New Roman" w:cs="Times New Roman"/>
          <w:b/>
          <w:sz w:val="12"/>
          <w:szCs w:val="12"/>
        </w:rPr>
      </w:pPr>
      <w:r w:rsidRPr="001019FA">
        <w:rPr>
          <w:rFonts w:ascii="Times New Roman" w:eastAsia="Calibri" w:hAnsi="Times New Roman" w:cs="Times New Roman"/>
          <w:b/>
          <w:sz w:val="12"/>
          <w:szCs w:val="12"/>
        </w:rPr>
        <w:t xml:space="preserve">ГОРОДСКОГО ПОСЕЛЕНИЯ СУХОДОЛ </w:t>
      </w:r>
    </w:p>
    <w:p w:rsidR="00497812" w:rsidRPr="001A509E" w:rsidRDefault="00497812" w:rsidP="0049781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497812" w:rsidRPr="001A509E" w:rsidRDefault="00497812" w:rsidP="0049781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497812" w:rsidRPr="001A509E" w:rsidRDefault="00497812" w:rsidP="00497812">
      <w:pPr>
        <w:tabs>
          <w:tab w:val="left" w:pos="284"/>
        </w:tabs>
        <w:spacing w:after="0" w:line="240" w:lineRule="auto"/>
        <w:jc w:val="center"/>
        <w:rPr>
          <w:rFonts w:ascii="Times New Roman" w:eastAsia="Calibri" w:hAnsi="Times New Roman" w:cs="Times New Roman"/>
          <w:sz w:val="12"/>
          <w:szCs w:val="12"/>
        </w:rPr>
      </w:pPr>
    </w:p>
    <w:p w:rsidR="00497812" w:rsidRPr="001A509E" w:rsidRDefault="00497812" w:rsidP="00497812">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497812" w:rsidRPr="001A509E" w:rsidRDefault="00497812" w:rsidP="004978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№30</w:t>
      </w:r>
    </w:p>
    <w:p w:rsidR="00497812" w:rsidRDefault="00497812" w:rsidP="00497812">
      <w:pPr>
        <w:tabs>
          <w:tab w:val="left" w:pos="284"/>
        </w:tabs>
        <w:spacing w:after="0" w:line="240" w:lineRule="auto"/>
        <w:ind w:firstLine="284"/>
        <w:jc w:val="center"/>
        <w:rPr>
          <w:rFonts w:ascii="Times New Roman" w:eastAsia="Calibri" w:hAnsi="Times New Roman" w:cs="Times New Roman"/>
          <w:b/>
          <w:sz w:val="12"/>
          <w:szCs w:val="12"/>
        </w:rPr>
      </w:pPr>
      <w:r w:rsidRPr="00497812">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497812" w:rsidRDefault="00497812" w:rsidP="00497812">
      <w:pPr>
        <w:tabs>
          <w:tab w:val="left" w:pos="284"/>
        </w:tabs>
        <w:spacing w:after="0" w:line="240" w:lineRule="auto"/>
        <w:ind w:firstLine="284"/>
        <w:jc w:val="center"/>
        <w:rPr>
          <w:rFonts w:ascii="Times New Roman" w:eastAsia="Calibri" w:hAnsi="Times New Roman" w:cs="Times New Roman"/>
          <w:b/>
          <w:sz w:val="12"/>
          <w:szCs w:val="12"/>
        </w:rPr>
      </w:pPr>
      <w:r w:rsidRPr="00497812">
        <w:rPr>
          <w:rFonts w:ascii="Times New Roman" w:eastAsia="Calibri" w:hAnsi="Times New Roman" w:cs="Times New Roman"/>
          <w:b/>
          <w:sz w:val="12"/>
          <w:szCs w:val="12"/>
        </w:rPr>
        <w:t>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w:t>
      </w:r>
    </w:p>
    <w:p w:rsidR="00497812" w:rsidRDefault="00497812" w:rsidP="00497812">
      <w:pPr>
        <w:tabs>
          <w:tab w:val="left" w:pos="284"/>
        </w:tabs>
        <w:spacing w:after="0" w:line="240" w:lineRule="auto"/>
        <w:ind w:firstLine="284"/>
        <w:jc w:val="center"/>
        <w:rPr>
          <w:rFonts w:ascii="Times New Roman" w:eastAsia="Calibri" w:hAnsi="Times New Roman" w:cs="Times New Roman"/>
          <w:b/>
          <w:sz w:val="12"/>
          <w:szCs w:val="12"/>
        </w:rPr>
      </w:pP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b/>
          <w:sz w:val="12"/>
          <w:szCs w:val="12"/>
        </w:rPr>
      </w:pPr>
      <w:r w:rsidRPr="00497812">
        <w:rPr>
          <w:rFonts w:ascii="Times New Roman" w:eastAsia="Calibri" w:hAnsi="Times New Roman" w:cs="Times New Roman"/>
          <w:b/>
          <w:sz w:val="12"/>
          <w:szCs w:val="12"/>
        </w:rPr>
        <w:t>ПОСТАНОВЛЯЕТ:</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 (далее - Программа) следующего содержания:</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Общий объем финансирования программы в 2016-2018 годах:</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всего – 9460,32658 тыс.</w:t>
      </w:r>
      <w:r>
        <w:rPr>
          <w:rFonts w:ascii="Times New Roman" w:eastAsia="Calibri" w:hAnsi="Times New Roman" w:cs="Times New Roman"/>
          <w:sz w:val="12"/>
          <w:szCs w:val="12"/>
        </w:rPr>
        <w:t xml:space="preserve"> </w:t>
      </w:r>
      <w:r w:rsidRPr="00497812">
        <w:rPr>
          <w:rFonts w:ascii="Times New Roman" w:eastAsia="Calibri" w:hAnsi="Times New Roman" w:cs="Times New Roman"/>
          <w:sz w:val="12"/>
          <w:szCs w:val="12"/>
        </w:rPr>
        <w:t>рублей</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в том числе:</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2016 год – 1781,99830 тыс.</w:t>
      </w:r>
      <w:r>
        <w:rPr>
          <w:rFonts w:ascii="Times New Roman" w:eastAsia="Calibri" w:hAnsi="Times New Roman" w:cs="Times New Roman"/>
          <w:sz w:val="12"/>
          <w:szCs w:val="12"/>
        </w:rPr>
        <w:t xml:space="preserve"> </w:t>
      </w:r>
      <w:r w:rsidRPr="00497812">
        <w:rPr>
          <w:rFonts w:ascii="Times New Roman" w:eastAsia="Calibri" w:hAnsi="Times New Roman" w:cs="Times New Roman"/>
          <w:sz w:val="12"/>
          <w:szCs w:val="12"/>
        </w:rPr>
        <w:t>рублей;</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2017 год – 5334,30381 тыс. рублей;</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2018 год – 2344,02447 тыс. рублей.</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 xml:space="preserve">1.2. Приложение №1 к Программе изложить в редакции </w:t>
      </w:r>
      <w:proofErr w:type="gramStart"/>
      <w:r w:rsidRPr="00497812">
        <w:rPr>
          <w:rFonts w:ascii="Times New Roman" w:eastAsia="Calibri" w:hAnsi="Times New Roman" w:cs="Times New Roman"/>
          <w:sz w:val="12"/>
          <w:szCs w:val="12"/>
        </w:rPr>
        <w:t>согласно приложения</w:t>
      </w:r>
      <w:proofErr w:type="gramEnd"/>
      <w:r w:rsidRPr="00497812">
        <w:rPr>
          <w:rFonts w:ascii="Times New Roman" w:eastAsia="Calibri" w:hAnsi="Times New Roman" w:cs="Times New Roman"/>
          <w:sz w:val="12"/>
          <w:szCs w:val="12"/>
        </w:rPr>
        <w:t xml:space="preserve"> №1 к настоящему Постановлению.</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2.Опубликовать настоящее Постановление в газете «Сергиевский вестник».</w:t>
      </w:r>
    </w:p>
    <w:p w:rsidR="00497812" w:rsidRPr="00497812" w:rsidRDefault="00497812" w:rsidP="00497812">
      <w:pPr>
        <w:tabs>
          <w:tab w:val="left" w:pos="284"/>
        </w:tabs>
        <w:spacing w:after="0" w:line="240" w:lineRule="auto"/>
        <w:ind w:firstLine="284"/>
        <w:jc w:val="both"/>
        <w:rPr>
          <w:rFonts w:ascii="Times New Roman" w:eastAsia="Calibri" w:hAnsi="Times New Roman" w:cs="Times New Roman"/>
          <w:sz w:val="12"/>
          <w:szCs w:val="12"/>
        </w:rPr>
      </w:pPr>
      <w:r w:rsidRPr="00497812">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97812" w:rsidRPr="00497812" w:rsidRDefault="00497812" w:rsidP="00497812">
      <w:pPr>
        <w:tabs>
          <w:tab w:val="left" w:pos="284"/>
        </w:tabs>
        <w:spacing w:after="0" w:line="240" w:lineRule="auto"/>
        <w:jc w:val="right"/>
        <w:rPr>
          <w:rFonts w:ascii="Times New Roman" w:eastAsia="Calibri" w:hAnsi="Times New Roman" w:cs="Times New Roman"/>
          <w:sz w:val="12"/>
          <w:szCs w:val="12"/>
        </w:rPr>
      </w:pPr>
      <w:r w:rsidRPr="00497812">
        <w:rPr>
          <w:rFonts w:ascii="Times New Roman" w:eastAsia="Calibri" w:hAnsi="Times New Roman" w:cs="Times New Roman"/>
          <w:sz w:val="12"/>
          <w:szCs w:val="12"/>
        </w:rPr>
        <w:t>Глава городского поселения Суходол</w:t>
      </w:r>
    </w:p>
    <w:p w:rsidR="00497812" w:rsidRDefault="00497812" w:rsidP="00497812">
      <w:pPr>
        <w:tabs>
          <w:tab w:val="left" w:pos="284"/>
        </w:tabs>
        <w:spacing w:after="0" w:line="240" w:lineRule="auto"/>
        <w:jc w:val="right"/>
        <w:rPr>
          <w:rFonts w:ascii="Times New Roman" w:eastAsia="Calibri" w:hAnsi="Times New Roman" w:cs="Times New Roman"/>
          <w:sz w:val="12"/>
          <w:szCs w:val="12"/>
        </w:rPr>
      </w:pPr>
      <w:r w:rsidRPr="00497812">
        <w:rPr>
          <w:rFonts w:ascii="Times New Roman" w:eastAsia="Calibri" w:hAnsi="Times New Roman" w:cs="Times New Roman"/>
          <w:sz w:val="12"/>
          <w:szCs w:val="12"/>
        </w:rPr>
        <w:t>муниципального района Сергиевский</w:t>
      </w:r>
    </w:p>
    <w:p w:rsidR="00F769EB" w:rsidRDefault="00497812" w:rsidP="00497812">
      <w:pPr>
        <w:tabs>
          <w:tab w:val="left" w:pos="284"/>
        </w:tabs>
        <w:spacing w:after="0" w:line="240" w:lineRule="auto"/>
        <w:jc w:val="right"/>
        <w:rPr>
          <w:rFonts w:ascii="Times New Roman" w:eastAsia="Calibri" w:hAnsi="Times New Roman" w:cs="Times New Roman"/>
          <w:sz w:val="12"/>
          <w:szCs w:val="12"/>
        </w:rPr>
      </w:pPr>
      <w:r w:rsidRPr="00497812">
        <w:rPr>
          <w:rFonts w:ascii="Times New Roman" w:eastAsia="Calibri" w:hAnsi="Times New Roman" w:cs="Times New Roman"/>
          <w:sz w:val="12"/>
          <w:szCs w:val="12"/>
        </w:rPr>
        <w:t>Сапрыкин В.В.</w:t>
      </w:r>
    </w:p>
    <w:p w:rsidR="00441959" w:rsidRDefault="00441959" w:rsidP="00497812">
      <w:pPr>
        <w:tabs>
          <w:tab w:val="left" w:pos="284"/>
        </w:tabs>
        <w:spacing w:after="0" w:line="240" w:lineRule="auto"/>
        <w:jc w:val="right"/>
        <w:rPr>
          <w:rFonts w:ascii="Times New Roman" w:eastAsia="Calibri" w:hAnsi="Times New Roman" w:cs="Times New Roman"/>
          <w:sz w:val="12"/>
          <w:szCs w:val="12"/>
        </w:rPr>
      </w:pPr>
    </w:p>
    <w:p w:rsidR="00497812" w:rsidRPr="009F3675" w:rsidRDefault="00497812" w:rsidP="00497812">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497812" w:rsidRPr="009F3675" w:rsidRDefault="00497812" w:rsidP="00497812">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497812" w:rsidRDefault="00497812" w:rsidP="00497812">
      <w:pPr>
        <w:tabs>
          <w:tab w:val="left" w:pos="284"/>
        </w:tabs>
        <w:spacing w:after="0" w:line="240" w:lineRule="auto"/>
        <w:jc w:val="right"/>
        <w:rPr>
          <w:rFonts w:ascii="Times New Roman" w:eastAsia="Calibri" w:hAnsi="Times New Roman" w:cs="Times New Roman"/>
          <w:i/>
          <w:sz w:val="12"/>
          <w:szCs w:val="12"/>
        </w:rPr>
      </w:pPr>
      <w:r w:rsidRPr="00497812">
        <w:rPr>
          <w:rFonts w:ascii="Times New Roman" w:eastAsia="Calibri" w:hAnsi="Times New Roman" w:cs="Times New Roman"/>
          <w:i/>
          <w:sz w:val="12"/>
          <w:szCs w:val="12"/>
        </w:rPr>
        <w:t>городского поселения Суходол</w:t>
      </w:r>
    </w:p>
    <w:p w:rsidR="00497812" w:rsidRPr="009F3675" w:rsidRDefault="00497812" w:rsidP="00497812">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497812" w:rsidRPr="001019FA" w:rsidRDefault="00497812" w:rsidP="004978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"18</w:t>
      </w:r>
      <w:r w:rsidRPr="009F3675">
        <w:rPr>
          <w:rFonts w:ascii="Times New Roman" w:eastAsia="Calibri" w:hAnsi="Times New Roman" w:cs="Times New Roman"/>
          <w:i/>
          <w:sz w:val="12"/>
          <w:szCs w:val="12"/>
        </w:rPr>
        <w:t>" июля 2018 г.</w:t>
      </w:r>
    </w:p>
    <w:p w:rsidR="00497812" w:rsidRDefault="00497812" w:rsidP="00497812">
      <w:pPr>
        <w:tabs>
          <w:tab w:val="left" w:pos="284"/>
        </w:tabs>
        <w:spacing w:after="0" w:line="240" w:lineRule="auto"/>
        <w:jc w:val="center"/>
        <w:rPr>
          <w:rFonts w:ascii="Times New Roman" w:eastAsia="Calibri" w:hAnsi="Times New Roman" w:cs="Times New Roman"/>
          <w:b/>
          <w:sz w:val="12"/>
          <w:szCs w:val="12"/>
        </w:rPr>
      </w:pPr>
      <w:r w:rsidRPr="00497812">
        <w:rPr>
          <w:rFonts w:ascii="Times New Roman" w:eastAsia="Calibri" w:hAnsi="Times New Roman" w:cs="Times New Roman"/>
          <w:b/>
          <w:bCs/>
          <w:sz w:val="12"/>
          <w:szCs w:val="12"/>
        </w:rPr>
        <w:t>Перечень мероприятий муниципальной программы «</w:t>
      </w:r>
      <w:r w:rsidRPr="00497812">
        <w:rPr>
          <w:rFonts w:ascii="Times New Roman" w:eastAsia="Calibri" w:hAnsi="Times New Roman" w:cs="Times New Roman"/>
          <w:b/>
          <w:sz w:val="12"/>
          <w:szCs w:val="12"/>
        </w:rPr>
        <w:t xml:space="preserve">Развитие сферы культуры и молодежной </w:t>
      </w:r>
    </w:p>
    <w:p w:rsidR="00497812" w:rsidRPr="00497812" w:rsidRDefault="00497812" w:rsidP="00497812">
      <w:pPr>
        <w:tabs>
          <w:tab w:val="left" w:pos="284"/>
        </w:tabs>
        <w:spacing w:after="0" w:line="240" w:lineRule="auto"/>
        <w:jc w:val="center"/>
        <w:rPr>
          <w:rFonts w:ascii="Times New Roman" w:eastAsia="Calibri" w:hAnsi="Times New Roman" w:cs="Times New Roman"/>
          <w:b/>
          <w:bCs/>
          <w:sz w:val="12"/>
          <w:szCs w:val="12"/>
        </w:rPr>
      </w:pPr>
      <w:r w:rsidRPr="00497812">
        <w:rPr>
          <w:rFonts w:ascii="Times New Roman" w:eastAsia="Calibri" w:hAnsi="Times New Roman" w:cs="Times New Roman"/>
          <w:b/>
          <w:sz w:val="12"/>
          <w:szCs w:val="12"/>
        </w:rPr>
        <w:t>политики на территории</w:t>
      </w:r>
      <w:r w:rsidRPr="00497812">
        <w:rPr>
          <w:rFonts w:ascii="Times New Roman" w:eastAsia="Calibri" w:hAnsi="Times New Roman" w:cs="Times New Roman"/>
          <w:b/>
          <w:bCs/>
          <w:sz w:val="12"/>
          <w:szCs w:val="12"/>
        </w:rPr>
        <w:t xml:space="preserve"> городского поселения Суходол муниципального района Сергиевский» на 2016-2018 годы</w:t>
      </w:r>
    </w:p>
    <w:tbl>
      <w:tblPr>
        <w:tblStyle w:val="212"/>
        <w:tblW w:w="7513" w:type="dxa"/>
        <w:tblInd w:w="108" w:type="dxa"/>
        <w:tblLayout w:type="fixed"/>
        <w:tblLook w:val="00A0" w:firstRow="1" w:lastRow="0" w:firstColumn="1" w:lastColumn="0" w:noHBand="0" w:noVBand="0"/>
      </w:tblPr>
      <w:tblGrid>
        <w:gridCol w:w="428"/>
        <w:gridCol w:w="2128"/>
        <w:gridCol w:w="1276"/>
        <w:gridCol w:w="565"/>
        <w:gridCol w:w="569"/>
        <w:gridCol w:w="569"/>
        <w:gridCol w:w="565"/>
        <w:gridCol w:w="569"/>
        <w:gridCol w:w="844"/>
      </w:tblGrid>
      <w:tr w:rsidR="00497812" w:rsidRPr="00497812" w:rsidTr="00497812">
        <w:trPr>
          <w:trHeight w:val="20"/>
        </w:trPr>
        <w:tc>
          <w:tcPr>
            <w:tcW w:w="284" w:type="pct"/>
            <w:vMerge w:val="restar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 xml:space="preserve">№ </w:t>
            </w:r>
            <w:proofErr w:type="gramStart"/>
            <w:r w:rsidRPr="00497812">
              <w:rPr>
                <w:rFonts w:ascii="Times New Roman" w:eastAsia="Calibri" w:hAnsi="Times New Roman" w:cs="Times New Roman"/>
                <w:sz w:val="12"/>
                <w:szCs w:val="12"/>
              </w:rPr>
              <w:t>п</w:t>
            </w:r>
            <w:proofErr w:type="gramEnd"/>
            <w:r w:rsidRPr="00497812">
              <w:rPr>
                <w:rFonts w:ascii="Times New Roman" w:eastAsia="Calibri" w:hAnsi="Times New Roman" w:cs="Times New Roman"/>
                <w:sz w:val="12"/>
                <w:szCs w:val="12"/>
              </w:rPr>
              <w:t>/п</w:t>
            </w:r>
          </w:p>
        </w:tc>
        <w:tc>
          <w:tcPr>
            <w:tcW w:w="1416" w:type="pct"/>
            <w:vMerge w:val="restar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Наименование мероприятия</w:t>
            </w:r>
          </w:p>
        </w:tc>
        <w:tc>
          <w:tcPr>
            <w:tcW w:w="849" w:type="pct"/>
            <w:vMerge w:val="restar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Ответственные исполнители (соисполнители)</w:t>
            </w:r>
          </w:p>
        </w:tc>
        <w:tc>
          <w:tcPr>
            <w:tcW w:w="376" w:type="pct"/>
            <w:vMerge w:val="restar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Срок реализации</w:t>
            </w:r>
          </w:p>
        </w:tc>
        <w:tc>
          <w:tcPr>
            <w:tcW w:w="1512" w:type="pct"/>
            <w:gridSpan w:val="4"/>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Объем финансирования по годам, тыс. рублей</w:t>
            </w:r>
          </w:p>
        </w:tc>
        <w:tc>
          <w:tcPr>
            <w:tcW w:w="564" w:type="pct"/>
            <w:vMerge w:val="restar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Источники финансирования</w:t>
            </w:r>
          </w:p>
        </w:tc>
      </w:tr>
      <w:tr w:rsidR="00497812" w:rsidRPr="00497812" w:rsidTr="00497812">
        <w:trPr>
          <w:trHeight w:val="20"/>
        </w:trPr>
        <w:tc>
          <w:tcPr>
            <w:tcW w:w="284" w:type="pct"/>
            <w:vMerge/>
          </w:tcPr>
          <w:p w:rsidR="00497812" w:rsidRPr="00497812" w:rsidRDefault="00497812" w:rsidP="00497812">
            <w:pPr>
              <w:tabs>
                <w:tab w:val="left" w:pos="284"/>
              </w:tabs>
              <w:rPr>
                <w:rFonts w:ascii="Times New Roman" w:eastAsia="Calibri" w:hAnsi="Times New Roman" w:cs="Times New Roman"/>
                <w:sz w:val="12"/>
                <w:szCs w:val="12"/>
              </w:rPr>
            </w:pPr>
          </w:p>
        </w:tc>
        <w:tc>
          <w:tcPr>
            <w:tcW w:w="1416" w:type="pct"/>
            <w:vMerge/>
          </w:tcPr>
          <w:p w:rsidR="00497812" w:rsidRPr="00497812" w:rsidRDefault="00497812" w:rsidP="00497812">
            <w:pPr>
              <w:tabs>
                <w:tab w:val="left" w:pos="284"/>
              </w:tabs>
              <w:rPr>
                <w:rFonts w:ascii="Times New Roman" w:eastAsia="Calibri" w:hAnsi="Times New Roman" w:cs="Times New Roman"/>
                <w:sz w:val="12"/>
                <w:szCs w:val="12"/>
              </w:rPr>
            </w:pPr>
          </w:p>
        </w:tc>
        <w:tc>
          <w:tcPr>
            <w:tcW w:w="849" w:type="pct"/>
            <w:vMerge/>
          </w:tcPr>
          <w:p w:rsidR="00497812" w:rsidRPr="00497812" w:rsidRDefault="00497812" w:rsidP="00497812">
            <w:pPr>
              <w:tabs>
                <w:tab w:val="left" w:pos="284"/>
              </w:tabs>
              <w:rPr>
                <w:rFonts w:ascii="Times New Roman" w:eastAsia="Calibri" w:hAnsi="Times New Roman" w:cs="Times New Roman"/>
                <w:sz w:val="12"/>
                <w:szCs w:val="12"/>
              </w:rPr>
            </w:pPr>
          </w:p>
        </w:tc>
        <w:tc>
          <w:tcPr>
            <w:tcW w:w="376" w:type="pct"/>
            <w:vMerge/>
          </w:tcPr>
          <w:p w:rsidR="00497812" w:rsidRPr="00497812" w:rsidRDefault="00497812" w:rsidP="00497812">
            <w:pPr>
              <w:tabs>
                <w:tab w:val="left" w:pos="284"/>
              </w:tabs>
              <w:rPr>
                <w:rFonts w:ascii="Times New Roman" w:eastAsia="Calibri" w:hAnsi="Times New Roman" w:cs="Times New Roman"/>
                <w:sz w:val="12"/>
                <w:szCs w:val="12"/>
              </w:rPr>
            </w:pP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2016</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2017</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2018</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Всего</w:t>
            </w:r>
          </w:p>
        </w:tc>
        <w:tc>
          <w:tcPr>
            <w:tcW w:w="564" w:type="pct"/>
            <w:vMerge/>
          </w:tcPr>
          <w:p w:rsidR="00497812" w:rsidRPr="00497812" w:rsidRDefault="00497812" w:rsidP="00497812">
            <w:pPr>
              <w:tabs>
                <w:tab w:val="left" w:pos="284"/>
              </w:tabs>
              <w:rPr>
                <w:rFonts w:ascii="Times New Roman" w:eastAsia="Calibri" w:hAnsi="Times New Roman" w:cs="Times New Roman"/>
                <w:sz w:val="12"/>
                <w:szCs w:val="12"/>
              </w:rPr>
            </w:pPr>
          </w:p>
        </w:tc>
      </w:tr>
      <w:tr w:rsidR="00497812" w:rsidRPr="00497812" w:rsidTr="00497812">
        <w:trPr>
          <w:trHeight w:val="20"/>
        </w:trPr>
        <w:tc>
          <w:tcPr>
            <w:tcW w:w="28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w:t>
            </w:r>
          </w:p>
        </w:tc>
        <w:tc>
          <w:tcPr>
            <w:tcW w:w="141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Администрация городского поселения Суходол</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2016-2018</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170,00000</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203,00000</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163,00000</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536,00000</w:t>
            </w:r>
          </w:p>
        </w:tc>
        <w:tc>
          <w:tcPr>
            <w:tcW w:w="56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Бюджет поселения</w:t>
            </w:r>
          </w:p>
        </w:tc>
      </w:tr>
      <w:tr w:rsidR="00497812" w:rsidRPr="00497812" w:rsidTr="00497812">
        <w:trPr>
          <w:trHeight w:val="20"/>
        </w:trPr>
        <w:tc>
          <w:tcPr>
            <w:tcW w:w="28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w:t>
            </w:r>
          </w:p>
        </w:tc>
        <w:tc>
          <w:tcPr>
            <w:tcW w:w="141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Администрация городского поселения Суходол</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2016-2018</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1280,59313</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4768,58505</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1691,94375</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7741,12193</w:t>
            </w:r>
          </w:p>
        </w:tc>
        <w:tc>
          <w:tcPr>
            <w:tcW w:w="56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Бюджет поселения</w:t>
            </w:r>
          </w:p>
        </w:tc>
      </w:tr>
      <w:tr w:rsidR="00497812" w:rsidRPr="00497812" w:rsidTr="00497812">
        <w:trPr>
          <w:trHeight w:val="20"/>
        </w:trPr>
        <w:tc>
          <w:tcPr>
            <w:tcW w:w="28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3</w:t>
            </w:r>
          </w:p>
        </w:tc>
        <w:tc>
          <w:tcPr>
            <w:tcW w:w="141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 xml:space="preserve">Организация библиотечного обслуживания населения, комплектование и обеспечение сохранности библиотечных фондов </w:t>
            </w:r>
            <w:r w:rsidRPr="00497812">
              <w:rPr>
                <w:rFonts w:ascii="Times New Roman" w:eastAsia="Calibri" w:hAnsi="Times New Roman" w:cs="Times New Roman"/>
                <w:sz w:val="12"/>
                <w:szCs w:val="12"/>
              </w:rPr>
              <w:lastRenderedPageBreak/>
              <w:t>библиотек поселений</w:t>
            </w:r>
          </w:p>
        </w:tc>
        <w:tc>
          <w:tcPr>
            <w:tcW w:w="84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lastRenderedPageBreak/>
              <w:t>Администрация городского поселения Суходол</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2016-2018</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194,57611</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212,87202</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256,85634</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664,30447</w:t>
            </w:r>
          </w:p>
        </w:tc>
        <w:tc>
          <w:tcPr>
            <w:tcW w:w="56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Бюджет поселения</w:t>
            </w:r>
          </w:p>
        </w:tc>
      </w:tr>
      <w:tr w:rsidR="00497812" w:rsidRPr="00497812" w:rsidTr="00497812">
        <w:trPr>
          <w:trHeight w:val="20"/>
        </w:trPr>
        <w:tc>
          <w:tcPr>
            <w:tcW w:w="28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lastRenderedPageBreak/>
              <w:t>4</w:t>
            </w:r>
          </w:p>
        </w:tc>
        <w:tc>
          <w:tcPr>
            <w:tcW w:w="141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4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Администрация городского поселения Суходол</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2016-2018</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136,82906</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149,84674</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222,22438</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508,90018</w:t>
            </w:r>
          </w:p>
        </w:tc>
        <w:tc>
          <w:tcPr>
            <w:tcW w:w="56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Бюджет поселения</w:t>
            </w:r>
          </w:p>
        </w:tc>
      </w:tr>
      <w:tr w:rsidR="00497812" w:rsidRPr="00497812" w:rsidTr="00497812">
        <w:trPr>
          <w:trHeight w:val="20"/>
        </w:trPr>
        <w:tc>
          <w:tcPr>
            <w:tcW w:w="28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5</w:t>
            </w:r>
          </w:p>
        </w:tc>
        <w:tc>
          <w:tcPr>
            <w:tcW w:w="141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 xml:space="preserve">Прочие мероприятия </w:t>
            </w:r>
          </w:p>
        </w:tc>
        <w:tc>
          <w:tcPr>
            <w:tcW w:w="84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Администрация городского поселения Суходол</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2016-2018</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0,00000</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0,00000</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10,00000</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10,00000</w:t>
            </w:r>
          </w:p>
        </w:tc>
        <w:tc>
          <w:tcPr>
            <w:tcW w:w="564"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Бюджет поселения</w:t>
            </w:r>
          </w:p>
        </w:tc>
      </w:tr>
      <w:tr w:rsidR="00497812" w:rsidRPr="00497812" w:rsidTr="00497812">
        <w:trPr>
          <w:trHeight w:val="20"/>
        </w:trPr>
        <w:tc>
          <w:tcPr>
            <w:tcW w:w="284" w:type="pct"/>
          </w:tcPr>
          <w:p w:rsidR="00497812" w:rsidRPr="00497812" w:rsidRDefault="00497812" w:rsidP="00497812">
            <w:pPr>
              <w:tabs>
                <w:tab w:val="left" w:pos="284"/>
              </w:tabs>
              <w:rPr>
                <w:rFonts w:ascii="Times New Roman" w:eastAsia="Calibri" w:hAnsi="Times New Roman" w:cs="Times New Roman"/>
                <w:sz w:val="12"/>
                <w:szCs w:val="12"/>
              </w:rPr>
            </w:pPr>
          </w:p>
        </w:tc>
        <w:tc>
          <w:tcPr>
            <w:tcW w:w="141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ИТОГО</w:t>
            </w:r>
          </w:p>
        </w:tc>
        <w:tc>
          <w:tcPr>
            <w:tcW w:w="849" w:type="pct"/>
          </w:tcPr>
          <w:p w:rsidR="00497812" w:rsidRPr="00497812" w:rsidRDefault="00497812" w:rsidP="00497812">
            <w:pPr>
              <w:tabs>
                <w:tab w:val="left" w:pos="284"/>
              </w:tabs>
              <w:rPr>
                <w:rFonts w:ascii="Times New Roman" w:eastAsia="Calibri" w:hAnsi="Times New Roman" w:cs="Times New Roman"/>
                <w:sz w:val="12"/>
                <w:szCs w:val="12"/>
              </w:rPr>
            </w:pP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1781,99830</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5334,30381</w:t>
            </w:r>
          </w:p>
        </w:tc>
        <w:tc>
          <w:tcPr>
            <w:tcW w:w="376"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2344,02447</w:t>
            </w:r>
          </w:p>
        </w:tc>
        <w:tc>
          <w:tcPr>
            <w:tcW w:w="379" w:type="pct"/>
          </w:tcPr>
          <w:p w:rsidR="00497812" w:rsidRPr="00497812" w:rsidRDefault="00497812" w:rsidP="00497812">
            <w:pPr>
              <w:tabs>
                <w:tab w:val="left" w:pos="284"/>
              </w:tabs>
              <w:rPr>
                <w:rFonts w:ascii="Times New Roman" w:eastAsia="Calibri" w:hAnsi="Times New Roman" w:cs="Times New Roman"/>
                <w:sz w:val="12"/>
                <w:szCs w:val="12"/>
              </w:rPr>
            </w:pPr>
            <w:r w:rsidRPr="00497812">
              <w:rPr>
                <w:rFonts w:ascii="Times New Roman" w:eastAsia="Calibri" w:hAnsi="Times New Roman" w:cs="Times New Roman"/>
                <w:sz w:val="12"/>
                <w:szCs w:val="12"/>
              </w:rPr>
              <w:t>9460,32658</w:t>
            </w:r>
          </w:p>
        </w:tc>
        <w:tc>
          <w:tcPr>
            <w:tcW w:w="564" w:type="pct"/>
          </w:tcPr>
          <w:p w:rsidR="00497812" w:rsidRPr="00497812" w:rsidRDefault="00497812" w:rsidP="00497812">
            <w:pPr>
              <w:tabs>
                <w:tab w:val="left" w:pos="284"/>
              </w:tabs>
              <w:rPr>
                <w:rFonts w:ascii="Times New Roman" w:eastAsia="Calibri" w:hAnsi="Times New Roman" w:cs="Times New Roman"/>
                <w:sz w:val="12"/>
                <w:szCs w:val="12"/>
              </w:rPr>
            </w:pPr>
          </w:p>
        </w:tc>
      </w:tr>
    </w:tbl>
    <w:p w:rsidR="00497812" w:rsidRPr="00497812" w:rsidRDefault="00497812" w:rsidP="00497812">
      <w:pPr>
        <w:tabs>
          <w:tab w:val="left" w:pos="284"/>
        </w:tabs>
        <w:spacing w:after="0" w:line="240" w:lineRule="auto"/>
        <w:rPr>
          <w:rFonts w:ascii="Times New Roman" w:eastAsia="Calibri" w:hAnsi="Times New Roman" w:cs="Times New Roman"/>
          <w:sz w:val="12"/>
          <w:szCs w:val="12"/>
        </w:rPr>
      </w:pPr>
    </w:p>
    <w:p w:rsidR="003E10BA" w:rsidRPr="001A509E" w:rsidRDefault="003E10BA" w:rsidP="003E10B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E10BA" w:rsidRDefault="003E10BA" w:rsidP="003E10BA">
      <w:pPr>
        <w:tabs>
          <w:tab w:val="left" w:pos="284"/>
        </w:tabs>
        <w:spacing w:after="0" w:line="240" w:lineRule="auto"/>
        <w:jc w:val="center"/>
        <w:rPr>
          <w:rFonts w:ascii="Times New Roman" w:eastAsia="Calibri" w:hAnsi="Times New Roman" w:cs="Times New Roman"/>
          <w:b/>
          <w:sz w:val="12"/>
          <w:szCs w:val="12"/>
        </w:rPr>
      </w:pPr>
      <w:r w:rsidRPr="001019FA">
        <w:rPr>
          <w:rFonts w:ascii="Times New Roman" w:eastAsia="Calibri" w:hAnsi="Times New Roman" w:cs="Times New Roman"/>
          <w:b/>
          <w:sz w:val="12"/>
          <w:szCs w:val="12"/>
        </w:rPr>
        <w:t xml:space="preserve">ГОРОДСКОГО ПОСЕЛЕНИЯ СУХОДОЛ </w:t>
      </w:r>
    </w:p>
    <w:p w:rsidR="003E10BA" w:rsidRPr="001A509E" w:rsidRDefault="003E10BA" w:rsidP="003E10B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E10BA" w:rsidRPr="001A509E" w:rsidRDefault="003E10BA" w:rsidP="003E10B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E10BA" w:rsidRPr="001A509E" w:rsidRDefault="003E10BA" w:rsidP="003E10BA">
      <w:pPr>
        <w:tabs>
          <w:tab w:val="left" w:pos="284"/>
        </w:tabs>
        <w:spacing w:after="0" w:line="240" w:lineRule="auto"/>
        <w:jc w:val="center"/>
        <w:rPr>
          <w:rFonts w:ascii="Times New Roman" w:eastAsia="Calibri" w:hAnsi="Times New Roman" w:cs="Times New Roman"/>
          <w:sz w:val="12"/>
          <w:szCs w:val="12"/>
        </w:rPr>
      </w:pPr>
    </w:p>
    <w:p w:rsidR="003E10BA" w:rsidRPr="001A509E" w:rsidRDefault="003E10BA" w:rsidP="003E10BA">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E10BA" w:rsidRPr="001A509E" w:rsidRDefault="003E10BA" w:rsidP="003E1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№31</w:t>
      </w:r>
    </w:p>
    <w:p w:rsidR="003E10BA" w:rsidRDefault="003E10BA" w:rsidP="003E10BA">
      <w:pPr>
        <w:tabs>
          <w:tab w:val="left" w:pos="284"/>
        </w:tabs>
        <w:spacing w:after="0" w:line="240" w:lineRule="auto"/>
        <w:ind w:firstLine="284"/>
        <w:jc w:val="center"/>
        <w:rPr>
          <w:rFonts w:ascii="Times New Roman" w:eastAsia="Calibri" w:hAnsi="Times New Roman" w:cs="Times New Roman"/>
          <w:b/>
          <w:sz w:val="12"/>
          <w:szCs w:val="12"/>
        </w:rPr>
      </w:pPr>
      <w:r w:rsidRPr="003E10BA">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3E10BA" w:rsidRDefault="003E10BA" w:rsidP="003E10BA">
      <w:pPr>
        <w:tabs>
          <w:tab w:val="left" w:pos="284"/>
        </w:tabs>
        <w:spacing w:after="0" w:line="240" w:lineRule="auto"/>
        <w:ind w:firstLine="284"/>
        <w:jc w:val="center"/>
        <w:rPr>
          <w:rFonts w:ascii="Times New Roman" w:eastAsia="Calibri" w:hAnsi="Times New Roman" w:cs="Times New Roman"/>
          <w:b/>
          <w:sz w:val="12"/>
          <w:szCs w:val="12"/>
        </w:rPr>
      </w:pPr>
      <w:r w:rsidRPr="003E10BA">
        <w:rPr>
          <w:rFonts w:ascii="Times New Roman" w:eastAsia="Calibri" w:hAnsi="Times New Roman" w:cs="Times New Roman"/>
          <w:b/>
          <w:sz w:val="12"/>
          <w:szCs w:val="12"/>
        </w:rPr>
        <w:t>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3E10BA" w:rsidRDefault="003E10BA" w:rsidP="003E10BA">
      <w:pPr>
        <w:tabs>
          <w:tab w:val="left" w:pos="284"/>
        </w:tabs>
        <w:spacing w:after="0" w:line="240" w:lineRule="auto"/>
        <w:ind w:firstLine="284"/>
        <w:jc w:val="center"/>
        <w:rPr>
          <w:rFonts w:ascii="Times New Roman" w:eastAsia="Calibri" w:hAnsi="Times New Roman" w:cs="Times New Roman"/>
          <w:b/>
          <w:sz w:val="12"/>
          <w:szCs w:val="12"/>
        </w:rPr>
      </w:pP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b/>
          <w:sz w:val="12"/>
          <w:szCs w:val="12"/>
        </w:rPr>
      </w:pPr>
      <w:r w:rsidRPr="003E10BA">
        <w:rPr>
          <w:rFonts w:ascii="Times New Roman" w:eastAsia="Calibri" w:hAnsi="Times New Roman" w:cs="Times New Roman"/>
          <w:b/>
          <w:sz w:val="12"/>
          <w:szCs w:val="12"/>
        </w:rPr>
        <w:t>ПОСТАНОВЛЯЕТ:</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Общий объем финансирования Программы составляет 27213,24340  тыс. руб.,  в том числе по годам:</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 средства местного бюджета 25453,54340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2016 год – 7978,73468 тыс. руб.;</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2017 год – 7638,70393 тыс. руб.;</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2018 год – 9836,10481 тыс. руб.</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 средства федерального бюджета 1759,70000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2016 год – 577,40000 тыс. руб.;</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2017 год – 558,60000 тыс. руб.;</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2018 год – 623,70000 тыс. руб.</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2.Опубликовать настоящее Постановление в газете «Сергиевский вестник».</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E10BA" w:rsidRPr="003E10BA" w:rsidRDefault="003E10BA" w:rsidP="003E10BA">
      <w:pPr>
        <w:tabs>
          <w:tab w:val="left" w:pos="284"/>
        </w:tabs>
        <w:spacing w:after="0" w:line="240" w:lineRule="auto"/>
        <w:jc w:val="right"/>
        <w:rPr>
          <w:rFonts w:ascii="Times New Roman" w:eastAsia="Calibri" w:hAnsi="Times New Roman" w:cs="Times New Roman"/>
          <w:sz w:val="12"/>
          <w:szCs w:val="12"/>
        </w:rPr>
      </w:pPr>
      <w:r w:rsidRPr="003E10BA">
        <w:rPr>
          <w:rFonts w:ascii="Times New Roman" w:eastAsia="Calibri" w:hAnsi="Times New Roman" w:cs="Times New Roman"/>
          <w:sz w:val="12"/>
          <w:szCs w:val="12"/>
        </w:rPr>
        <w:t>Глава городского поселения Суходол</w:t>
      </w:r>
    </w:p>
    <w:p w:rsidR="003E10BA" w:rsidRDefault="003E10BA" w:rsidP="003E10BA">
      <w:pPr>
        <w:tabs>
          <w:tab w:val="left" w:pos="284"/>
        </w:tabs>
        <w:spacing w:after="0" w:line="240" w:lineRule="auto"/>
        <w:jc w:val="right"/>
        <w:rPr>
          <w:rFonts w:ascii="Times New Roman" w:eastAsia="Calibri" w:hAnsi="Times New Roman" w:cs="Times New Roman"/>
          <w:sz w:val="12"/>
          <w:szCs w:val="12"/>
        </w:rPr>
      </w:pPr>
      <w:r w:rsidRPr="003E10BA">
        <w:rPr>
          <w:rFonts w:ascii="Times New Roman" w:eastAsia="Calibri" w:hAnsi="Times New Roman" w:cs="Times New Roman"/>
          <w:sz w:val="12"/>
          <w:szCs w:val="12"/>
        </w:rPr>
        <w:t>муниципального района Сергиевский</w:t>
      </w:r>
    </w:p>
    <w:p w:rsidR="00441959" w:rsidRDefault="003E10BA" w:rsidP="003E10BA">
      <w:pPr>
        <w:tabs>
          <w:tab w:val="left" w:pos="284"/>
        </w:tabs>
        <w:spacing w:after="0" w:line="240" w:lineRule="auto"/>
        <w:jc w:val="right"/>
        <w:rPr>
          <w:rFonts w:ascii="Times New Roman" w:eastAsia="Calibri" w:hAnsi="Times New Roman" w:cs="Times New Roman"/>
          <w:sz w:val="12"/>
          <w:szCs w:val="12"/>
        </w:rPr>
      </w:pPr>
      <w:r w:rsidRPr="003E10BA">
        <w:rPr>
          <w:rFonts w:ascii="Times New Roman" w:eastAsia="Calibri" w:hAnsi="Times New Roman" w:cs="Times New Roman"/>
          <w:sz w:val="12"/>
          <w:szCs w:val="12"/>
        </w:rPr>
        <w:t>Сапрыкин В.В.</w:t>
      </w:r>
    </w:p>
    <w:p w:rsidR="003E10BA" w:rsidRDefault="003E10BA" w:rsidP="003E10BA">
      <w:pPr>
        <w:tabs>
          <w:tab w:val="left" w:pos="284"/>
        </w:tabs>
        <w:spacing w:after="0" w:line="240" w:lineRule="auto"/>
        <w:jc w:val="right"/>
        <w:rPr>
          <w:rFonts w:ascii="Times New Roman" w:eastAsia="Calibri" w:hAnsi="Times New Roman" w:cs="Times New Roman"/>
          <w:sz w:val="12"/>
          <w:szCs w:val="12"/>
        </w:rPr>
      </w:pPr>
    </w:p>
    <w:p w:rsidR="003E10BA" w:rsidRPr="009F3675" w:rsidRDefault="003E10BA" w:rsidP="003E10BA">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3E10BA" w:rsidRPr="009F3675" w:rsidRDefault="003E10BA" w:rsidP="003E10BA">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3E10BA" w:rsidRDefault="003E10BA" w:rsidP="003E10BA">
      <w:pPr>
        <w:tabs>
          <w:tab w:val="left" w:pos="284"/>
        </w:tabs>
        <w:spacing w:after="0" w:line="240" w:lineRule="auto"/>
        <w:jc w:val="right"/>
        <w:rPr>
          <w:rFonts w:ascii="Times New Roman" w:eastAsia="Calibri" w:hAnsi="Times New Roman" w:cs="Times New Roman"/>
          <w:i/>
          <w:sz w:val="12"/>
          <w:szCs w:val="12"/>
        </w:rPr>
      </w:pPr>
      <w:r w:rsidRPr="00497812">
        <w:rPr>
          <w:rFonts w:ascii="Times New Roman" w:eastAsia="Calibri" w:hAnsi="Times New Roman" w:cs="Times New Roman"/>
          <w:i/>
          <w:sz w:val="12"/>
          <w:szCs w:val="12"/>
        </w:rPr>
        <w:t>городского поселения Суходол</w:t>
      </w:r>
    </w:p>
    <w:p w:rsidR="003E10BA" w:rsidRPr="009F3675" w:rsidRDefault="003E10BA" w:rsidP="003E10BA">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3E10BA" w:rsidRPr="003E10BA" w:rsidRDefault="003E10BA" w:rsidP="003E10B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 от "18</w:t>
      </w:r>
      <w:r w:rsidRPr="009F3675">
        <w:rPr>
          <w:rFonts w:ascii="Times New Roman" w:eastAsia="Calibri" w:hAnsi="Times New Roman" w:cs="Times New Roman"/>
          <w:i/>
          <w:sz w:val="12"/>
          <w:szCs w:val="12"/>
        </w:rPr>
        <w:t>" июля 2018 г.</w:t>
      </w:r>
    </w:p>
    <w:tbl>
      <w:tblPr>
        <w:tblStyle w:val="212"/>
        <w:tblW w:w="7513" w:type="dxa"/>
        <w:tblInd w:w="108" w:type="dxa"/>
        <w:tblLayout w:type="fixed"/>
        <w:tblLook w:val="01C0" w:firstRow="0" w:lastRow="1" w:firstColumn="1" w:lastColumn="1" w:noHBand="0" w:noVBand="0"/>
      </w:tblPr>
      <w:tblGrid>
        <w:gridCol w:w="378"/>
        <w:gridCol w:w="4584"/>
        <w:gridCol w:w="850"/>
        <w:gridCol w:w="851"/>
        <w:gridCol w:w="850"/>
      </w:tblGrid>
      <w:tr w:rsidR="003E10BA" w:rsidRPr="003E10BA" w:rsidTr="003E10BA">
        <w:trPr>
          <w:trHeight w:val="20"/>
        </w:trPr>
        <w:tc>
          <w:tcPr>
            <w:tcW w:w="378" w:type="dxa"/>
            <w:vMerge w:val="restart"/>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 xml:space="preserve">№ </w:t>
            </w:r>
            <w:proofErr w:type="gramStart"/>
            <w:r w:rsidRPr="003E10BA">
              <w:rPr>
                <w:rFonts w:ascii="Times New Roman" w:eastAsia="Calibri" w:hAnsi="Times New Roman" w:cs="Times New Roman"/>
                <w:sz w:val="12"/>
                <w:szCs w:val="12"/>
              </w:rPr>
              <w:t>п</w:t>
            </w:r>
            <w:proofErr w:type="gramEnd"/>
            <w:r w:rsidRPr="003E10BA">
              <w:rPr>
                <w:rFonts w:ascii="Times New Roman" w:eastAsia="Calibri" w:hAnsi="Times New Roman" w:cs="Times New Roman"/>
                <w:sz w:val="12"/>
                <w:szCs w:val="12"/>
              </w:rPr>
              <w:t>/п</w:t>
            </w:r>
          </w:p>
        </w:tc>
        <w:tc>
          <w:tcPr>
            <w:tcW w:w="4584" w:type="dxa"/>
            <w:vMerge w:val="restart"/>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Наименование мероприятия</w:t>
            </w:r>
          </w:p>
          <w:p w:rsidR="003E10BA" w:rsidRPr="003E10BA" w:rsidRDefault="003E10BA" w:rsidP="003E10BA">
            <w:pPr>
              <w:tabs>
                <w:tab w:val="left" w:pos="284"/>
              </w:tabs>
              <w:rPr>
                <w:rFonts w:ascii="Times New Roman" w:eastAsia="Calibri" w:hAnsi="Times New Roman" w:cs="Times New Roman"/>
                <w:sz w:val="12"/>
                <w:szCs w:val="12"/>
              </w:rPr>
            </w:pPr>
          </w:p>
        </w:tc>
        <w:tc>
          <w:tcPr>
            <w:tcW w:w="2551" w:type="dxa"/>
            <w:gridSpan w:val="3"/>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Годы реализации</w:t>
            </w:r>
          </w:p>
        </w:tc>
      </w:tr>
      <w:tr w:rsidR="003E10BA" w:rsidRPr="003E10BA" w:rsidTr="003E10BA">
        <w:trPr>
          <w:trHeight w:val="20"/>
        </w:trPr>
        <w:tc>
          <w:tcPr>
            <w:tcW w:w="378" w:type="dxa"/>
            <w:vMerge/>
            <w:hideMark/>
          </w:tcPr>
          <w:p w:rsidR="003E10BA" w:rsidRPr="003E10BA" w:rsidRDefault="003E10BA" w:rsidP="003E10BA">
            <w:pPr>
              <w:tabs>
                <w:tab w:val="left" w:pos="284"/>
              </w:tabs>
              <w:rPr>
                <w:rFonts w:ascii="Times New Roman" w:eastAsia="Calibri" w:hAnsi="Times New Roman" w:cs="Times New Roman"/>
                <w:sz w:val="12"/>
                <w:szCs w:val="12"/>
              </w:rPr>
            </w:pPr>
          </w:p>
        </w:tc>
        <w:tc>
          <w:tcPr>
            <w:tcW w:w="4584" w:type="dxa"/>
            <w:vMerge/>
            <w:hideMark/>
          </w:tcPr>
          <w:p w:rsidR="003E10BA" w:rsidRPr="003E10BA" w:rsidRDefault="003E10BA" w:rsidP="003E10BA">
            <w:pPr>
              <w:tabs>
                <w:tab w:val="left" w:pos="284"/>
              </w:tabs>
              <w:rPr>
                <w:rFonts w:ascii="Times New Roman" w:eastAsia="Calibri" w:hAnsi="Times New Roman" w:cs="Times New Roman"/>
                <w:sz w:val="12"/>
                <w:szCs w:val="12"/>
              </w:rPr>
            </w:pP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1214,04389</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1217,48458</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1217,48458</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Функционирование местных администраций</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4319,42717</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3598,21835</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4816,47353</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30,87885</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0,00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0,00</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4</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85,10778</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114,85319</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191,81667</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5</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Осуществление полномочий по определению поставщико</w:t>
            </w:r>
            <w:proofErr w:type="gramStart"/>
            <w:r w:rsidRPr="003E10BA">
              <w:rPr>
                <w:rFonts w:ascii="Times New Roman" w:eastAsia="Calibri" w:hAnsi="Times New Roman" w:cs="Times New Roman"/>
                <w:sz w:val="12"/>
                <w:szCs w:val="12"/>
              </w:rPr>
              <w:t>в(</w:t>
            </w:r>
            <w:proofErr w:type="gramEnd"/>
            <w:r w:rsidRPr="003E10B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39,62394</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43,88829</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65,52906</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6</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136,82904</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149,84674</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222,22438</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7</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E10BA">
              <w:rPr>
                <w:rFonts w:ascii="Times New Roman" w:eastAsia="Calibri" w:hAnsi="Times New Roman" w:cs="Times New Roman"/>
                <w:sz w:val="12"/>
                <w:szCs w:val="12"/>
              </w:rPr>
              <w:t>контроля за</w:t>
            </w:r>
            <w:proofErr w:type="gramEnd"/>
            <w:r w:rsidRPr="003E10B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716,72493</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784,91148</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1164,03122</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8</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33,17319</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33,56870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52,59865</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9</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800,00000</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800,00000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742,00000</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10</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сети местного значения </w:t>
            </w:r>
            <w:r w:rsidRPr="003E10BA">
              <w:rPr>
                <w:rFonts w:ascii="Times New Roman" w:eastAsia="Calibri" w:hAnsi="Times New Roman" w:cs="Times New Roman"/>
                <w:sz w:val="12"/>
                <w:szCs w:val="12"/>
              </w:rPr>
              <w:lastRenderedPageBreak/>
              <w:t>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136,82905</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149,84674</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222,22438</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11</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228,04842</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249,74456</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370,373970</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12</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228,04842</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249,74456</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370,37397</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13</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Первичный воинский учет</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577,40000</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558,60000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623,70000</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14</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Госпошлина</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0,00</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0,00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0,00</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15</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Обслуживание муниципального долга</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10,00000</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70,00000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152,00000</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16</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0,00000</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149,84674</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222,22438</w:t>
            </w:r>
          </w:p>
        </w:tc>
      </w:tr>
      <w:tr w:rsidR="003E10BA" w:rsidRPr="003E10BA" w:rsidTr="003E10BA">
        <w:trPr>
          <w:trHeight w:val="20"/>
        </w:trPr>
        <w:tc>
          <w:tcPr>
            <w:tcW w:w="378"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17</w:t>
            </w:r>
          </w:p>
        </w:tc>
        <w:tc>
          <w:tcPr>
            <w:tcW w:w="4584"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Прочие мероприятия</w:t>
            </w:r>
          </w:p>
        </w:tc>
        <w:tc>
          <w:tcPr>
            <w:tcW w:w="850" w:type="dxa"/>
            <w:hideMark/>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0,00</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26,75000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26,75000</w:t>
            </w:r>
          </w:p>
        </w:tc>
      </w:tr>
      <w:tr w:rsidR="003E10BA" w:rsidRPr="003E10BA" w:rsidTr="003E10BA">
        <w:trPr>
          <w:trHeight w:val="20"/>
        </w:trPr>
        <w:tc>
          <w:tcPr>
            <w:tcW w:w="378" w:type="dxa"/>
          </w:tcPr>
          <w:p w:rsidR="003E10BA" w:rsidRPr="003E10BA" w:rsidRDefault="003E10BA" w:rsidP="003E10BA">
            <w:pPr>
              <w:tabs>
                <w:tab w:val="left" w:pos="284"/>
              </w:tabs>
              <w:rPr>
                <w:rFonts w:ascii="Times New Roman" w:eastAsia="Calibri" w:hAnsi="Times New Roman" w:cs="Times New Roman"/>
                <w:sz w:val="12"/>
                <w:szCs w:val="12"/>
              </w:rPr>
            </w:pPr>
          </w:p>
        </w:tc>
        <w:tc>
          <w:tcPr>
            <w:tcW w:w="458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За счет средств местного бюджета:</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7978,73468</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7638,70393</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9836,10481</w:t>
            </w:r>
          </w:p>
        </w:tc>
      </w:tr>
      <w:tr w:rsidR="003E10BA" w:rsidRPr="003E10BA" w:rsidTr="003E10BA">
        <w:trPr>
          <w:trHeight w:val="20"/>
        </w:trPr>
        <w:tc>
          <w:tcPr>
            <w:tcW w:w="378" w:type="dxa"/>
          </w:tcPr>
          <w:p w:rsidR="003E10BA" w:rsidRPr="003E10BA" w:rsidRDefault="003E10BA" w:rsidP="003E10BA">
            <w:pPr>
              <w:tabs>
                <w:tab w:val="left" w:pos="284"/>
              </w:tabs>
              <w:rPr>
                <w:rFonts w:ascii="Times New Roman" w:eastAsia="Calibri" w:hAnsi="Times New Roman" w:cs="Times New Roman"/>
                <w:sz w:val="12"/>
                <w:szCs w:val="12"/>
              </w:rPr>
            </w:pPr>
          </w:p>
        </w:tc>
        <w:tc>
          <w:tcPr>
            <w:tcW w:w="458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За счет средств федерального бюджета:</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577,40000</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558,60000</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623,70000</w:t>
            </w:r>
          </w:p>
        </w:tc>
      </w:tr>
      <w:tr w:rsidR="003E10BA" w:rsidRPr="003E10BA" w:rsidTr="003E10BA">
        <w:trPr>
          <w:trHeight w:val="20"/>
        </w:trPr>
        <w:tc>
          <w:tcPr>
            <w:tcW w:w="378" w:type="dxa"/>
          </w:tcPr>
          <w:p w:rsidR="003E10BA" w:rsidRPr="003E10BA" w:rsidRDefault="003E10BA" w:rsidP="003E10BA">
            <w:pPr>
              <w:tabs>
                <w:tab w:val="left" w:pos="284"/>
              </w:tabs>
              <w:rPr>
                <w:rFonts w:ascii="Times New Roman" w:eastAsia="Calibri" w:hAnsi="Times New Roman" w:cs="Times New Roman"/>
                <w:sz w:val="12"/>
                <w:szCs w:val="12"/>
              </w:rPr>
            </w:pPr>
          </w:p>
        </w:tc>
        <w:tc>
          <w:tcPr>
            <w:tcW w:w="458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ВСЕГО:</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8556,13468</w:t>
            </w:r>
          </w:p>
        </w:tc>
        <w:tc>
          <w:tcPr>
            <w:tcW w:w="851"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8197,30393</w:t>
            </w:r>
          </w:p>
        </w:tc>
        <w:tc>
          <w:tcPr>
            <w:tcW w:w="85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10459,80481</w:t>
            </w:r>
          </w:p>
        </w:tc>
      </w:tr>
    </w:tbl>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b/>
          <w:sz w:val="12"/>
          <w:szCs w:val="12"/>
        </w:rPr>
        <w:t xml:space="preserve">* </w:t>
      </w:r>
      <w:r w:rsidRPr="003E10B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E10BA">
        <w:rPr>
          <w:rFonts w:ascii="Times New Roman" w:eastAsia="Calibri" w:hAnsi="Times New Roman" w:cs="Times New Roman"/>
          <w:sz w:val="12"/>
          <w:szCs w:val="12"/>
        </w:rPr>
        <w:t>согласно методик</w:t>
      </w:r>
      <w:proofErr w:type="gramEnd"/>
      <w:r w:rsidRPr="003E10BA">
        <w:rPr>
          <w:rFonts w:ascii="Times New Roman" w:eastAsia="Calibri" w:hAnsi="Times New Roman" w:cs="Times New Roman"/>
          <w:sz w:val="12"/>
          <w:szCs w:val="12"/>
        </w:rPr>
        <w:t xml:space="preserve"> расчета объемов иных межбюджетных трансфертов.</w:t>
      </w:r>
    </w:p>
    <w:p w:rsidR="003E10BA" w:rsidRDefault="003E10BA" w:rsidP="003E10BA">
      <w:pPr>
        <w:tabs>
          <w:tab w:val="left" w:pos="284"/>
        </w:tabs>
        <w:spacing w:after="0" w:line="240" w:lineRule="auto"/>
        <w:rPr>
          <w:rFonts w:ascii="Times New Roman" w:eastAsia="Calibri" w:hAnsi="Times New Roman" w:cs="Times New Roman"/>
          <w:sz w:val="12"/>
          <w:szCs w:val="12"/>
        </w:rPr>
      </w:pPr>
    </w:p>
    <w:p w:rsidR="00977C72" w:rsidRPr="003E10BA" w:rsidRDefault="00977C72" w:rsidP="003E10BA">
      <w:pPr>
        <w:tabs>
          <w:tab w:val="left" w:pos="284"/>
        </w:tabs>
        <w:spacing w:after="0" w:line="240" w:lineRule="auto"/>
        <w:rPr>
          <w:rFonts w:ascii="Times New Roman" w:eastAsia="Calibri" w:hAnsi="Times New Roman" w:cs="Times New Roman"/>
          <w:sz w:val="12"/>
          <w:szCs w:val="12"/>
        </w:rPr>
      </w:pPr>
    </w:p>
    <w:p w:rsidR="003E10BA" w:rsidRPr="001A509E" w:rsidRDefault="003E10BA" w:rsidP="003E10B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3E10BA" w:rsidRPr="001A509E" w:rsidRDefault="003E10BA" w:rsidP="003E10BA">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3E10BA">
        <w:rPr>
          <w:rFonts w:ascii="Times New Roman" w:eastAsia="Calibri" w:hAnsi="Times New Roman" w:cs="Times New Roman"/>
          <w:b/>
          <w:sz w:val="12"/>
          <w:szCs w:val="12"/>
        </w:rPr>
        <w:t>ЧЕРНОВКА</w:t>
      </w:r>
    </w:p>
    <w:p w:rsidR="003E10BA" w:rsidRPr="001A509E" w:rsidRDefault="003E10BA" w:rsidP="003E10B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3E10BA" w:rsidRPr="001A509E" w:rsidRDefault="003E10BA" w:rsidP="003E10BA">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3E10BA" w:rsidRPr="001A509E" w:rsidRDefault="003E10BA" w:rsidP="003E10BA">
      <w:pPr>
        <w:tabs>
          <w:tab w:val="left" w:pos="284"/>
        </w:tabs>
        <w:spacing w:after="0" w:line="240" w:lineRule="auto"/>
        <w:jc w:val="center"/>
        <w:rPr>
          <w:rFonts w:ascii="Times New Roman" w:eastAsia="Calibri" w:hAnsi="Times New Roman" w:cs="Times New Roman"/>
          <w:sz w:val="12"/>
          <w:szCs w:val="12"/>
        </w:rPr>
      </w:pPr>
    </w:p>
    <w:p w:rsidR="003E10BA" w:rsidRPr="001A509E" w:rsidRDefault="003E10BA" w:rsidP="003E10BA">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3E10BA" w:rsidRPr="001A509E" w:rsidRDefault="003E10BA" w:rsidP="003E10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№25</w:t>
      </w:r>
    </w:p>
    <w:p w:rsidR="003E10BA" w:rsidRDefault="003E10BA" w:rsidP="003E10BA">
      <w:pPr>
        <w:tabs>
          <w:tab w:val="left" w:pos="284"/>
        </w:tabs>
        <w:spacing w:after="0" w:line="240" w:lineRule="auto"/>
        <w:ind w:firstLine="284"/>
        <w:jc w:val="center"/>
        <w:rPr>
          <w:rFonts w:ascii="Times New Roman" w:eastAsia="Calibri" w:hAnsi="Times New Roman" w:cs="Times New Roman"/>
          <w:b/>
          <w:sz w:val="12"/>
          <w:szCs w:val="12"/>
        </w:rPr>
      </w:pPr>
      <w:r w:rsidRPr="003E10B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3E10BA" w:rsidRDefault="003E10BA" w:rsidP="003E10BA">
      <w:pPr>
        <w:tabs>
          <w:tab w:val="left" w:pos="284"/>
        </w:tabs>
        <w:spacing w:after="0" w:line="240" w:lineRule="auto"/>
        <w:ind w:firstLine="284"/>
        <w:jc w:val="center"/>
        <w:rPr>
          <w:rFonts w:ascii="Times New Roman" w:eastAsia="Calibri" w:hAnsi="Times New Roman" w:cs="Times New Roman"/>
          <w:b/>
          <w:sz w:val="12"/>
          <w:szCs w:val="12"/>
        </w:rPr>
      </w:pPr>
      <w:r w:rsidRPr="003E10BA">
        <w:rPr>
          <w:rFonts w:ascii="Times New Roman" w:eastAsia="Calibri" w:hAnsi="Times New Roman" w:cs="Times New Roman"/>
          <w:b/>
          <w:sz w:val="12"/>
          <w:szCs w:val="12"/>
        </w:rPr>
        <w:t>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w:t>
      </w:r>
    </w:p>
    <w:p w:rsidR="003E10BA" w:rsidRDefault="003E10BA" w:rsidP="003E10BA">
      <w:pPr>
        <w:tabs>
          <w:tab w:val="left" w:pos="284"/>
        </w:tabs>
        <w:spacing w:after="0" w:line="240" w:lineRule="auto"/>
        <w:ind w:firstLine="284"/>
        <w:jc w:val="center"/>
        <w:rPr>
          <w:rFonts w:ascii="Times New Roman" w:eastAsia="Calibri" w:hAnsi="Times New Roman" w:cs="Times New Roman"/>
          <w:b/>
          <w:sz w:val="12"/>
          <w:szCs w:val="12"/>
        </w:rPr>
      </w:pP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b/>
          <w:sz w:val="12"/>
          <w:szCs w:val="12"/>
        </w:rPr>
      </w:pPr>
      <w:r w:rsidRPr="003E10BA">
        <w:rPr>
          <w:rFonts w:ascii="Times New Roman" w:eastAsia="Calibri" w:hAnsi="Times New Roman" w:cs="Times New Roman"/>
          <w:b/>
          <w:sz w:val="12"/>
          <w:szCs w:val="12"/>
        </w:rPr>
        <w:t>ПОСТАНОВЛЯЕТ:</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 (далее - Программа) следующего содержания:</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Планируемый общий объем финансирования Программы составит:  3629,06600 тыс. рублей (прогноз), в том числе:</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-средств местного бюджета – 2160,44600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рублей (прогноз):</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2016 год 577,05525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2017 год 634,12718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2018 год 949,26357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 средств областного бюджета – 1468,62000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рублей (прогноз):</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2016 год 336,42000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2017 год 435,90000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2018 год 696,30000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Общий объем финансирования на реализацию Программы составляет 3629,06600 тыс. рублей, в том числе по годам:</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2016 год – 913,47525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2017 год – 1070,02718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2018 год – 1645,56357 тыс. рублей.</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3E10BA" w:rsidRPr="003E10BA" w:rsidTr="003E10BA">
        <w:trPr>
          <w:trHeight w:val="20"/>
        </w:trPr>
        <w:tc>
          <w:tcPr>
            <w:tcW w:w="851" w:type="dxa"/>
            <w:vMerge w:val="restart"/>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Наименование бюджета</w:t>
            </w:r>
          </w:p>
        </w:tc>
        <w:tc>
          <w:tcPr>
            <w:tcW w:w="3260" w:type="dxa"/>
            <w:vMerge w:val="restart"/>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Наименование мероприятий</w:t>
            </w:r>
          </w:p>
        </w:tc>
        <w:tc>
          <w:tcPr>
            <w:tcW w:w="3402" w:type="dxa"/>
            <w:gridSpan w:val="3"/>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Сельское поселение Черновка</w:t>
            </w:r>
          </w:p>
        </w:tc>
      </w:tr>
      <w:tr w:rsidR="003E10BA" w:rsidRPr="003E10BA" w:rsidTr="003E10BA">
        <w:trPr>
          <w:trHeight w:val="20"/>
        </w:trPr>
        <w:tc>
          <w:tcPr>
            <w:tcW w:w="851"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3260"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рублей</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рублей</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3E10BA">
              <w:rPr>
                <w:rFonts w:ascii="Times New Roman" w:eastAsia="Calibri" w:hAnsi="Times New Roman" w:cs="Times New Roman"/>
                <w:sz w:val="12"/>
                <w:szCs w:val="12"/>
              </w:rPr>
              <w:t>рублей</w:t>
            </w:r>
          </w:p>
        </w:tc>
      </w:tr>
      <w:tr w:rsidR="003E10BA" w:rsidRPr="003E10BA" w:rsidTr="003E10BA">
        <w:trPr>
          <w:trHeight w:val="20"/>
        </w:trPr>
        <w:tc>
          <w:tcPr>
            <w:tcW w:w="851" w:type="dxa"/>
            <w:vMerge w:val="restart"/>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Местный бюджет</w:t>
            </w: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Уличное освещение</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212,18500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293,71750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371,45600</w:t>
            </w:r>
          </w:p>
        </w:tc>
      </w:tr>
      <w:tr w:rsidR="003E10BA" w:rsidRPr="003E10BA" w:rsidTr="003E10BA">
        <w:trPr>
          <w:trHeight w:val="20"/>
        </w:trPr>
        <w:tc>
          <w:tcPr>
            <w:tcW w:w="851"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199,27125</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183,39790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164,35737</w:t>
            </w:r>
          </w:p>
        </w:tc>
      </w:tr>
      <w:tr w:rsidR="003E10BA" w:rsidRPr="003E10BA" w:rsidTr="003E10BA">
        <w:trPr>
          <w:trHeight w:val="20"/>
        </w:trPr>
        <w:tc>
          <w:tcPr>
            <w:tcW w:w="851"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10,59900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3,00000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13,99976</w:t>
            </w:r>
          </w:p>
        </w:tc>
      </w:tr>
      <w:tr w:rsidR="003E10BA" w:rsidRPr="003E10BA" w:rsidTr="003E10BA">
        <w:trPr>
          <w:trHeight w:val="20"/>
        </w:trPr>
        <w:tc>
          <w:tcPr>
            <w:tcW w:w="851"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Бак</w:t>
            </w:r>
            <w:proofErr w:type="gramStart"/>
            <w:r w:rsidRPr="003E10BA">
              <w:rPr>
                <w:rFonts w:ascii="Times New Roman" w:eastAsia="Calibri" w:hAnsi="Times New Roman" w:cs="Times New Roman"/>
                <w:sz w:val="12"/>
                <w:szCs w:val="12"/>
              </w:rPr>
              <w:t>.</w:t>
            </w:r>
            <w:proofErr w:type="gramEnd"/>
            <w:r w:rsidRPr="003E10BA">
              <w:rPr>
                <w:rFonts w:ascii="Times New Roman" w:eastAsia="Calibri" w:hAnsi="Times New Roman" w:cs="Times New Roman"/>
                <w:sz w:val="12"/>
                <w:szCs w:val="12"/>
              </w:rPr>
              <w:t xml:space="preserve"> </w:t>
            </w:r>
            <w:proofErr w:type="gramStart"/>
            <w:r w:rsidRPr="003E10BA">
              <w:rPr>
                <w:rFonts w:ascii="Times New Roman" w:eastAsia="Calibri" w:hAnsi="Times New Roman" w:cs="Times New Roman"/>
                <w:sz w:val="12"/>
                <w:szCs w:val="12"/>
              </w:rPr>
              <w:t>а</w:t>
            </w:r>
            <w:proofErr w:type="gramEnd"/>
            <w:r w:rsidRPr="003E10BA">
              <w:rPr>
                <w:rFonts w:ascii="Times New Roman" w:eastAsia="Calibri" w:hAnsi="Times New Roman" w:cs="Times New Roman"/>
                <w:sz w:val="12"/>
                <w:szCs w:val="12"/>
              </w:rPr>
              <w:t>нализ воды</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10,00000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12,00000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12,00000</w:t>
            </w:r>
          </w:p>
        </w:tc>
      </w:tr>
      <w:tr w:rsidR="003E10BA" w:rsidRPr="003E10BA" w:rsidTr="003E10BA">
        <w:trPr>
          <w:trHeight w:val="20"/>
        </w:trPr>
        <w:tc>
          <w:tcPr>
            <w:tcW w:w="851"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Прочие мероприятия</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145,00000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142,01178</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387,45044</w:t>
            </w:r>
          </w:p>
        </w:tc>
      </w:tr>
      <w:tr w:rsidR="003E10BA" w:rsidRPr="003E10BA" w:rsidTr="003E10BA">
        <w:trPr>
          <w:trHeight w:val="20"/>
        </w:trPr>
        <w:tc>
          <w:tcPr>
            <w:tcW w:w="851"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ИТОГО</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577,05525</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634,12718</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949,26357</w:t>
            </w:r>
          </w:p>
        </w:tc>
      </w:tr>
      <w:tr w:rsidR="003E10BA" w:rsidRPr="003E10BA" w:rsidTr="003E10BA">
        <w:trPr>
          <w:trHeight w:val="20"/>
        </w:trPr>
        <w:tc>
          <w:tcPr>
            <w:tcW w:w="851" w:type="dxa"/>
            <w:vMerge w:val="restart"/>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 xml:space="preserve">Областной </w:t>
            </w:r>
            <w:r w:rsidRPr="003E10BA">
              <w:rPr>
                <w:rFonts w:ascii="Times New Roman" w:eastAsia="Calibri" w:hAnsi="Times New Roman" w:cs="Times New Roman"/>
                <w:sz w:val="12"/>
                <w:szCs w:val="12"/>
              </w:rPr>
              <w:lastRenderedPageBreak/>
              <w:t>бюджет</w:t>
            </w: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lastRenderedPageBreak/>
              <w:t>Субсидия на решение вопросов местного значения</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336,42000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435,90000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696,30000</w:t>
            </w:r>
          </w:p>
        </w:tc>
      </w:tr>
      <w:tr w:rsidR="003E10BA" w:rsidRPr="003E10BA" w:rsidTr="003E10BA">
        <w:trPr>
          <w:trHeight w:val="20"/>
        </w:trPr>
        <w:tc>
          <w:tcPr>
            <w:tcW w:w="851" w:type="dxa"/>
            <w:vMerge/>
          </w:tcPr>
          <w:p w:rsidR="003E10BA" w:rsidRPr="003E10BA" w:rsidRDefault="003E10BA" w:rsidP="003E10BA">
            <w:pPr>
              <w:tabs>
                <w:tab w:val="left" w:pos="284"/>
              </w:tabs>
              <w:rPr>
                <w:rFonts w:ascii="Times New Roman" w:eastAsia="Calibri" w:hAnsi="Times New Roman" w:cs="Times New Roman"/>
                <w:sz w:val="12"/>
                <w:szCs w:val="12"/>
              </w:rPr>
            </w:pPr>
          </w:p>
        </w:tc>
        <w:tc>
          <w:tcPr>
            <w:tcW w:w="3260"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ИТОГО</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336,42000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435,90000</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696,30000</w:t>
            </w:r>
          </w:p>
        </w:tc>
      </w:tr>
      <w:tr w:rsidR="003E10BA" w:rsidRPr="003E10BA" w:rsidTr="003E10BA">
        <w:trPr>
          <w:trHeight w:val="20"/>
        </w:trPr>
        <w:tc>
          <w:tcPr>
            <w:tcW w:w="4111" w:type="dxa"/>
            <w:gridSpan w:val="2"/>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lastRenderedPageBreak/>
              <w:t xml:space="preserve">            ВСЕГО</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913,47525</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1070,02718</w:t>
            </w:r>
          </w:p>
        </w:tc>
        <w:tc>
          <w:tcPr>
            <w:tcW w:w="1134" w:type="dxa"/>
          </w:tcPr>
          <w:p w:rsidR="003E10BA" w:rsidRPr="003E10BA" w:rsidRDefault="003E10BA" w:rsidP="003E10BA">
            <w:pPr>
              <w:tabs>
                <w:tab w:val="left" w:pos="284"/>
              </w:tabs>
              <w:rPr>
                <w:rFonts w:ascii="Times New Roman" w:eastAsia="Calibri" w:hAnsi="Times New Roman" w:cs="Times New Roman"/>
                <w:sz w:val="12"/>
                <w:szCs w:val="12"/>
              </w:rPr>
            </w:pPr>
            <w:r w:rsidRPr="003E10BA">
              <w:rPr>
                <w:rFonts w:ascii="Times New Roman" w:eastAsia="Calibri" w:hAnsi="Times New Roman" w:cs="Times New Roman"/>
                <w:sz w:val="12"/>
                <w:szCs w:val="12"/>
              </w:rPr>
              <w:t>1645,56357</w:t>
            </w:r>
          </w:p>
        </w:tc>
      </w:tr>
    </w:tbl>
    <w:p w:rsid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2.Опубликовать настоящее Постановление в газете «Сергиевский вестник».</w:t>
      </w:r>
    </w:p>
    <w:p w:rsidR="003E10BA" w:rsidRPr="003E10BA" w:rsidRDefault="003E10BA" w:rsidP="003E10BA">
      <w:pPr>
        <w:tabs>
          <w:tab w:val="left" w:pos="284"/>
        </w:tabs>
        <w:spacing w:after="0" w:line="240" w:lineRule="auto"/>
        <w:ind w:firstLine="284"/>
        <w:jc w:val="both"/>
        <w:rPr>
          <w:rFonts w:ascii="Times New Roman" w:eastAsia="Calibri" w:hAnsi="Times New Roman" w:cs="Times New Roman"/>
          <w:sz w:val="12"/>
          <w:szCs w:val="12"/>
        </w:rPr>
      </w:pPr>
      <w:r w:rsidRPr="003E10B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E10BA" w:rsidRPr="003E10BA" w:rsidRDefault="003E10BA" w:rsidP="003E10BA">
      <w:pPr>
        <w:tabs>
          <w:tab w:val="left" w:pos="284"/>
        </w:tabs>
        <w:spacing w:after="0" w:line="240" w:lineRule="auto"/>
        <w:jc w:val="right"/>
        <w:rPr>
          <w:rFonts w:ascii="Times New Roman" w:eastAsia="Calibri" w:hAnsi="Times New Roman" w:cs="Times New Roman"/>
          <w:bCs/>
          <w:sz w:val="12"/>
          <w:szCs w:val="12"/>
        </w:rPr>
      </w:pPr>
      <w:r w:rsidRPr="003E10BA">
        <w:rPr>
          <w:rFonts w:ascii="Times New Roman" w:eastAsia="Calibri" w:hAnsi="Times New Roman" w:cs="Times New Roman"/>
          <w:bCs/>
          <w:sz w:val="12"/>
          <w:szCs w:val="12"/>
        </w:rPr>
        <w:t>Глава сельского поселения Черновка</w:t>
      </w:r>
    </w:p>
    <w:p w:rsidR="003E10BA" w:rsidRDefault="003E10BA" w:rsidP="003E10BA">
      <w:pPr>
        <w:tabs>
          <w:tab w:val="left" w:pos="284"/>
        </w:tabs>
        <w:spacing w:after="0" w:line="240" w:lineRule="auto"/>
        <w:jc w:val="right"/>
        <w:rPr>
          <w:rFonts w:ascii="Times New Roman" w:eastAsia="Calibri" w:hAnsi="Times New Roman" w:cs="Times New Roman"/>
          <w:bCs/>
          <w:sz w:val="12"/>
          <w:szCs w:val="12"/>
        </w:rPr>
      </w:pPr>
      <w:r w:rsidRPr="003E10BA">
        <w:rPr>
          <w:rFonts w:ascii="Times New Roman" w:eastAsia="Calibri" w:hAnsi="Times New Roman" w:cs="Times New Roman"/>
          <w:bCs/>
          <w:sz w:val="12"/>
          <w:szCs w:val="12"/>
        </w:rPr>
        <w:t>муниципального района Сергиевский</w:t>
      </w:r>
    </w:p>
    <w:p w:rsidR="003E10BA" w:rsidRPr="003E10BA" w:rsidRDefault="003E10BA" w:rsidP="003E10BA">
      <w:pPr>
        <w:tabs>
          <w:tab w:val="left" w:pos="284"/>
        </w:tabs>
        <w:spacing w:after="0" w:line="240" w:lineRule="auto"/>
        <w:jc w:val="right"/>
        <w:rPr>
          <w:rFonts w:ascii="Times New Roman" w:eastAsia="Calibri" w:hAnsi="Times New Roman" w:cs="Times New Roman"/>
          <w:sz w:val="12"/>
          <w:szCs w:val="12"/>
        </w:rPr>
      </w:pPr>
      <w:r w:rsidRPr="003E10BA">
        <w:rPr>
          <w:rFonts w:ascii="Times New Roman" w:eastAsia="Calibri" w:hAnsi="Times New Roman" w:cs="Times New Roman"/>
          <w:sz w:val="12"/>
          <w:szCs w:val="12"/>
        </w:rPr>
        <w:t>Беляев А.В.</w:t>
      </w:r>
    </w:p>
    <w:p w:rsidR="00F62562" w:rsidRPr="001A509E" w:rsidRDefault="00F62562" w:rsidP="00F6256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F62562" w:rsidRPr="001A509E" w:rsidRDefault="00F62562" w:rsidP="00F62562">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3E10BA">
        <w:rPr>
          <w:rFonts w:ascii="Times New Roman" w:eastAsia="Calibri" w:hAnsi="Times New Roman" w:cs="Times New Roman"/>
          <w:b/>
          <w:sz w:val="12"/>
          <w:szCs w:val="12"/>
        </w:rPr>
        <w:t>ЧЕРНОВКА</w:t>
      </w:r>
    </w:p>
    <w:p w:rsidR="00F62562" w:rsidRPr="001A509E" w:rsidRDefault="00F62562" w:rsidP="00F6256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F62562" w:rsidRPr="001A509E" w:rsidRDefault="00F62562" w:rsidP="00F62562">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F62562" w:rsidRPr="001A509E" w:rsidRDefault="00F62562" w:rsidP="00F62562">
      <w:pPr>
        <w:tabs>
          <w:tab w:val="left" w:pos="284"/>
        </w:tabs>
        <w:spacing w:after="0" w:line="240" w:lineRule="auto"/>
        <w:jc w:val="center"/>
        <w:rPr>
          <w:rFonts w:ascii="Times New Roman" w:eastAsia="Calibri" w:hAnsi="Times New Roman" w:cs="Times New Roman"/>
          <w:sz w:val="12"/>
          <w:szCs w:val="12"/>
        </w:rPr>
      </w:pPr>
    </w:p>
    <w:p w:rsidR="00F62562" w:rsidRPr="001A509E" w:rsidRDefault="00F62562" w:rsidP="00F62562">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F62562" w:rsidRPr="001A509E" w:rsidRDefault="00F62562" w:rsidP="00F625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№26</w:t>
      </w:r>
    </w:p>
    <w:p w:rsidR="00F62562" w:rsidRDefault="00F62562" w:rsidP="00F62562">
      <w:pPr>
        <w:tabs>
          <w:tab w:val="left" w:pos="284"/>
        </w:tabs>
        <w:spacing w:after="0" w:line="240" w:lineRule="auto"/>
        <w:ind w:firstLine="284"/>
        <w:jc w:val="center"/>
        <w:rPr>
          <w:rFonts w:ascii="Times New Roman" w:eastAsia="Calibri" w:hAnsi="Times New Roman" w:cs="Times New Roman"/>
          <w:b/>
          <w:sz w:val="12"/>
          <w:szCs w:val="12"/>
        </w:rPr>
      </w:pPr>
      <w:r w:rsidRPr="00F6256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F62562" w:rsidRDefault="00F62562" w:rsidP="00F62562">
      <w:pPr>
        <w:tabs>
          <w:tab w:val="left" w:pos="284"/>
        </w:tabs>
        <w:spacing w:after="0" w:line="240" w:lineRule="auto"/>
        <w:ind w:firstLine="284"/>
        <w:jc w:val="center"/>
        <w:rPr>
          <w:rFonts w:ascii="Times New Roman" w:eastAsia="Calibri" w:hAnsi="Times New Roman" w:cs="Times New Roman"/>
          <w:b/>
          <w:sz w:val="12"/>
          <w:szCs w:val="12"/>
        </w:rPr>
      </w:pPr>
      <w:r w:rsidRPr="00F62562">
        <w:rPr>
          <w:rFonts w:ascii="Times New Roman" w:eastAsia="Calibri" w:hAnsi="Times New Roman" w:cs="Times New Roman"/>
          <w:b/>
          <w:sz w:val="12"/>
          <w:szCs w:val="12"/>
        </w:rPr>
        <w:t>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b/>
          <w:sz w:val="12"/>
          <w:szCs w:val="12"/>
        </w:rPr>
      </w:pPr>
      <w:r w:rsidRPr="00F62562">
        <w:rPr>
          <w:rFonts w:ascii="Times New Roman" w:eastAsia="Calibri" w:hAnsi="Times New Roman" w:cs="Times New Roman"/>
          <w:b/>
          <w:sz w:val="12"/>
          <w:szCs w:val="12"/>
        </w:rPr>
        <w:t>ПОСТАНОВЛЯЕТ:</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 (далее - Программа) следующего содержания:</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Общий объем финансирования Программы составляет 6996,85238  тыс. руб.,  в том числе:</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 средств местного бюджета – 6593,17438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рублей:</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2016 год – 2177,44342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2017 год –2060,85920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2018 год – 2354,87176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 за счет внебюджетных средств 8,68800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2016год – 4,68800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2017 год- 0,00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2018 год- 4,00000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 средств областного бюджета – 160,09000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рублей:</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2016 год – 42,60400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2017 год – 117,48600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 средств федерального бюджета – 234,90000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рублей:</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2016год – 77,20000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2017 год- 74,50000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2018 год- 83,20000 тыс. руб.</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2.Опубликовать настоящее Постановление в газете «Сергиевский вестник».</w:t>
      </w:r>
    </w:p>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62562" w:rsidRPr="00F62562" w:rsidRDefault="00F62562" w:rsidP="00F62562">
      <w:pPr>
        <w:tabs>
          <w:tab w:val="left" w:pos="284"/>
        </w:tabs>
        <w:spacing w:after="0" w:line="240" w:lineRule="auto"/>
        <w:jc w:val="right"/>
        <w:rPr>
          <w:rFonts w:ascii="Times New Roman" w:eastAsia="Calibri" w:hAnsi="Times New Roman" w:cs="Times New Roman"/>
          <w:sz w:val="12"/>
          <w:szCs w:val="12"/>
        </w:rPr>
      </w:pPr>
      <w:r w:rsidRPr="00F62562">
        <w:rPr>
          <w:rFonts w:ascii="Times New Roman" w:eastAsia="Calibri" w:hAnsi="Times New Roman" w:cs="Times New Roman"/>
          <w:sz w:val="12"/>
          <w:szCs w:val="12"/>
        </w:rPr>
        <w:t>Глава сельского поселения Черновка</w:t>
      </w:r>
    </w:p>
    <w:p w:rsidR="00F62562" w:rsidRDefault="00F62562" w:rsidP="00F62562">
      <w:pPr>
        <w:tabs>
          <w:tab w:val="left" w:pos="284"/>
        </w:tabs>
        <w:spacing w:after="0" w:line="240" w:lineRule="auto"/>
        <w:jc w:val="right"/>
        <w:rPr>
          <w:rFonts w:ascii="Times New Roman" w:eastAsia="Calibri" w:hAnsi="Times New Roman" w:cs="Times New Roman"/>
          <w:sz w:val="12"/>
          <w:szCs w:val="12"/>
        </w:rPr>
      </w:pPr>
      <w:r w:rsidRPr="00F62562">
        <w:rPr>
          <w:rFonts w:ascii="Times New Roman" w:eastAsia="Calibri" w:hAnsi="Times New Roman" w:cs="Times New Roman"/>
          <w:sz w:val="12"/>
          <w:szCs w:val="12"/>
        </w:rPr>
        <w:t>муниципального района Сергиевский</w:t>
      </w:r>
    </w:p>
    <w:p w:rsidR="003E10BA" w:rsidRDefault="00F62562" w:rsidP="00F62562">
      <w:pPr>
        <w:tabs>
          <w:tab w:val="left" w:pos="284"/>
        </w:tabs>
        <w:spacing w:after="0" w:line="240" w:lineRule="auto"/>
        <w:jc w:val="right"/>
        <w:rPr>
          <w:rFonts w:ascii="Times New Roman" w:eastAsia="Calibri" w:hAnsi="Times New Roman" w:cs="Times New Roman"/>
          <w:sz w:val="12"/>
          <w:szCs w:val="12"/>
        </w:rPr>
      </w:pPr>
      <w:r w:rsidRPr="00F62562">
        <w:rPr>
          <w:rFonts w:ascii="Times New Roman" w:eastAsia="Calibri" w:hAnsi="Times New Roman" w:cs="Times New Roman"/>
          <w:sz w:val="12"/>
          <w:szCs w:val="12"/>
        </w:rPr>
        <w:t>Беляев А.В.</w:t>
      </w:r>
    </w:p>
    <w:p w:rsidR="00F62562" w:rsidRDefault="00F62562" w:rsidP="00F62562">
      <w:pPr>
        <w:tabs>
          <w:tab w:val="left" w:pos="284"/>
        </w:tabs>
        <w:spacing w:after="0" w:line="240" w:lineRule="auto"/>
        <w:jc w:val="right"/>
        <w:rPr>
          <w:rFonts w:ascii="Times New Roman" w:eastAsia="Calibri" w:hAnsi="Times New Roman" w:cs="Times New Roman"/>
          <w:sz w:val="12"/>
          <w:szCs w:val="12"/>
        </w:rPr>
      </w:pPr>
    </w:p>
    <w:p w:rsidR="00F62562" w:rsidRPr="009F3675" w:rsidRDefault="00F62562" w:rsidP="00F62562">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F62562" w:rsidRPr="009F3675" w:rsidRDefault="00F62562" w:rsidP="00F62562">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F62562" w:rsidRPr="009F3675" w:rsidRDefault="00F62562" w:rsidP="00F62562">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F62562">
        <w:rPr>
          <w:rFonts w:ascii="Times New Roman" w:eastAsia="Calibri" w:hAnsi="Times New Roman" w:cs="Times New Roman"/>
          <w:i/>
          <w:sz w:val="12"/>
          <w:szCs w:val="12"/>
        </w:rPr>
        <w:t>Черновка</w:t>
      </w:r>
    </w:p>
    <w:p w:rsidR="00F62562" w:rsidRPr="009F3675" w:rsidRDefault="00F62562" w:rsidP="00F62562">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F62562" w:rsidRPr="00F62562" w:rsidRDefault="00F62562" w:rsidP="00F6256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№26 от "17</w:t>
      </w:r>
      <w:r w:rsidRPr="009F3675">
        <w:rPr>
          <w:rFonts w:ascii="Times New Roman" w:eastAsia="Calibri" w:hAnsi="Times New Roman" w:cs="Times New Roman"/>
          <w:i/>
          <w:sz w:val="12"/>
          <w:szCs w:val="12"/>
        </w:rPr>
        <w:t>" июля 2018 г.</w:t>
      </w:r>
    </w:p>
    <w:tbl>
      <w:tblPr>
        <w:tblStyle w:val="212"/>
        <w:tblW w:w="7513" w:type="dxa"/>
        <w:tblInd w:w="108" w:type="dxa"/>
        <w:tblLayout w:type="fixed"/>
        <w:tblLook w:val="01C0" w:firstRow="0" w:lastRow="1" w:firstColumn="1" w:lastColumn="1" w:noHBand="0" w:noVBand="0"/>
      </w:tblPr>
      <w:tblGrid>
        <w:gridCol w:w="379"/>
        <w:gridCol w:w="4586"/>
        <w:gridCol w:w="849"/>
        <w:gridCol w:w="849"/>
        <w:gridCol w:w="850"/>
      </w:tblGrid>
      <w:tr w:rsidR="00F62562" w:rsidRPr="00F62562" w:rsidTr="00F62562">
        <w:trPr>
          <w:trHeight w:val="20"/>
        </w:trPr>
        <w:tc>
          <w:tcPr>
            <w:tcW w:w="379" w:type="dxa"/>
            <w:vMerge w:val="restart"/>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 xml:space="preserve">№ </w:t>
            </w:r>
            <w:proofErr w:type="gramStart"/>
            <w:r w:rsidRPr="00F62562">
              <w:rPr>
                <w:rFonts w:ascii="Times New Roman" w:eastAsia="Calibri" w:hAnsi="Times New Roman" w:cs="Times New Roman"/>
                <w:sz w:val="12"/>
                <w:szCs w:val="12"/>
              </w:rPr>
              <w:t>п</w:t>
            </w:r>
            <w:proofErr w:type="gramEnd"/>
            <w:r w:rsidRPr="00F62562">
              <w:rPr>
                <w:rFonts w:ascii="Times New Roman" w:eastAsia="Calibri" w:hAnsi="Times New Roman" w:cs="Times New Roman"/>
                <w:sz w:val="12"/>
                <w:szCs w:val="12"/>
              </w:rPr>
              <w:t>/п</w:t>
            </w:r>
          </w:p>
        </w:tc>
        <w:tc>
          <w:tcPr>
            <w:tcW w:w="4586" w:type="dxa"/>
            <w:vMerge w:val="restart"/>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Наименование мероприятия</w:t>
            </w:r>
          </w:p>
          <w:p w:rsidR="00F62562" w:rsidRPr="00F62562" w:rsidRDefault="00F62562" w:rsidP="00F62562">
            <w:pPr>
              <w:tabs>
                <w:tab w:val="left" w:pos="284"/>
              </w:tabs>
              <w:rPr>
                <w:rFonts w:ascii="Times New Roman" w:eastAsia="Calibri" w:hAnsi="Times New Roman" w:cs="Times New Roman"/>
                <w:sz w:val="12"/>
                <w:szCs w:val="12"/>
              </w:rPr>
            </w:pPr>
          </w:p>
        </w:tc>
        <w:tc>
          <w:tcPr>
            <w:tcW w:w="2548" w:type="dxa"/>
            <w:gridSpan w:val="3"/>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Годы реализации</w:t>
            </w:r>
          </w:p>
        </w:tc>
      </w:tr>
      <w:tr w:rsidR="00F62562" w:rsidRPr="00F62562" w:rsidTr="00F62562">
        <w:trPr>
          <w:trHeight w:val="20"/>
        </w:trPr>
        <w:tc>
          <w:tcPr>
            <w:tcW w:w="379" w:type="dxa"/>
            <w:vMerge/>
            <w:hideMark/>
          </w:tcPr>
          <w:p w:rsidR="00F62562" w:rsidRPr="00F62562" w:rsidRDefault="00F62562" w:rsidP="00F62562">
            <w:pPr>
              <w:tabs>
                <w:tab w:val="left" w:pos="284"/>
              </w:tabs>
              <w:rPr>
                <w:rFonts w:ascii="Times New Roman" w:eastAsia="Calibri" w:hAnsi="Times New Roman" w:cs="Times New Roman"/>
                <w:sz w:val="12"/>
                <w:szCs w:val="12"/>
              </w:rPr>
            </w:pPr>
          </w:p>
        </w:tc>
        <w:tc>
          <w:tcPr>
            <w:tcW w:w="4586" w:type="dxa"/>
            <w:vMerge/>
            <w:hideMark/>
          </w:tcPr>
          <w:p w:rsidR="00F62562" w:rsidRPr="00F62562" w:rsidRDefault="00F62562" w:rsidP="00F62562">
            <w:pPr>
              <w:tabs>
                <w:tab w:val="left" w:pos="284"/>
              </w:tabs>
              <w:rPr>
                <w:rFonts w:ascii="Times New Roman" w:eastAsia="Calibri" w:hAnsi="Times New Roman" w:cs="Times New Roman"/>
                <w:sz w:val="12"/>
                <w:szCs w:val="12"/>
              </w:rPr>
            </w:pP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F62562">
              <w:rPr>
                <w:rFonts w:ascii="Times New Roman" w:eastAsia="Calibri" w:hAnsi="Times New Roman" w:cs="Times New Roman"/>
                <w:sz w:val="12"/>
                <w:szCs w:val="12"/>
              </w:rPr>
              <w:t>руб.</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569,31337</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574,77523</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572,99458</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Функционирование местных администраций</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1223,79587</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1141,85779</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1273,42994</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3</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Укрепление материально-технической базы администрации</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22,62600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4</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7,86955</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10,20078</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13,85959</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5</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Осуществление полномочий по определению поставщико</w:t>
            </w:r>
            <w:proofErr w:type="gramStart"/>
            <w:r w:rsidRPr="00F62562">
              <w:rPr>
                <w:rFonts w:ascii="Times New Roman" w:eastAsia="Calibri" w:hAnsi="Times New Roman" w:cs="Times New Roman"/>
                <w:sz w:val="12"/>
                <w:szCs w:val="12"/>
              </w:rPr>
              <w:t>в(</w:t>
            </w:r>
            <w:proofErr w:type="gramEnd"/>
            <w:r w:rsidRPr="00F6256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4,31738</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4,08525</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6,05482</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6</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13,82960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14,90494</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21,78897</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62562">
              <w:rPr>
                <w:rFonts w:ascii="Times New Roman" w:eastAsia="Calibri" w:hAnsi="Times New Roman" w:cs="Times New Roman"/>
                <w:sz w:val="12"/>
                <w:szCs w:val="12"/>
              </w:rPr>
              <w:t>контроля за</w:t>
            </w:r>
            <w:proofErr w:type="gramEnd"/>
            <w:r w:rsidRPr="00F62562">
              <w:rPr>
                <w:rFonts w:ascii="Times New Roman" w:eastAsia="Calibri" w:hAnsi="Times New Roman" w:cs="Times New Roman"/>
                <w:sz w:val="12"/>
                <w:szCs w:val="12"/>
              </w:rPr>
              <w:t xml:space="preserve"> его исполнением, составление отчета об исполнении </w:t>
            </w:r>
            <w:r w:rsidRPr="00F62562">
              <w:rPr>
                <w:rFonts w:ascii="Times New Roman" w:eastAsia="Calibri" w:hAnsi="Times New Roman" w:cs="Times New Roman"/>
                <w:sz w:val="12"/>
                <w:szCs w:val="12"/>
              </w:rPr>
              <w:lastRenderedPageBreak/>
              <w:t>бюджета поселения*</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72,44088</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78,07352</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114,13256</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8</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Осуществление внешнего муниципального контроля*</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3,61451</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3,12467</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4,89604</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9</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240,00000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240,00000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191,00000</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10</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13,82960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14,90494</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21,78897</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11</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23,04933</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24,84157</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36,31494</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12</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23,04933</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24,84157</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36,31494</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13</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Первичный воинский учет</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77,20000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74,50000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83,20000</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14</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Госпошлина</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7,00000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0,23000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15</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Обслуживание муниципального долга</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12,00000</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16</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19,75494</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21,78897</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17</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5,75744</w:t>
            </w:r>
          </w:p>
        </w:tc>
      </w:tr>
      <w:tr w:rsidR="00F62562" w:rsidRPr="00F62562" w:rsidTr="00F62562">
        <w:trPr>
          <w:trHeight w:val="20"/>
        </w:trPr>
        <w:tc>
          <w:tcPr>
            <w:tcW w:w="37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18</w:t>
            </w:r>
          </w:p>
        </w:tc>
        <w:tc>
          <w:tcPr>
            <w:tcW w:w="4586"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Прочие мероприятия</w:t>
            </w:r>
          </w:p>
        </w:tc>
        <w:tc>
          <w:tcPr>
            <w:tcW w:w="849" w:type="dxa"/>
            <w:hideMark/>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26,75000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26,75000</w:t>
            </w:r>
          </w:p>
        </w:tc>
      </w:tr>
      <w:tr w:rsidR="00F62562" w:rsidRPr="00F62562" w:rsidTr="00F62562">
        <w:trPr>
          <w:trHeight w:val="20"/>
        </w:trPr>
        <w:tc>
          <w:tcPr>
            <w:tcW w:w="379" w:type="dxa"/>
          </w:tcPr>
          <w:p w:rsidR="00F62562" w:rsidRPr="00F62562" w:rsidRDefault="00F62562" w:rsidP="00F62562">
            <w:pPr>
              <w:tabs>
                <w:tab w:val="left" w:pos="284"/>
              </w:tabs>
              <w:rPr>
                <w:rFonts w:ascii="Times New Roman" w:eastAsia="Calibri" w:hAnsi="Times New Roman" w:cs="Times New Roman"/>
                <w:sz w:val="12"/>
                <w:szCs w:val="12"/>
              </w:rPr>
            </w:pPr>
          </w:p>
        </w:tc>
        <w:tc>
          <w:tcPr>
            <w:tcW w:w="4586"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За счет средств местного бюджета:</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2177,44342</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2060,85920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2354,87176</w:t>
            </w:r>
          </w:p>
        </w:tc>
      </w:tr>
      <w:tr w:rsidR="00F62562" w:rsidRPr="00F62562" w:rsidTr="00F62562">
        <w:trPr>
          <w:trHeight w:val="20"/>
        </w:trPr>
        <w:tc>
          <w:tcPr>
            <w:tcW w:w="379" w:type="dxa"/>
          </w:tcPr>
          <w:p w:rsidR="00F62562" w:rsidRPr="00F62562" w:rsidRDefault="00F62562" w:rsidP="00F62562">
            <w:pPr>
              <w:tabs>
                <w:tab w:val="left" w:pos="284"/>
              </w:tabs>
              <w:rPr>
                <w:rFonts w:ascii="Times New Roman" w:eastAsia="Calibri" w:hAnsi="Times New Roman" w:cs="Times New Roman"/>
                <w:sz w:val="12"/>
                <w:szCs w:val="12"/>
              </w:rPr>
            </w:pPr>
          </w:p>
        </w:tc>
        <w:tc>
          <w:tcPr>
            <w:tcW w:w="4586"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За счет внебюджетных средств:</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4,68800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4,00000</w:t>
            </w:r>
          </w:p>
        </w:tc>
      </w:tr>
      <w:tr w:rsidR="00F62562" w:rsidRPr="00F62562" w:rsidTr="00F62562">
        <w:trPr>
          <w:trHeight w:val="20"/>
        </w:trPr>
        <w:tc>
          <w:tcPr>
            <w:tcW w:w="379" w:type="dxa"/>
          </w:tcPr>
          <w:p w:rsidR="00F62562" w:rsidRPr="00F62562" w:rsidRDefault="00F62562" w:rsidP="00F62562">
            <w:pPr>
              <w:tabs>
                <w:tab w:val="left" w:pos="284"/>
              </w:tabs>
              <w:rPr>
                <w:rFonts w:ascii="Times New Roman" w:eastAsia="Calibri" w:hAnsi="Times New Roman" w:cs="Times New Roman"/>
                <w:sz w:val="12"/>
                <w:szCs w:val="12"/>
              </w:rPr>
            </w:pPr>
          </w:p>
        </w:tc>
        <w:tc>
          <w:tcPr>
            <w:tcW w:w="4586"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За счет средств областного бюджета:</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42,60400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117,48600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0,00000</w:t>
            </w:r>
          </w:p>
        </w:tc>
      </w:tr>
      <w:tr w:rsidR="00F62562" w:rsidRPr="00F62562" w:rsidTr="00F62562">
        <w:trPr>
          <w:trHeight w:val="20"/>
        </w:trPr>
        <w:tc>
          <w:tcPr>
            <w:tcW w:w="379" w:type="dxa"/>
          </w:tcPr>
          <w:p w:rsidR="00F62562" w:rsidRPr="00F62562" w:rsidRDefault="00F62562" w:rsidP="00F62562">
            <w:pPr>
              <w:tabs>
                <w:tab w:val="left" w:pos="284"/>
              </w:tabs>
              <w:rPr>
                <w:rFonts w:ascii="Times New Roman" w:eastAsia="Calibri" w:hAnsi="Times New Roman" w:cs="Times New Roman"/>
                <w:sz w:val="12"/>
                <w:szCs w:val="12"/>
              </w:rPr>
            </w:pPr>
          </w:p>
        </w:tc>
        <w:tc>
          <w:tcPr>
            <w:tcW w:w="4586"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За счет средств федерального бюджета:</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77,20000</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74,50000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83,20000</w:t>
            </w:r>
          </w:p>
        </w:tc>
      </w:tr>
      <w:tr w:rsidR="00F62562" w:rsidRPr="00F62562" w:rsidTr="00F62562">
        <w:trPr>
          <w:trHeight w:val="20"/>
        </w:trPr>
        <w:tc>
          <w:tcPr>
            <w:tcW w:w="379" w:type="dxa"/>
          </w:tcPr>
          <w:p w:rsidR="00F62562" w:rsidRPr="00F62562" w:rsidRDefault="00F62562" w:rsidP="00F62562">
            <w:pPr>
              <w:tabs>
                <w:tab w:val="left" w:pos="284"/>
              </w:tabs>
              <w:rPr>
                <w:rFonts w:ascii="Times New Roman" w:eastAsia="Calibri" w:hAnsi="Times New Roman" w:cs="Times New Roman"/>
                <w:sz w:val="12"/>
                <w:szCs w:val="12"/>
              </w:rPr>
            </w:pPr>
          </w:p>
        </w:tc>
        <w:tc>
          <w:tcPr>
            <w:tcW w:w="4586"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ВСЕГО:</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2301,93542</w:t>
            </w:r>
          </w:p>
        </w:tc>
        <w:tc>
          <w:tcPr>
            <w:tcW w:w="849"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2252,84520</w:t>
            </w:r>
          </w:p>
        </w:tc>
        <w:tc>
          <w:tcPr>
            <w:tcW w:w="850" w:type="dxa"/>
          </w:tcPr>
          <w:p w:rsidR="00F62562" w:rsidRPr="00F62562" w:rsidRDefault="00F62562" w:rsidP="00F62562">
            <w:pPr>
              <w:tabs>
                <w:tab w:val="left" w:pos="284"/>
              </w:tabs>
              <w:rPr>
                <w:rFonts w:ascii="Times New Roman" w:eastAsia="Calibri" w:hAnsi="Times New Roman" w:cs="Times New Roman"/>
                <w:sz w:val="12"/>
                <w:szCs w:val="12"/>
              </w:rPr>
            </w:pPr>
            <w:r w:rsidRPr="00F62562">
              <w:rPr>
                <w:rFonts w:ascii="Times New Roman" w:eastAsia="Calibri" w:hAnsi="Times New Roman" w:cs="Times New Roman"/>
                <w:sz w:val="12"/>
                <w:szCs w:val="12"/>
              </w:rPr>
              <w:t>2442,07176</w:t>
            </w:r>
          </w:p>
        </w:tc>
      </w:tr>
    </w:tbl>
    <w:p w:rsidR="00F62562" w:rsidRPr="00F62562" w:rsidRDefault="00F62562" w:rsidP="00F62562">
      <w:pPr>
        <w:tabs>
          <w:tab w:val="left" w:pos="284"/>
        </w:tabs>
        <w:spacing w:after="0" w:line="240" w:lineRule="auto"/>
        <w:ind w:firstLine="284"/>
        <w:jc w:val="both"/>
        <w:rPr>
          <w:rFonts w:ascii="Times New Roman" w:eastAsia="Calibri" w:hAnsi="Times New Roman" w:cs="Times New Roman"/>
          <w:sz w:val="12"/>
          <w:szCs w:val="12"/>
        </w:rPr>
      </w:pPr>
      <w:r w:rsidRPr="00F62562">
        <w:rPr>
          <w:rFonts w:ascii="Times New Roman" w:eastAsia="Calibri" w:hAnsi="Times New Roman" w:cs="Times New Roman"/>
          <w:b/>
          <w:sz w:val="12"/>
          <w:szCs w:val="12"/>
        </w:rPr>
        <w:t xml:space="preserve">* </w:t>
      </w:r>
      <w:r w:rsidRPr="00F62562">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F62562">
        <w:rPr>
          <w:rFonts w:ascii="Times New Roman" w:eastAsia="Calibri" w:hAnsi="Times New Roman" w:cs="Times New Roman"/>
          <w:sz w:val="12"/>
          <w:szCs w:val="12"/>
        </w:rPr>
        <w:t>согласно методик</w:t>
      </w:r>
      <w:proofErr w:type="gramEnd"/>
      <w:r w:rsidRPr="00F62562">
        <w:rPr>
          <w:rFonts w:ascii="Times New Roman" w:eastAsia="Calibri" w:hAnsi="Times New Roman" w:cs="Times New Roman"/>
          <w:sz w:val="12"/>
          <w:szCs w:val="12"/>
        </w:rPr>
        <w:t xml:space="preserve"> расчета объемов иных межбюджетных трансфертов.</w:t>
      </w:r>
    </w:p>
    <w:p w:rsidR="00497812" w:rsidRDefault="00497812" w:rsidP="001B4C1F">
      <w:pPr>
        <w:tabs>
          <w:tab w:val="left" w:pos="284"/>
        </w:tabs>
        <w:spacing w:after="0" w:line="240" w:lineRule="auto"/>
        <w:rPr>
          <w:rFonts w:ascii="Times New Roman" w:eastAsia="Calibri" w:hAnsi="Times New Roman" w:cs="Times New Roman"/>
          <w:sz w:val="12"/>
          <w:szCs w:val="12"/>
        </w:rPr>
      </w:pPr>
    </w:p>
    <w:p w:rsidR="00B574A6" w:rsidRPr="001A509E" w:rsidRDefault="00B574A6" w:rsidP="00B574A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B574A6" w:rsidRPr="001A509E" w:rsidRDefault="00B574A6" w:rsidP="00B574A6">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D776E0">
        <w:rPr>
          <w:rFonts w:ascii="Times New Roman" w:eastAsia="Calibri" w:hAnsi="Times New Roman" w:cs="Times New Roman"/>
          <w:b/>
          <w:sz w:val="12"/>
          <w:szCs w:val="12"/>
        </w:rPr>
        <w:t>СЕРГИЕВСК</w:t>
      </w:r>
    </w:p>
    <w:p w:rsidR="00B574A6" w:rsidRPr="001A509E" w:rsidRDefault="00B574A6" w:rsidP="00B574A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B574A6" w:rsidRPr="001A509E" w:rsidRDefault="00B574A6" w:rsidP="00B574A6">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B574A6" w:rsidRPr="001A509E" w:rsidRDefault="00B574A6" w:rsidP="00B574A6">
      <w:pPr>
        <w:tabs>
          <w:tab w:val="left" w:pos="284"/>
        </w:tabs>
        <w:spacing w:after="0" w:line="240" w:lineRule="auto"/>
        <w:jc w:val="center"/>
        <w:rPr>
          <w:rFonts w:ascii="Times New Roman" w:eastAsia="Calibri" w:hAnsi="Times New Roman" w:cs="Times New Roman"/>
          <w:sz w:val="12"/>
          <w:szCs w:val="12"/>
        </w:rPr>
      </w:pPr>
    </w:p>
    <w:p w:rsidR="00B574A6" w:rsidRPr="001A509E" w:rsidRDefault="00B574A6" w:rsidP="00B574A6">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B574A6" w:rsidRPr="001A509E" w:rsidRDefault="00B574A6" w:rsidP="00B574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1A509E">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№40</w:t>
      </w:r>
    </w:p>
    <w:p w:rsidR="00B574A6" w:rsidRDefault="00B574A6" w:rsidP="00B574A6">
      <w:pPr>
        <w:tabs>
          <w:tab w:val="left" w:pos="284"/>
        </w:tabs>
        <w:spacing w:after="0" w:line="240" w:lineRule="auto"/>
        <w:ind w:firstLine="284"/>
        <w:jc w:val="center"/>
        <w:rPr>
          <w:rFonts w:ascii="Times New Roman" w:eastAsia="Calibri" w:hAnsi="Times New Roman" w:cs="Times New Roman"/>
          <w:b/>
          <w:sz w:val="12"/>
          <w:szCs w:val="12"/>
        </w:rPr>
      </w:pPr>
      <w:r w:rsidRPr="00B574A6">
        <w:rPr>
          <w:rFonts w:ascii="Times New Roman" w:eastAsia="Calibri" w:hAnsi="Times New Roman" w:cs="Times New Roman"/>
          <w:b/>
          <w:sz w:val="12"/>
          <w:szCs w:val="12"/>
        </w:rPr>
        <w:t>О внесении изменений в постановление Администрации сельского поселения Сергиевск муниципального района Сергиевский</w:t>
      </w:r>
    </w:p>
    <w:p w:rsidR="00B574A6" w:rsidRDefault="00B574A6" w:rsidP="00B574A6">
      <w:pPr>
        <w:tabs>
          <w:tab w:val="left" w:pos="284"/>
        </w:tabs>
        <w:spacing w:after="0" w:line="240" w:lineRule="auto"/>
        <w:ind w:firstLine="284"/>
        <w:jc w:val="center"/>
        <w:rPr>
          <w:rFonts w:ascii="Times New Roman" w:eastAsia="Calibri" w:hAnsi="Times New Roman" w:cs="Times New Roman"/>
          <w:b/>
          <w:sz w:val="12"/>
          <w:szCs w:val="12"/>
        </w:rPr>
      </w:pPr>
      <w:r w:rsidRPr="00B574A6">
        <w:rPr>
          <w:rFonts w:ascii="Times New Roman" w:eastAsia="Calibri" w:hAnsi="Times New Roman" w:cs="Times New Roman"/>
          <w:b/>
          <w:sz w:val="12"/>
          <w:szCs w:val="12"/>
        </w:rPr>
        <w:t xml:space="preserve"> №82 от 28.12.2017 г. «Об  утверждении муниципальной программы  «Энергосбережение и повышение энергетической эффективности на территории сельского поселения Сергиевск  муниципального района Сергиевский на 2018-2022 годы»</w:t>
      </w:r>
    </w:p>
    <w:p w:rsidR="00B574A6" w:rsidRDefault="00B574A6" w:rsidP="00B574A6">
      <w:pPr>
        <w:tabs>
          <w:tab w:val="left" w:pos="284"/>
        </w:tabs>
        <w:spacing w:after="0" w:line="240" w:lineRule="auto"/>
        <w:ind w:firstLine="284"/>
        <w:jc w:val="center"/>
        <w:rPr>
          <w:rFonts w:ascii="Times New Roman" w:eastAsia="Calibri" w:hAnsi="Times New Roman" w:cs="Times New Roman"/>
          <w:b/>
          <w:sz w:val="12"/>
          <w:szCs w:val="12"/>
        </w:rPr>
      </w:pPr>
    </w:p>
    <w:p w:rsidR="00B574A6" w:rsidRPr="00B574A6" w:rsidRDefault="00B574A6" w:rsidP="00B574A6">
      <w:pPr>
        <w:tabs>
          <w:tab w:val="left" w:pos="284"/>
        </w:tabs>
        <w:spacing w:after="0" w:line="240" w:lineRule="auto"/>
        <w:ind w:firstLine="284"/>
        <w:jc w:val="both"/>
        <w:rPr>
          <w:rFonts w:ascii="Times New Roman" w:eastAsia="Calibri" w:hAnsi="Times New Roman" w:cs="Times New Roman"/>
          <w:sz w:val="12"/>
          <w:szCs w:val="12"/>
        </w:rPr>
      </w:pPr>
      <w:proofErr w:type="gramStart"/>
      <w:r w:rsidRPr="00B574A6">
        <w:rPr>
          <w:rFonts w:ascii="Times New Roman" w:eastAsia="Calibri" w:hAnsi="Times New Roman" w:cs="Times New Roman"/>
          <w:sz w:val="12"/>
          <w:szCs w:val="12"/>
        </w:rPr>
        <w:t>В соответствии с Федеральным законом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04 июля 2008 года № 889 «О некоторых мерах по</w:t>
      </w:r>
      <w:proofErr w:type="gramEnd"/>
      <w:r w:rsidRPr="00B574A6">
        <w:rPr>
          <w:rFonts w:ascii="Times New Roman" w:eastAsia="Calibri" w:hAnsi="Times New Roman" w:cs="Times New Roman"/>
          <w:sz w:val="12"/>
          <w:szCs w:val="12"/>
        </w:rPr>
        <w:t xml:space="preserve"> </w:t>
      </w:r>
      <w:proofErr w:type="gramStart"/>
      <w:r w:rsidRPr="00B574A6">
        <w:rPr>
          <w:rFonts w:ascii="Times New Roman" w:eastAsia="Calibri" w:hAnsi="Times New Roman" w:cs="Times New Roman"/>
          <w:sz w:val="12"/>
          <w:szCs w:val="12"/>
        </w:rPr>
        <w:t>повышению энергетической и экологической эффективности российской экономики», распоряжением Правительства Российской Федерации от 31.12.2009 г. №1225 «О требованиях к региональным и муниципальным программам в области энергосбережения и повышения энергетической эффективности» и Распоряжение Правительства РФ от 01.12.2009 №1830-р «Об утверждении плана мероприятий по энергосбережению и повышению энергетической эффективности в Российской Федерации»,  в целях приведения нормативного правового акта в соответствие с действующим законодательством</w:t>
      </w:r>
      <w:proofErr w:type="gramEnd"/>
      <w:r w:rsidRPr="00B574A6">
        <w:rPr>
          <w:rFonts w:ascii="Times New Roman" w:eastAsia="Calibri" w:hAnsi="Times New Roman" w:cs="Times New Roman"/>
          <w:sz w:val="12"/>
          <w:szCs w:val="12"/>
        </w:rPr>
        <w:t>, Администрация  сельского поселения Сергиевск  муниципального района Сергиевский</w:t>
      </w:r>
    </w:p>
    <w:p w:rsidR="00B574A6" w:rsidRPr="00B574A6" w:rsidRDefault="00B574A6" w:rsidP="00B574A6">
      <w:pPr>
        <w:tabs>
          <w:tab w:val="left" w:pos="284"/>
        </w:tabs>
        <w:spacing w:after="0" w:line="240" w:lineRule="auto"/>
        <w:ind w:firstLine="284"/>
        <w:jc w:val="both"/>
        <w:rPr>
          <w:rFonts w:ascii="Times New Roman" w:eastAsia="Calibri" w:hAnsi="Times New Roman" w:cs="Times New Roman"/>
          <w:b/>
          <w:sz w:val="12"/>
          <w:szCs w:val="12"/>
        </w:rPr>
      </w:pPr>
      <w:r w:rsidRPr="00B574A6">
        <w:rPr>
          <w:rFonts w:ascii="Times New Roman" w:eastAsia="Calibri" w:hAnsi="Times New Roman" w:cs="Times New Roman"/>
          <w:b/>
          <w:sz w:val="12"/>
          <w:szCs w:val="12"/>
        </w:rPr>
        <w:t>ПОСТАНОВЛЯЕТ:</w:t>
      </w:r>
    </w:p>
    <w:p w:rsidR="00B574A6" w:rsidRPr="00B574A6" w:rsidRDefault="00B574A6" w:rsidP="00B574A6">
      <w:pPr>
        <w:tabs>
          <w:tab w:val="left" w:pos="284"/>
        </w:tabs>
        <w:spacing w:after="0" w:line="240" w:lineRule="auto"/>
        <w:ind w:firstLine="284"/>
        <w:jc w:val="both"/>
        <w:rPr>
          <w:rFonts w:ascii="Times New Roman" w:eastAsia="Calibri" w:hAnsi="Times New Roman" w:cs="Times New Roman"/>
          <w:sz w:val="12"/>
          <w:szCs w:val="12"/>
        </w:rPr>
      </w:pPr>
      <w:r w:rsidRPr="00B574A6">
        <w:rPr>
          <w:rFonts w:ascii="Times New Roman" w:eastAsia="Calibri" w:hAnsi="Times New Roman" w:cs="Times New Roman"/>
          <w:sz w:val="12"/>
          <w:szCs w:val="12"/>
        </w:rPr>
        <w:t>1. Внести следующие изменения в постановление Администрации сельского поселения Сергиевск муниципального района Сергиевский №82 от 28.12.2017 г. «Об  утверждении муниципальной программы  «Энергосбережение и повышение энергетической эффективности на территории сельского поселения Сергиевск  муниципального района Сергиевский на 2018-2022 годы»:</w:t>
      </w:r>
    </w:p>
    <w:p w:rsidR="00B574A6" w:rsidRPr="00B574A6" w:rsidRDefault="00B574A6" w:rsidP="00B574A6">
      <w:pPr>
        <w:tabs>
          <w:tab w:val="left" w:pos="284"/>
        </w:tabs>
        <w:spacing w:after="0" w:line="240" w:lineRule="auto"/>
        <w:ind w:firstLine="284"/>
        <w:jc w:val="both"/>
        <w:rPr>
          <w:rFonts w:ascii="Times New Roman" w:eastAsia="Calibri" w:hAnsi="Times New Roman" w:cs="Times New Roman"/>
          <w:sz w:val="12"/>
          <w:szCs w:val="12"/>
        </w:rPr>
      </w:pPr>
      <w:r w:rsidRPr="00B574A6">
        <w:rPr>
          <w:rFonts w:ascii="Times New Roman" w:eastAsia="Calibri" w:hAnsi="Times New Roman" w:cs="Times New Roman"/>
          <w:sz w:val="12"/>
          <w:szCs w:val="12"/>
        </w:rPr>
        <w:t>1.1. Приложение №1 к муниципальной программе «Энергосбережение и повышение энергетической эффективности на территории сельского поселения Сергиевск на 2018-2022 годы» изложить в новой редакции, согласно приложению №1 к настоящему постановлению.</w:t>
      </w:r>
    </w:p>
    <w:p w:rsidR="00B574A6" w:rsidRPr="00B574A6" w:rsidRDefault="00B574A6" w:rsidP="00B574A6">
      <w:pPr>
        <w:tabs>
          <w:tab w:val="left" w:pos="284"/>
        </w:tabs>
        <w:spacing w:after="0" w:line="240" w:lineRule="auto"/>
        <w:ind w:firstLine="284"/>
        <w:jc w:val="both"/>
        <w:rPr>
          <w:rFonts w:ascii="Times New Roman" w:eastAsia="Calibri" w:hAnsi="Times New Roman" w:cs="Times New Roman"/>
          <w:sz w:val="12"/>
          <w:szCs w:val="12"/>
        </w:rPr>
      </w:pPr>
      <w:r w:rsidRPr="00B574A6">
        <w:rPr>
          <w:rFonts w:ascii="Times New Roman" w:eastAsia="Calibri" w:hAnsi="Times New Roman" w:cs="Times New Roman"/>
          <w:sz w:val="12"/>
          <w:szCs w:val="12"/>
        </w:rPr>
        <w:t>2. Опубликовать настоящее постановление в газете «Сергиевский вестник».</w:t>
      </w:r>
    </w:p>
    <w:p w:rsidR="00B574A6" w:rsidRPr="00B574A6" w:rsidRDefault="00B574A6" w:rsidP="00B574A6">
      <w:pPr>
        <w:tabs>
          <w:tab w:val="left" w:pos="284"/>
        </w:tabs>
        <w:spacing w:after="0" w:line="240" w:lineRule="auto"/>
        <w:ind w:firstLine="284"/>
        <w:jc w:val="both"/>
        <w:rPr>
          <w:rFonts w:ascii="Times New Roman" w:eastAsia="Calibri" w:hAnsi="Times New Roman" w:cs="Times New Roman"/>
          <w:sz w:val="12"/>
          <w:szCs w:val="12"/>
        </w:rPr>
      </w:pPr>
      <w:r w:rsidRPr="00B574A6">
        <w:rPr>
          <w:rFonts w:ascii="Times New Roman" w:eastAsia="Calibri" w:hAnsi="Times New Roman" w:cs="Times New Roman"/>
          <w:sz w:val="12"/>
          <w:szCs w:val="12"/>
        </w:rPr>
        <w:t>3.  Настоящее постановление со дня его официального опубликования.</w:t>
      </w:r>
    </w:p>
    <w:p w:rsidR="00B574A6" w:rsidRPr="00B574A6" w:rsidRDefault="00B574A6" w:rsidP="00B574A6">
      <w:pPr>
        <w:tabs>
          <w:tab w:val="left" w:pos="284"/>
        </w:tabs>
        <w:spacing w:after="0" w:line="240" w:lineRule="auto"/>
        <w:ind w:firstLine="284"/>
        <w:jc w:val="both"/>
        <w:rPr>
          <w:rFonts w:ascii="Times New Roman" w:eastAsia="Calibri" w:hAnsi="Times New Roman" w:cs="Times New Roman"/>
          <w:sz w:val="12"/>
          <w:szCs w:val="12"/>
        </w:rPr>
      </w:pPr>
      <w:r w:rsidRPr="00B574A6">
        <w:rPr>
          <w:rFonts w:ascii="Times New Roman" w:eastAsia="Calibri" w:hAnsi="Times New Roman" w:cs="Times New Roman"/>
          <w:sz w:val="12"/>
          <w:szCs w:val="12"/>
        </w:rPr>
        <w:t xml:space="preserve">4. </w:t>
      </w:r>
      <w:proofErr w:type="gramStart"/>
      <w:r w:rsidRPr="00B574A6">
        <w:rPr>
          <w:rFonts w:ascii="Times New Roman" w:eastAsia="Calibri" w:hAnsi="Times New Roman" w:cs="Times New Roman"/>
          <w:sz w:val="12"/>
          <w:szCs w:val="12"/>
        </w:rPr>
        <w:t>Контроль за</w:t>
      </w:r>
      <w:proofErr w:type="gramEnd"/>
      <w:r w:rsidRPr="00B574A6">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B574A6" w:rsidRPr="00B574A6" w:rsidRDefault="00B574A6" w:rsidP="00B574A6">
      <w:pPr>
        <w:tabs>
          <w:tab w:val="left" w:pos="284"/>
        </w:tabs>
        <w:spacing w:after="0" w:line="240" w:lineRule="auto"/>
        <w:jc w:val="right"/>
        <w:rPr>
          <w:rFonts w:ascii="Times New Roman" w:eastAsia="Calibri" w:hAnsi="Times New Roman" w:cs="Times New Roman"/>
          <w:sz w:val="12"/>
          <w:szCs w:val="12"/>
        </w:rPr>
      </w:pPr>
      <w:proofErr w:type="spellStart"/>
      <w:r w:rsidRPr="00B574A6">
        <w:rPr>
          <w:rFonts w:ascii="Times New Roman" w:eastAsia="Calibri" w:hAnsi="Times New Roman" w:cs="Times New Roman"/>
          <w:sz w:val="12"/>
          <w:szCs w:val="12"/>
        </w:rPr>
        <w:t>И.о</w:t>
      </w:r>
      <w:proofErr w:type="spellEnd"/>
      <w:r w:rsidRPr="00B574A6">
        <w:rPr>
          <w:rFonts w:ascii="Times New Roman" w:eastAsia="Calibri" w:hAnsi="Times New Roman" w:cs="Times New Roman"/>
          <w:sz w:val="12"/>
          <w:szCs w:val="12"/>
        </w:rPr>
        <w:t>. Главы сельского поселения Сергиевск</w:t>
      </w:r>
    </w:p>
    <w:p w:rsidR="00B574A6" w:rsidRDefault="00B574A6" w:rsidP="00B574A6">
      <w:pPr>
        <w:tabs>
          <w:tab w:val="left" w:pos="284"/>
        </w:tabs>
        <w:spacing w:after="0" w:line="240" w:lineRule="auto"/>
        <w:jc w:val="right"/>
        <w:rPr>
          <w:rFonts w:ascii="Times New Roman" w:eastAsia="Calibri" w:hAnsi="Times New Roman" w:cs="Times New Roman"/>
          <w:sz w:val="12"/>
          <w:szCs w:val="12"/>
        </w:rPr>
      </w:pPr>
      <w:r w:rsidRPr="00B574A6">
        <w:rPr>
          <w:rFonts w:ascii="Times New Roman" w:eastAsia="Calibri" w:hAnsi="Times New Roman" w:cs="Times New Roman"/>
          <w:sz w:val="12"/>
          <w:szCs w:val="12"/>
        </w:rPr>
        <w:t>муниципального района Сергиевский</w:t>
      </w:r>
    </w:p>
    <w:p w:rsidR="00B574A6" w:rsidRDefault="00B574A6" w:rsidP="00B574A6">
      <w:pPr>
        <w:tabs>
          <w:tab w:val="left" w:pos="284"/>
        </w:tabs>
        <w:spacing w:after="0" w:line="240" w:lineRule="auto"/>
        <w:jc w:val="right"/>
        <w:rPr>
          <w:rFonts w:ascii="Times New Roman" w:eastAsia="Calibri" w:hAnsi="Times New Roman" w:cs="Times New Roman"/>
          <w:sz w:val="12"/>
          <w:szCs w:val="12"/>
        </w:rPr>
      </w:pPr>
      <w:r w:rsidRPr="00B574A6">
        <w:rPr>
          <w:rFonts w:ascii="Times New Roman" w:eastAsia="Calibri" w:hAnsi="Times New Roman" w:cs="Times New Roman"/>
          <w:sz w:val="12"/>
          <w:szCs w:val="12"/>
        </w:rPr>
        <w:t xml:space="preserve">Д.В. </w:t>
      </w:r>
      <w:proofErr w:type="spellStart"/>
      <w:r w:rsidRPr="00B574A6">
        <w:rPr>
          <w:rFonts w:ascii="Times New Roman" w:eastAsia="Calibri" w:hAnsi="Times New Roman" w:cs="Times New Roman"/>
          <w:sz w:val="12"/>
          <w:szCs w:val="12"/>
        </w:rPr>
        <w:t>Слезин</w:t>
      </w:r>
      <w:proofErr w:type="spellEnd"/>
    </w:p>
    <w:p w:rsidR="00B574A6" w:rsidRPr="00B574A6" w:rsidRDefault="00B574A6" w:rsidP="00B574A6">
      <w:pPr>
        <w:tabs>
          <w:tab w:val="left" w:pos="284"/>
        </w:tabs>
        <w:spacing w:after="0" w:line="240" w:lineRule="auto"/>
        <w:jc w:val="right"/>
        <w:rPr>
          <w:rFonts w:ascii="Times New Roman" w:eastAsia="Calibri" w:hAnsi="Times New Roman" w:cs="Times New Roman"/>
          <w:sz w:val="12"/>
          <w:szCs w:val="12"/>
        </w:rPr>
      </w:pPr>
    </w:p>
    <w:p w:rsidR="00B574A6" w:rsidRPr="009F3675" w:rsidRDefault="00B574A6" w:rsidP="00B574A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B574A6" w:rsidRPr="009F3675" w:rsidRDefault="00B574A6" w:rsidP="00B574A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B574A6" w:rsidRPr="009F3675" w:rsidRDefault="00B574A6" w:rsidP="00B574A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 xml:space="preserve">сельского поселения </w:t>
      </w:r>
      <w:r w:rsidRPr="00B574A6">
        <w:rPr>
          <w:rFonts w:ascii="Times New Roman" w:eastAsia="Calibri" w:hAnsi="Times New Roman" w:cs="Times New Roman"/>
          <w:i/>
          <w:sz w:val="12"/>
          <w:szCs w:val="12"/>
        </w:rPr>
        <w:t>Сергиевск</w:t>
      </w:r>
    </w:p>
    <w:p w:rsidR="00B574A6" w:rsidRPr="009F3675" w:rsidRDefault="00B574A6" w:rsidP="00B574A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B574A6" w:rsidRPr="00F62562" w:rsidRDefault="00B574A6" w:rsidP="00B574A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w:t>
      </w:r>
      <w:r w:rsidR="001B5906">
        <w:rPr>
          <w:rFonts w:ascii="Times New Roman" w:eastAsia="Calibri" w:hAnsi="Times New Roman" w:cs="Times New Roman"/>
          <w:i/>
          <w:sz w:val="12"/>
          <w:szCs w:val="12"/>
        </w:rPr>
        <w:t>40 от "18</w:t>
      </w:r>
      <w:r w:rsidRPr="009F3675">
        <w:rPr>
          <w:rFonts w:ascii="Times New Roman" w:eastAsia="Calibri" w:hAnsi="Times New Roman" w:cs="Times New Roman"/>
          <w:i/>
          <w:sz w:val="12"/>
          <w:szCs w:val="12"/>
        </w:rPr>
        <w:t>" июля 2018 г.</w:t>
      </w:r>
    </w:p>
    <w:p w:rsidR="001B5906" w:rsidRPr="001B5906" w:rsidRDefault="001B5906" w:rsidP="001B5906">
      <w:pPr>
        <w:tabs>
          <w:tab w:val="left" w:pos="284"/>
        </w:tabs>
        <w:spacing w:after="0" w:line="240" w:lineRule="auto"/>
        <w:jc w:val="center"/>
        <w:rPr>
          <w:rFonts w:ascii="Times New Roman" w:eastAsia="Calibri" w:hAnsi="Times New Roman" w:cs="Times New Roman"/>
          <w:b/>
          <w:sz w:val="12"/>
          <w:szCs w:val="12"/>
        </w:rPr>
      </w:pPr>
      <w:r w:rsidRPr="001B5906">
        <w:rPr>
          <w:rFonts w:ascii="Times New Roman" w:eastAsia="Calibri" w:hAnsi="Times New Roman" w:cs="Times New Roman"/>
          <w:b/>
          <w:sz w:val="12"/>
          <w:szCs w:val="12"/>
        </w:rPr>
        <w:t>ПЛАН МЕРОПРИЯТИЙ</w:t>
      </w:r>
    </w:p>
    <w:p w:rsidR="001B5906" w:rsidRDefault="001B5906" w:rsidP="001B5906">
      <w:pPr>
        <w:tabs>
          <w:tab w:val="left" w:pos="284"/>
        </w:tabs>
        <w:spacing w:after="0" w:line="240" w:lineRule="auto"/>
        <w:jc w:val="center"/>
        <w:rPr>
          <w:rFonts w:ascii="Times New Roman" w:eastAsia="Calibri" w:hAnsi="Times New Roman" w:cs="Times New Roman"/>
          <w:b/>
          <w:sz w:val="12"/>
          <w:szCs w:val="12"/>
        </w:rPr>
      </w:pPr>
      <w:r w:rsidRPr="001B5906">
        <w:rPr>
          <w:rFonts w:ascii="Times New Roman" w:eastAsia="Calibri" w:hAnsi="Times New Roman" w:cs="Times New Roman"/>
          <w:b/>
          <w:sz w:val="12"/>
          <w:szCs w:val="12"/>
        </w:rPr>
        <w:t xml:space="preserve">по реализации Муниципальной программы «Энергосбережение и повышение </w:t>
      </w:r>
    </w:p>
    <w:p w:rsidR="001B5906" w:rsidRPr="001B5906" w:rsidRDefault="001B5906" w:rsidP="001B5906">
      <w:pPr>
        <w:tabs>
          <w:tab w:val="left" w:pos="284"/>
        </w:tabs>
        <w:spacing w:after="0" w:line="240" w:lineRule="auto"/>
        <w:jc w:val="center"/>
        <w:rPr>
          <w:rFonts w:ascii="Times New Roman" w:eastAsia="Calibri" w:hAnsi="Times New Roman" w:cs="Times New Roman"/>
          <w:b/>
          <w:sz w:val="12"/>
          <w:szCs w:val="12"/>
        </w:rPr>
      </w:pPr>
      <w:r w:rsidRPr="001B5906">
        <w:rPr>
          <w:rFonts w:ascii="Times New Roman" w:eastAsia="Calibri" w:hAnsi="Times New Roman" w:cs="Times New Roman"/>
          <w:b/>
          <w:sz w:val="12"/>
          <w:szCs w:val="12"/>
        </w:rPr>
        <w:lastRenderedPageBreak/>
        <w:t>энергетической эффективности на территории сельского поселения Сергиевск  на 2018-2022 годы»</w:t>
      </w:r>
    </w:p>
    <w:tbl>
      <w:tblPr>
        <w:tblStyle w:val="212"/>
        <w:tblW w:w="7513" w:type="dxa"/>
        <w:tblInd w:w="108" w:type="dxa"/>
        <w:tblLook w:val="01E0" w:firstRow="1" w:lastRow="1" w:firstColumn="1" w:lastColumn="1" w:noHBand="0" w:noVBand="0"/>
      </w:tblPr>
      <w:tblGrid>
        <w:gridCol w:w="378"/>
        <w:gridCol w:w="3308"/>
        <w:gridCol w:w="1417"/>
        <w:gridCol w:w="1134"/>
        <w:gridCol w:w="1276"/>
      </w:tblGrid>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 xml:space="preserve">№ </w:t>
            </w:r>
            <w:proofErr w:type="gramStart"/>
            <w:r w:rsidRPr="001B5906">
              <w:rPr>
                <w:rFonts w:ascii="Times New Roman" w:eastAsia="Calibri" w:hAnsi="Times New Roman" w:cs="Times New Roman"/>
                <w:sz w:val="12"/>
                <w:szCs w:val="12"/>
              </w:rPr>
              <w:t>п</w:t>
            </w:r>
            <w:proofErr w:type="gramEnd"/>
            <w:r w:rsidRPr="001B5906">
              <w:rPr>
                <w:rFonts w:ascii="Times New Roman" w:eastAsia="Calibri" w:hAnsi="Times New Roman" w:cs="Times New Roman"/>
                <w:sz w:val="12"/>
                <w:szCs w:val="12"/>
              </w:rPr>
              <w:t>/п</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 xml:space="preserve">Наименование мероприятия </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Исполнители</w:t>
            </w:r>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Источник финансирования</w:t>
            </w: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Объёмы финансовых средств</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1</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2</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3</w:t>
            </w:r>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4</w:t>
            </w: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5</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1</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Проведение энергетического обследования</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proofErr w:type="gramStart"/>
            <w:r w:rsidRPr="001B5906">
              <w:rPr>
                <w:rFonts w:ascii="Times New Roman" w:eastAsia="Calibri" w:hAnsi="Times New Roman" w:cs="Times New Roman"/>
                <w:sz w:val="12"/>
                <w:szCs w:val="12"/>
              </w:rPr>
              <w:t>Согласно</w:t>
            </w:r>
            <w:r>
              <w:rPr>
                <w:rFonts w:ascii="Times New Roman" w:eastAsia="Calibri" w:hAnsi="Times New Roman" w:cs="Times New Roman"/>
                <w:sz w:val="12"/>
                <w:szCs w:val="12"/>
              </w:rPr>
              <w:t xml:space="preserve"> </w:t>
            </w:r>
            <w:r w:rsidRPr="001B5906">
              <w:rPr>
                <w:rFonts w:ascii="Times New Roman" w:eastAsia="Calibri" w:hAnsi="Times New Roman" w:cs="Times New Roman"/>
                <w:sz w:val="12"/>
                <w:szCs w:val="12"/>
              </w:rPr>
              <w:t>договора</w:t>
            </w:r>
            <w:proofErr w:type="gramEnd"/>
            <w:r w:rsidRPr="001B5906">
              <w:rPr>
                <w:rFonts w:ascii="Times New Roman" w:eastAsia="Calibri" w:hAnsi="Times New Roman" w:cs="Times New Roman"/>
                <w:sz w:val="12"/>
                <w:szCs w:val="12"/>
              </w:rPr>
              <w:t xml:space="preserve"> </w:t>
            </w:r>
            <w:proofErr w:type="spellStart"/>
            <w:r w:rsidRPr="001B5906">
              <w:rPr>
                <w:rFonts w:ascii="Times New Roman" w:eastAsia="Calibri" w:hAnsi="Times New Roman" w:cs="Times New Roman"/>
                <w:sz w:val="12"/>
                <w:szCs w:val="12"/>
              </w:rPr>
              <w:t>энергоаудита</w:t>
            </w:r>
            <w:proofErr w:type="spellEnd"/>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Областной бюджет</w:t>
            </w:r>
          </w:p>
        </w:tc>
        <w:tc>
          <w:tcPr>
            <w:tcW w:w="1276" w:type="dxa"/>
            <w:vMerge w:val="restart"/>
          </w:tcPr>
          <w:p w:rsidR="001B5906" w:rsidRPr="001B5906" w:rsidRDefault="001B5906" w:rsidP="001B5906">
            <w:pPr>
              <w:tabs>
                <w:tab w:val="left" w:pos="284"/>
              </w:tabs>
              <w:rPr>
                <w:rFonts w:ascii="Times New Roman" w:eastAsia="Calibri" w:hAnsi="Times New Roman" w:cs="Times New Roman"/>
                <w:sz w:val="12"/>
                <w:szCs w:val="12"/>
              </w:rPr>
            </w:pPr>
          </w:p>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70 тыс. руб.⃰</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2</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Оформление энергетических паспортов</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proofErr w:type="gramStart"/>
            <w:r w:rsidRPr="001B5906">
              <w:rPr>
                <w:rFonts w:ascii="Times New Roman" w:eastAsia="Calibri" w:hAnsi="Times New Roman" w:cs="Times New Roman"/>
                <w:sz w:val="12"/>
                <w:szCs w:val="12"/>
              </w:rPr>
              <w:t>Согласно</w:t>
            </w:r>
            <w:r>
              <w:rPr>
                <w:rFonts w:ascii="Times New Roman" w:eastAsia="Calibri" w:hAnsi="Times New Roman" w:cs="Times New Roman"/>
                <w:sz w:val="12"/>
                <w:szCs w:val="12"/>
              </w:rPr>
              <w:t xml:space="preserve"> </w:t>
            </w:r>
            <w:r w:rsidRPr="001B5906">
              <w:rPr>
                <w:rFonts w:ascii="Times New Roman" w:eastAsia="Calibri" w:hAnsi="Times New Roman" w:cs="Times New Roman"/>
                <w:sz w:val="12"/>
                <w:szCs w:val="12"/>
              </w:rPr>
              <w:t>договора</w:t>
            </w:r>
            <w:proofErr w:type="gramEnd"/>
            <w:r w:rsidRPr="001B5906">
              <w:rPr>
                <w:rFonts w:ascii="Times New Roman" w:eastAsia="Calibri" w:hAnsi="Times New Roman" w:cs="Times New Roman"/>
                <w:sz w:val="12"/>
                <w:szCs w:val="12"/>
              </w:rPr>
              <w:t xml:space="preserve"> </w:t>
            </w:r>
            <w:proofErr w:type="spellStart"/>
            <w:r w:rsidRPr="001B5906">
              <w:rPr>
                <w:rFonts w:ascii="Times New Roman" w:eastAsia="Calibri" w:hAnsi="Times New Roman" w:cs="Times New Roman"/>
                <w:sz w:val="12"/>
                <w:szCs w:val="12"/>
              </w:rPr>
              <w:t>энергоаудита</w:t>
            </w:r>
            <w:proofErr w:type="spellEnd"/>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 xml:space="preserve">Областной бюджет </w:t>
            </w:r>
          </w:p>
        </w:tc>
        <w:tc>
          <w:tcPr>
            <w:tcW w:w="1276" w:type="dxa"/>
            <w:vMerge/>
          </w:tcPr>
          <w:p w:rsidR="001B5906" w:rsidRPr="001B5906" w:rsidRDefault="001B5906" w:rsidP="001B5906">
            <w:pPr>
              <w:tabs>
                <w:tab w:val="left" w:pos="284"/>
              </w:tabs>
              <w:rPr>
                <w:rFonts w:ascii="Times New Roman" w:eastAsia="Calibri" w:hAnsi="Times New Roman" w:cs="Times New Roman"/>
                <w:sz w:val="12"/>
                <w:szCs w:val="12"/>
              </w:rPr>
            </w:pP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3</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 xml:space="preserve">Закупка и замена ламп накаливания на </w:t>
            </w:r>
            <w:proofErr w:type="spellStart"/>
            <w:r w:rsidRPr="001B5906">
              <w:rPr>
                <w:rFonts w:ascii="Times New Roman" w:eastAsia="Calibri" w:hAnsi="Times New Roman" w:cs="Times New Roman"/>
                <w:sz w:val="12"/>
                <w:szCs w:val="12"/>
              </w:rPr>
              <w:t>энергоэффективные</w:t>
            </w:r>
            <w:proofErr w:type="spellEnd"/>
            <w:r w:rsidRPr="001B5906">
              <w:rPr>
                <w:rFonts w:ascii="Times New Roman" w:eastAsia="Calibri" w:hAnsi="Times New Roman" w:cs="Times New Roman"/>
                <w:sz w:val="12"/>
                <w:szCs w:val="12"/>
              </w:rPr>
              <w:t xml:space="preserve"> в зданиях, находящихся в муниципальной собственности</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Администрация сельского поселения Сергиевск</w:t>
            </w:r>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местный бюджет</w:t>
            </w: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3 тыс. руб.⃰</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4</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Организация пропаганды в сфере энергосбережения</w:t>
            </w:r>
          </w:p>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 xml:space="preserve">с населением сельского поселения с целью экономии энергетических ресурсов, установки или замены морально устаревших приборов учёта, </w:t>
            </w:r>
            <w:proofErr w:type="gramStart"/>
            <w:r w:rsidRPr="001B5906">
              <w:rPr>
                <w:rFonts w:ascii="Times New Roman" w:eastAsia="Calibri" w:hAnsi="Times New Roman" w:cs="Times New Roman"/>
                <w:sz w:val="12"/>
                <w:szCs w:val="12"/>
              </w:rPr>
              <w:t>на</w:t>
            </w:r>
            <w:proofErr w:type="gramEnd"/>
            <w:r w:rsidRPr="001B5906">
              <w:rPr>
                <w:rFonts w:ascii="Times New Roman" w:eastAsia="Calibri" w:hAnsi="Times New Roman" w:cs="Times New Roman"/>
                <w:sz w:val="12"/>
                <w:szCs w:val="12"/>
              </w:rPr>
              <w:t xml:space="preserve"> более современные.</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Администрация сельского поселения Сергиевск</w:t>
            </w:r>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местный бюджет</w:t>
            </w: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не требует затрат</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5</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 xml:space="preserve">Ежегодное составление и предоставление </w:t>
            </w:r>
            <w:proofErr w:type="spellStart"/>
            <w:r w:rsidRPr="001B5906">
              <w:rPr>
                <w:rFonts w:ascii="Times New Roman" w:eastAsia="Calibri" w:hAnsi="Times New Roman" w:cs="Times New Roman"/>
                <w:sz w:val="12"/>
                <w:szCs w:val="12"/>
              </w:rPr>
              <w:t>энергодеклараций</w:t>
            </w:r>
            <w:proofErr w:type="spellEnd"/>
            <w:r w:rsidRPr="001B5906">
              <w:rPr>
                <w:rFonts w:ascii="Times New Roman" w:eastAsia="Calibri" w:hAnsi="Times New Roman" w:cs="Times New Roman"/>
                <w:sz w:val="12"/>
                <w:szCs w:val="12"/>
              </w:rPr>
              <w:t xml:space="preserve"> в системе ГИС «</w:t>
            </w:r>
            <w:proofErr w:type="spellStart"/>
            <w:r w:rsidRPr="001B5906">
              <w:rPr>
                <w:rFonts w:ascii="Times New Roman" w:eastAsia="Calibri" w:hAnsi="Times New Roman" w:cs="Times New Roman"/>
                <w:sz w:val="12"/>
                <w:szCs w:val="12"/>
              </w:rPr>
              <w:t>Энергоэффективвность</w:t>
            </w:r>
            <w:proofErr w:type="spellEnd"/>
            <w:r w:rsidRPr="001B5906">
              <w:rPr>
                <w:rFonts w:ascii="Times New Roman" w:eastAsia="Calibri" w:hAnsi="Times New Roman" w:cs="Times New Roman"/>
                <w:sz w:val="12"/>
                <w:szCs w:val="12"/>
              </w:rPr>
              <w:t>»</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Администрация сельского поселения Сергиевск</w:t>
            </w:r>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местный бюджет</w:t>
            </w: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не требует затрат</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6</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Мониторинг потребления энергоресурсов и составление аналитики в целях оптимизации затрат на энергоснабжение</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Администрация сельского поселения Сергиевск</w:t>
            </w:r>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местный бюджет</w:t>
            </w: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не требует затрат</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7</w:t>
            </w: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proofErr w:type="gramStart"/>
            <w:r w:rsidRPr="001B5906">
              <w:rPr>
                <w:rFonts w:ascii="Times New Roman" w:eastAsia="Calibri" w:hAnsi="Times New Roman" w:cs="Times New Roman"/>
                <w:sz w:val="12"/>
                <w:szCs w:val="12"/>
              </w:rPr>
              <w:t>Обучение специалистов по МП</w:t>
            </w:r>
            <w:proofErr w:type="gramEnd"/>
            <w:r w:rsidRPr="001B5906">
              <w:rPr>
                <w:rFonts w:ascii="Times New Roman" w:eastAsia="Calibri" w:hAnsi="Times New Roman" w:cs="Times New Roman"/>
                <w:sz w:val="12"/>
                <w:szCs w:val="12"/>
              </w:rPr>
              <w:t xml:space="preserve"> "Энергоснабжение и повышение энергетической эффективности на территории поселений муниципального района Сергиевский"</w:t>
            </w:r>
          </w:p>
        </w:tc>
        <w:tc>
          <w:tcPr>
            <w:tcW w:w="1417"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Администрация сельского поселения Сергиевск</w:t>
            </w:r>
          </w:p>
        </w:tc>
        <w:tc>
          <w:tcPr>
            <w:tcW w:w="1134"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внебюджетные средства</w:t>
            </w: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 xml:space="preserve">2 </w:t>
            </w:r>
            <w:proofErr w:type="spellStart"/>
            <w:r w:rsidRPr="001B5906">
              <w:rPr>
                <w:rFonts w:ascii="Times New Roman" w:eastAsia="Calibri" w:hAnsi="Times New Roman" w:cs="Times New Roman"/>
                <w:sz w:val="12"/>
                <w:szCs w:val="12"/>
              </w:rPr>
              <w:t>тыс</w:t>
            </w:r>
            <w:proofErr w:type="gramStart"/>
            <w:r w:rsidRPr="001B5906">
              <w:rPr>
                <w:rFonts w:ascii="Times New Roman" w:eastAsia="Calibri" w:hAnsi="Times New Roman" w:cs="Times New Roman"/>
                <w:sz w:val="12"/>
                <w:szCs w:val="12"/>
              </w:rPr>
              <w:t>.р</w:t>
            </w:r>
            <w:proofErr w:type="gramEnd"/>
            <w:r w:rsidRPr="001B5906">
              <w:rPr>
                <w:rFonts w:ascii="Times New Roman" w:eastAsia="Calibri" w:hAnsi="Times New Roman" w:cs="Times New Roman"/>
                <w:sz w:val="12"/>
                <w:szCs w:val="12"/>
              </w:rPr>
              <w:t>уб</w:t>
            </w:r>
            <w:proofErr w:type="spellEnd"/>
            <w:r w:rsidRPr="001B5906">
              <w:rPr>
                <w:rFonts w:ascii="Times New Roman" w:eastAsia="Calibri" w:hAnsi="Times New Roman" w:cs="Times New Roman"/>
                <w:sz w:val="12"/>
                <w:szCs w:val="12"/>
              </w:rPr>
              <w:t>.</w:t>
            </w:r>
          </w:p>
        </w:tc>
      </w:tr>
      <w:tr w:rsidR="001B5906" w:rsidRPr="001B5906" w:rsidTr="001B5906">
        <w:trPr>
          <w:trHeight w:val="20"/>
        </w:trPr>
        <w:tc>
          <w:tcPr>
            <w:tcW w:w="378" w:type="dxa"/>
          </w:tcPr>
          <w:p w:rsidR="001B5906" w:rsidRPr="001B5906" w:rsidRDefault="001B5906" w:rsidP="001B5906">
            <w:pPr>
              <w:tabs>
                <w:tab w:val="left" w:pos="284"/>
              </w:tabs>
              <w:rPr>
                <w:rFonts w:ascii="Times New Roman" w:eastAsia="Calibri" w:hAnsi="Times New Roman" w:cs="Times New Roman"/>
                <w:sz w:val="12"/>
                <w:szCs w:val="12"/>
              </w:rPr>
            </w:pPr>
          </w:p>
        </w:tc>
        <w:tc>
          <w:tcPr>
            <w:tcW w:w="3308"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Итого</w:t>
            </w:r>
          </w:p>
        </w:tc>
        <w:tc>
          <w:tcPr>
            <w:tcW w:w="2551" w:type="dxa"/>
            <w:gridSpan w:val="2"/>
          </w:tcPr>
          <w:p w:rsidR="001B5906" w:rsidRPr="001B5906" w:rsidRDefault="001B5906" w:rsidP="001B5906">
            <w:pPr>
              <w:tabs>
                <w:tab w:val="left" w:pos="284"/>
              </w:tabs>
              <w:rPr>
                <w:rFonts w:ascii="Times New Roman" w:eastAsia="Calibri" w:hAnsi="Times New Roman" w:cs="Times New Roman"/>
                <w:sz w:val="12"/>
                <w:szCs w:val="12"/>
              </w:rPr>
            </w:pPr>
          </w:p>
        </w:tc>
        <w:tc>
          <w:tcPr>
            <w:tcW w:w="1276" w:type="dxa"/>
          </w:tcPr>
          <w:p w:rsidR="001B5906" w:rsidRPr="001B5906" w:rsidRDefault="001B5906" w:rsidP="001B5906">
            <w:pPr>
              <w:tabs>
                <w:tab w:val="left" w:pos="284"/>
              </w:tabs>
              <w:rPr>
                <w:rFonts w:ascii="Times New Roman" w:eastAsia="Calibri" w:hAnsi="Times New Roman" w:cs="Times New Roman"/>
                <w:sz w:val="12"/>
                <w:szCs w:val="12"/>
              </w:rPr>
            </w:pPr>
            <w:r w:rsidRPr="001B5906">
              <w:rPr>
                <w:rFonts w:ascii="Times New Roman" w:eastAsia="Calibri" w:hAnsi="Times New Roman" w:cs="Times New Roman"/>
                <w:sz w:val="12"/>
                <w:szCs w:val="12"/>
              </w:rPr>
              <w:t>75 тыс. руб.⃰</w:t>
            </w:r>
          </w:p>
        </w:tc>
      </w:tr>
    </w:tbl>
    <w:p w:rsidR="001B5906" w:rsidRPr="001B5906" w:rsidRDefault="001B5906" w:rsidP="001B5906">
      <w:pPr>
        <w:tabs>
          <w:tab w:val="left" w:pos="284"/>
        </w:tabs>
        <w:spacing w:after="0" w:line="240" w:lineRule="auto"/>
        <w:ind w:firstLine="284"/>
        <w:rPr>
          <w:rFonts w:ascii="Times New Roman" w:eastAsia="Calibri" w:hAnsi="Times New Roman" w:cs="Times New Roman"/>
          <w:sz w:val="12"/>
          <w:szCs w:val="12"/>
        </w:rPr>
      </w:pPr>
      <w:r w:rsidRPr="001B5906">
        <w:rPr>
          <w:rFonts w:ascii="Times New Roman" w:eastAsia="Calibri" w:hAnsi="Times New Roman" w:cs="Times New Roman"/>
          <w:sz w:val="12"/>
          <w:szCs w:val="12"/>
        </w:rPr>
        <w:t>* - прогноз финансирования</w:t>
      </w:r>
    </w:p>
    <w:p w:rsidR="00497812" w:rsidRDefault="00497812" w:rsidP="00B574A6">
      <w:pPr>
        <w:tabs>
          <w:tab w:val="left" w:pos="284"/>
        </w:tabs>
        <w:spacing w:after="0" w:line="240" w:lineRule="auto"/>
        <w:rPr>
          <w:rFonts w:ascii="Times New Roman" w:eastAsia="Calibri" w:hAnsi="Times New Roman" w:cs="Times New Roman"/>
          <w:sz w:val="12"/>
          <w:szCs w:val="12"/>
        </w:rPr>
      </w:pPr>
    </w:p>
    <w:p w:rsidR="00236FC5" w:rsidRPr="000318BE" w:rsidRDefault="00236FC5" w:rsidP="00236FC5">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36FC5" w:rsidRPr="000318BE" w:rsidRDefault="00236FC5" w:rsidP="00236F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36FC5" w:rsidRPr="000318BE" w:rsidRDefault="00236FC5" w:rsidP="00236FC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36FC5" w:rsidRPr="000318BE" w:rsidRDefault="00236FC5" w:rsidP="00236FC5">
      <w:pPr>
        <w:tabs>
          <w:tab w:val="left" w:pos="284"/>
        </w:tabs>
        <w:spacing w:after="0" w:line="240" w:lineRule="auto"/>
        <w:jc w:val="center"/>
        <w:rPr>
          <w:rFonts w:ascii="Times New Roman" w:eastAsia="Calibri" w:hAnsi="Times New Roman" w:cs="Times New Roman"/>
          <w:sz w:val="12"/>
          <w:szCs w:val="12"/>
        </w:rPr>
      </w:pPr>
    </w:p>
    <w:p w:rsidR="00236FC5" w:rsidRPr="000318BE" w:rsidRDefault="00236FC5" w:rsidP="00236FC5">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36FC5" w:rsidRPr="000318BE" w:rsidRDefault="00236FC5" w:rsidP="00236F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июля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№743</w:t>
      </w:r>
    </w:p>
    <w:p w:rsidR="00236FC5" w:rsidRDefault="00236FC5" w:rsidP="00236FC5">
      <w:pPr>
        <w:tabs>
          <w:tab w:val="left" w:pos="284"/>
        </w:tabs>
        <w:spacing w:after="0" w:line="240" w:lineRule="auto"/>
        <w:jc w:val="center"/>
        <w:rPr>
          <w:rFonts w:ascii="Times New Roman" w:eastAsia="Calibri" w:hAnsi="Times New Roman" w:cs="Times New Roman"/>
          <w:b/>
          <w:sz w:val="12"/>
          <w:szCs w:val="12"/>
        </w:rPr>
      </w:pPr>
      <w:r w:rsidRPr="00236FC5">
        <w:rPr>
          <w:rFonts w:ascii="Times New Roman" w:eastAsia="Calibri" w:hAnsi="Times New Roman" w:cs="Times New Roman"/>
          <w:b/>
          <w:sz w:val="12"/>
          <w:szCs w:val="12"/>
        </w:rPr>
        <w:t>Об изменении, согласовании и утверждении границ охранных зон с особыми условиями использования территорий</w:t>
      </w:r>
    </w:p>
    <w:p w:rsidR="00236FC5" w:rsidRDefault="00236FC5" w:rsidP="00236FC5">
      <w:pPr>
        <w:tabs>
          <w:tab w:val="left" w:pos="284"/>
        </w:tabs>
        <w:spacing w:after="0" w:line="240" w:lineRule="auto"/>
        <w:jc w:val="center"/>
        <w:rPr>
          <w:rFonts w:ascii="Times New Roman" w:eastAsia="Calibri" w:hAnsi="Times New Roman" w:cs="Times New Roman"/>
          <w:b/>
          <w:sz w:val="12"/>
          <w:szCs w:val="12"/>
        </w:rPr>
      </w:pPr>
      <w:proofErr w:type="gramStart"/>
      <w:r w:rsidRPr="00236FC5">
        <w:rPr>
          <w:rFonts w:ascii="Times New Roman" w:eastAsia="Calibri" w:hAnsi="Times New Roman" w:cs="Times New Roman"/>
          <w:b/>
          <w:sz w:val="12"/>
          <w:szCs w:val="12"/>
        </w:rPr>
        <w:t>(Охранная зона магистрального нефтепровода (Охранная зона МН "</w:t>
      </w:r>
      <w:proofErr w:type="spellStart"/>
      <w:r w:rsidRPr="00236FC5">
        <w:rPr>
          <w:rFonts w:ascii="Times New Roman" w:eastAsia="Calibri" w:hAnsi="Times New Roman" w:cs="Times New Roman"/>
          <w:b/>
          <w:sz w:val="12"/>
          <w:szCs w:val="12"/>
        </w:rPr>
        <w:t>Ромашкино</w:t>
      </w:r>
      <w:proofErr w:type="spellEnd"/>
      <w:r w:rsidRPr="00236FC5">
        <w:rPr>
          <w:rFonts w:ascii="Times New Roman" w:eastAsia="Calibri" w:hAnsi="Times New Roman" w:cs="Times New Roman"/>
          <w:b/>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236FC5">
        <w:rPr>
          <w:rFonts w:ascii="Times New Roman" w:eastAsia="Calibri" w:hAnsi="Times New Roman" w:cs="Times New Roman"/>
          <w:b/>
          <w:sz w:val="12"/>
          <w:szCs w:val="12"/>
        </w:rPr>
        <w:t>Транснефть-Прикамье</w:t>
      </w:r>
      <w:proofErr w:type="spellEnd"/>
      <w:r w:rsidRPr="00236FC5">
        <w:rPr>
          <w:rFonts w:ascii="Times New Roman" w:eastAsia="Calibri" w:hAnsi="Times New Roman" w:cs="Times New Roman"/>
          <w:b/>
          <w:sz w:val="12"/>
          <w:szCs w:val="12"/>
        </w:rPr>
        <w:t>», на территории муниципального района Сергиевский Самарской области</w:t>
      </w:r>
      <w:proofErr w:type="gramEnd"/>
    </w:p>
    <w:p w:rsidR="00236FC5" w:rsidRPr="00BA70D0" w:rsidRDefault="00236FC5" w:rsidP="00236FC5">
      <w:pPr>
        <w:tabs>
          <w:tab w:val="left" w:pos="284"/>
        </w:tabs>
        <w:spacing w:after="0" w:line="240" w:lineRule="auto"/>
        <w:jc w:val="both"/>
        <w:rPr>
          <w:rFonts w:ascii="Times New Roman" w:eastAsia="Calibri" w:hAnsi="Times New Roman" w:cs="Times New Roman"/>
          <w:sz w:val="12"/>
          <w:szCs w:val="12"/>
        </w:rPr>
      </w:pPr>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proofErr w:type="gramStart"/>
      <w:r w:rsidRPr="00236FC5">
        <w:rPr>
          <w:rFonts w:ascii="Times New Roman" w:eastAsia="Calibri" w:hAnsi="Times New Roman" w:cs="Times New Roman"/>
          <w:sz w:val="12"/>
          <w:szCs w:val="12"/>
        </w:rPr>
        <w:t>В соответствии со статьей 90 Земельного кодекса Российской Федерации №136-ФЗ от 25.10.2001г., Федеральным законом «О государственной регистрации недвижимости» №218-ФЗ от 13.07.2015г., Постановлением Госгортехнадзора России об утверждении «Правил охраны магистральных трубопроводов» №9 от 22.04.1992г., рассмотрев письмо ООО «</w:t>
      </w:r>
      <w:proofErr w:type="spellStart"/>
      <w:r w:rsidRPr="00236FC5">
        <w:rPr>
          <w:rFonts w:ascii="Times New Roman" w:eastAsia="Calibri" w:hAnsi="Times New Roman" w:cs="Times New Roman"/>
          <w:sz w:val="12"/>
          <w:szCs w:val="12"/>
        </w:rPr>
        <w:t>КадастрГеоТехПроект</w:t>
      </w:r>
      <w:proofErr w:type="spellEnd"/>
      <w:r w:rsidRPr="00236FC5">
        <w:rPr>
          <w:rFonts w:ascii="Times New Roman" w:eastAsia="Calibri" w:hAnsi="Times New Roman" w:cs="Times New Roman"/>
          <w:sz w:val="12"/>
          <w:szCs w:val="12"/>
        </w:rPr>
        <w:t>» №223 от 18.06.2018г. (</w:t>
      </w:r>
      <w:proofErr w:type="spellStart"/>
      <w:r w:rsidRPr="00236FC5">
        <w:rPr>
          <w:rFonts w:ascii="Times New Roman" w:eastAsia="Calibri" w:hAnsi="Times New Roman" w:cs="Times New Roman"/>
          <w:sz w:val="12"/>
          <w:szCs w:val="12"/>
        </w:rPr>
        <w:t>вх</w:t>
      </w:r>
      <w:proofErr w:type="spellEnd"/>
      <w:r w:rsidRPr="00236FC5">
        <w:rPr>
          <w:rFonts w:ascii="Times New Roman" w:eastAsia="Calibri" w:hAnsi="Times New Roman" w:cs="Times New Roman"/>
          <w:sz w:val="12"/>
          <w:szCs w:val="12"/>
        </w:rPr>
        <w:t>. №3958 от 19.06.2018г.), представленный графический материал, подготовленный кадастровым инженером М.З. Ахмадуллиным, Администрация муниципального</w:t>
      </w:r>
      <w:proofErr w:type="gramEnd"/>
      <w:r w:rsidRPr="00236FC5">
        <w:rPr>
          <w:rFonts w:ascii="Times New Roman" w:eastAsia="Calibri" w:hAnsi="Times New Roman" w:cs="Times New Roman"/>
          <w:sz w:val="12"/>
          <w:szCs w:val="12"/>
        </w:rPr>
        <w:t xml:space="preserve"> района Сергиевский</w:t>
      </w:r>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b/>
          <w:sz w:val="12"/>
          <w:szCs w:val="12"/>
        </w:rPr>
      </w:pPr>
      <w:r w:rsidRPr="00236FC5">
        <w:rPr>
          <w:rFonts w:ascii="Times New Roman" w:eastAsia="Calibri" w:hAnsi="Times New Roman" w:cs="Times New Roman"/>
          <w:b/>
          <w:sz w:val="12"/>
          <w:szCs w:val="12"/>
        </w:rPr>
        <w:t>ПОСТАНОВЛЯЕТ:</w:t>
      </w:r>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r w:rsidRPr="00236FC5">
        <w:rPr>
          <w:rFonts w:ascii="Times New Roman" w:eastAsia="Calibri" w:hAnsi="Times New Roman" w:cs="Times New Roman"/>
          <w:sz w:val="12"/>
          <w:szCs w:val="12"/>
        </w:rPr>
        <w:t xml:space="preserve">1. </w:t>
      </w:r>
      <w:proofErr w:type="gramStart"/>
      <w:r w:rsidRPr="00236FC5">
        <w:rPr>
          <w:rFonts w:ascii="Times New Roman" w:eastAsia="Calibri" w:hAnsi="Times New Roman" w:cs="Times New Roman"/>
          <w:sz w:val="12"/>
          <w:szCs w:val="12"/>
        </w:rPr>
        <w:t>Внести изменения в границы охранных зон с особыми условиями использования территорий (Охранная зона магистрального нефтепровода (Охранная зона МН "</w:t>
      </w:r>
      <w:proofErr w:type="spellStart"/>
      <w:r w:rsidRPr="00236FC5">
        <w:rPr>
          <w:rFonts w:ascii="Times New Roman" w:eastAsia="Calibri" w:hAnsi="Times New Roman" w:cs="Times New Roman"/>
          <w:sz w:val="12"/>
          <w:szCs w:val="12"/>
        </w:rPr>
        <w:t>Ромашкино</w:t>
      </w:r>
      <w:proofErr w:type="spellEnd"/>
      <w:r w:rsidRPr="00236FC5">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236FC5">
        <w:rPr>
          <w:rFonts w:ascii="Times New Roman" w:eastAsia="Calibri" w:hAnsi="Times New Roman" w:cs="Times New Roman"/>
          <w:sz w:val="12"/>
          <w:szCs w:val="12"/>
        </w:rPr>
        <w:t>Транснефть-Прикамье</w:t>
      </w:r>
      <w:proofErr w:type="spellEnd"/>
      <w:r w:rsidRPr="00236FC5">
        <w:rPr>
          <w:rFonts w:ascii="Times New Roman" w:eastAsia="Calibri" w:hAnsi="Times New Roman" w:cs="Times New Roman"/>
          <w:sz w:val="12"/>
          <w:szCs w:val="12"/>
        </w:rPr>
        <w:t>», общей площадью 608,22 га, в границах муниципального района Сергиевский Самарской области.</w:t>
      </w:r>
      <w:proofErr w:type="gramEnd"/>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r w:rsidRPr="00236FC5">
        <w:rPr>
          <w:rFonts w:ascii="Times New Roman" w:eastAsia="Calibri" w:hAnsi="Times New Roman" w:cs="Times New Roman"/>
          <w:sz w:val="12"/>
          <w:szCs w:val="12"/>
        </w:rPr>
        <w:t xml:space="preserve">2. </w:t>
      </w:r>
      <w:proofErr w:type="gramStart"/>
      <w:r w:rsidRPr="00236FC5">
        <w:rPr>
          <w:rFonts w:ascii="Times New Roman" w:eastAsia="Calibri" w:hAnsi="Times New Roman" w:cs="Times New Roman"/>
          <w:sz w:val="12"/>
          <w:szCs w:val="12"/>
        </w:rPr>
        <w:t>Согласовать и утвердить границы охранных зон с особыми условиями использования территорий (Охранная зона магистрального нефтепровода (Охранная зона МН "</w:t>
      </w:r>
      <w:proofErr w:type="spellStart"/>
      <w:r w:rsidRPr="00236FC5">
        <w:rPr>
          <w:rFonts w:ascii="Times New Roman" w:eastAsia="Calibri" w:hAnsi="Times New Roman" w:cs="Times New Roman"/>
          <w:sz w:val="12"/>
          <w:szCs w:val="12"/>
        </w:rPr>
        <w:t>Ромашкино</w:t>
      </w:r>
      <w:proofErr w:type="spellEnd"/>
      <w:r w:rsidRPr="00236FC5">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236FC5">
        <w:rPr>
          <w:rFonts w:ascii="Times New Roman" w:eastAsia="Calibri" w:hAnsi="Times New Roman" w:cs="Times New Roman"/>
          <w:sz w:val="12"/>
          <w:szCs w:val="12"/>
        </w:rPr>
        <w:t>Транснефть-Прикамье</w:t>
      </w:r>
      <w:proofErr w:type="spellEnd"/>
      <w:r w:rsidRPr="00236FC5">
        <w:rPr>
          <w:rFonts w:ascii="Times New Roman" w:eastAsia="Calibri" w:hAnsi="Times New Roman" w:cs="Times New Roman"/>
          <w:sz w:val="12"/>
          <w:szCs w:val="12"/>
        </w:rPr>
        <w:t>», общей площадью 608,22 га, в границах муниципального района Сергиевский Самарской области.</w:t>
      </w:r>
      <w:proofErr w:type="gramEnd"/>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r w:rsidRPr="00236FC5">
        <w:rPr>
          <w:rFonts w:ascii="Times New Roman" w:eastAsia="Calibri" w:hAnsi="Times New Roman" w:cs="Times New Roman"/>
          <w:sz w:val="12"/>
          <w:szCs w:val="12"/>
        </w:rPr>
        <w:t>3. Для обеспечения необходимых условий для эксплуатации магистрального нефтепровода, указанного в пункте 1 настоящего Постановления, его обслуживания, проведения ремонтных работ и исключения возможности его повреждения, установить особый режим использования земельных участков в охранной зоне (зоне с особыми условиями использования территории) данного объекта.</w:t>
      </w:r>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r w:rsidRPr="00236FC5">
        <w:rPr>
          <w:rFonts w:ascii="Times New Roman" w:eastAsia="Calibri" w:hAnsi="Times New Roman" w:cs="Times New Roman"/>
          <w:sz w:val="12"/>
          <w:szCs w:val="12"/>
        </w:rPr>
        <w:t>4. Опубликовать настоящее постановление в газете «Сергиевский Вестник».</w:t>
      </w:r>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r w:rsidRPr="00236FC5">
        <w:rPr>
          <w:rFonts w:ascii="Times New Roman" w:eastAsia="Calibri" w:hAnsi="Times New Roman" w:cs="Times New Roman"/>
          <w:sz w:val="12"/>
          <w:szCs w:val="12"/>
        </w:rPr>
        <w:t xml:space="preserve">5. </w:t>
      </w:r>
      <w:proofErr w:type="gramStart"/>
      <w:r w:rsidRPr="00236FC5">
        <w:rPr>
          <w:rFonts w:ascii="Times New Roman" w:eastAsia="Calibri" w:hAnsi="Times New Roman" w:cs="Times New Roman"/>
          <w:sz w:val="12"/>
          <w:szCs w:val="12"/>
        </w:rPr>
        <w:t>Разместить</w:t>
      </w:r>
      <w:proofErr w:type="gramEnd"/>
      <w:r w:rsidRPr="00236FC5">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информационно-телекоммуникационной сети «Интернет» www.sergievsk.ru.</w:t>
      </w:r>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r w:rsidRPr="00236FC5">
        <w:rPr>
          <w:rFonts w:ascii="Times New Roman" w:eastAsia="Calibri" w:hAnsi="Times New Roman" w:cs="Times New Roman"/>
          <w:sz w:val="12"/>
          <w:szCs w:val="12"/>
        </w:rPr>
        <w:t>6. 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внесения в Единый государственный реестр недвижимости сведений о зоне с особыми условиями использования территории.</w:t>
      </w:r>
    </w:p>
    <w:p w:rsidR="00236FC5" w:rsidRPr="00236FC5" w:rsidRDefault="00236FC5" w:rsidP="00236FC5">
      <w:pPr>
        <w:tabs>
          <w:tab w:val="left" w:pos="284"/>
        </w:tabs>
        <w:spacing w:after="0" w:line="240" w:lineRule="auto"/>
        <w:ind w:firstLine="284"/>
        <w:jc w:val="both"/>
        <w:rPr>
          <w:rFonts w:ascii="Times New Roman" w:eastAsia="Calibri" w:hAnsi="Times New Roman" w:cs="Times New Roman"/>
          <w:sz w:val="12"/>
          <w:szCs w:val="12"/>
        </w:rPr>
      </w:pPr>
      <w:r w:rsidRPr="00236FC5">
        <w:rPr>
          <w:rFonts w:ascii="Times New Roman" w:eastAsia="Calibri" w:hAnsi="Times New Roman" w:cs="Times New Roman"/>
          <w:sz w:val="12"/>
          <w:szCs w:val="12"/>
        </w:rPr>
        <w:t xml:space="preserve">7. </w:t>
      </w:r>
      <w:proofErr w:type="gramStart"/>
      <w:r w:rsidRPr="00236FC5">
        <w:rPr>
          <w:rFonts w:ascii="Times New Roman" w:eastAsia="Calibri" w:hAnsi="Times New Roman" w:cs="Times New Roman"/>
          <w:sz w:val="12"/>
          <w:szCs w:val="12"/>
        </w:rPr>
        <w:t>Контроль за</w:t>
      </w:r>
      <w:proofErr w:type="gramEnd"/>
      <w:r w:rsidRPr="00236FC5">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236FC5" w:rsidRDefault="00236FC5" w:rsidP="00236FC5">
      <w:pPr>
        <w:tabs>
          <w:tab w:val="left" w:pos="284"/>
        </w:tabs>
        <w:spacing w:after="0" w:line="240" w:lineRule="auto"/>
        <w:jc w:val="right"/>
        <w:rPr>
          <w:rFonts w:ascii="Times New Roman" w:eastAsia="Calibri" w:hAnsi="Times New Roman" w:cs="Times New Roman"/>
          <w:sz w:val="12"/>
          <w:szCs w:val="12"/>
        </w:rPr>
      </w:pPr>
      <w:r w:rsidRPr="00236FC5">
        <w:rPr>
          <w:rFonts w:ascii="Times New Roman" w:eastAsia="Calibri" w:hAnsi="Times New Roman" w:cs="Times New Roman"/>
          <w:sz w:val="12"/>
          <w:szCs w:val="12"/>
        </w:rPr>
        <w:t>Глава муниципального района Сергиевский</w:t>
      </w:r>
    </w:p>
    <w:p w:rsidR="00236FC5" w:rsidRPr="00236FC5" w:rsidRDefault="00236FC5" w:rsidP="00236FC5">
      <w:pPr>
        <w:tabs>
          <w:tab w:val="left" w:pos="284"/>
        </w:tabs>
        <w:spacing w:after="0" w:line="240" w:lineRule="auto"/>
        <w:jc w:val="right"/>
        <w:rPr>
          <w:rFonts w:ascii="Times New Roman" w:eastAsia="Calibri" w:hAnsi="Times New Roman" w:cs="Times New Roman"/>
          <w:sz w:val="12"/>
          <w:szCs w:val="12"/>
        </w:rPr>
      </w:pPr>
      <w:r w:rsidRPr="00236FC5">
        <w:rPr>
          <w:rFonts w:ascii="Times New Roman" w:eastAsia="Calibri" w:hAnsi="Times New Roman" w:cs="Times New Roman"/>
          <w:sz w:val="12"/>
          <w:szCs w:val="12"/>
        </w:rPr>
        <w:t>А.А. Веселов</w:t>
      </w:r>
    </w:p>
    <w:p w:rsidR="00F83672" w:rsidRPr="000318BE" w:rsidRDefault="00F83672" w:rsidP="00F8367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83672" w:rsidRPr="000318BE" w:rsidRDefault="00F83672" w:rsidP="00F8367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83672" w:rsidRPr="000318BE" w:rsidRDefault="00F83672" w:rsidP="00F8367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83672" w:rsidRPr="000318BE" w:rsidRDefault="00F83672" w:rsidP="00F83672">
      <w:pPr>
        <w:tabs>
          <w:tab w:val="left" w:pos="284"/>
        </w:tabs>
        <w:spacing w:after="0" w:line="240" w:lineRule="auto"/>
        <w:jc w:val="center"/>
        <w:rPr>
          <w:rFonts w:ascii="Times New Roman" w:eastAsia="Calibri" w:hAnsi="Times New Roman" w:cs="Times New Roman"/>
          <w:sz w:val="12"/>
          <w:szCs w:val="12"/>
        </w:rPr>
      </w:pPr>
    </w:p>
    <w:p w:rsidR="00F83672" w:rsidRPr="000318BE" w:rsidRDefault="00F83672" w:rsidP="00F8367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83672" w:rsidRPr="000318BE" w:rsidRDefault="00F83672" w:rsidP="00F8367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июля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№782</w:t>
      </w:r>
    </w:p>
    <w:p w:rsidR="00364611" w:rsidRDefault="00364611" w:rsidP="00364611">
      <w:pPr>
        <w:tabs>
          <w:tab w:val="left" w:pos="284"/>
        </w:tabs>
        <w:spacing w:after="0" w:line="240" w:lineRule="auto"/>
        <w:ind w:firstLine="284"/>
        <w:jc w:val="center"/>
        <w:rPr>
          <w:rFonts w:ascii="Times New Roman" w:eastAsia="Calibri" w:hAnsi="Times New Roman" w:cs="Times New Roman"/>
          <w:b/>
          <w:sz w:val="12"/>
          <w:szCs w:val="12"/>
        </w:rPr>
      </w:pPr>
      <w:r w:rsidRPr="00364611">
        <w:rPr>
          <w:rFonts w:ascii="Times New Roman" w:eastAsia="Calibri" w:hAnsi="Times New Roman" w:cs="Times New Roman"/>
          <w:b/>
          <w:sz w:val="12"/>
          <w:szCs w:val="12"/>
        </w:rPr>
        <w:t>О внесении изменений в Приложение № 1 к  Постановлению администрации</w:t>
      </w:r>
    </w:p>
    <w:p w:rsidR="00364611" w:rsidRDefault="00364611" w:rsidP="00364611">
      <w:pPr>
        <w:tabs>
          <w:tab w:val="left" w:pos="284"/>
        </w:tabs>
        <w:spacing w:after="0" w:line="240" w:lineRule="auto"/>
        <w:ind w:firstLine="284"/>
        <w:jc w:val="center"/>
        <w:rPr>
          <w:rFonts w:ascii="Times New Roman" w:eastAsia="Calibri" w:hAnsi="Times New Roman" w:cs="Times New Roman"/>
          <w:b/>
          <w:sz w:val="12"/>
          <w:szCs w:val="12"/>
        </w:rPr>
      </w:pPr>
      <w:r w:rsidRPr="00364611">
        <w:rPr>
          <w:rFonts w:ascii="Times New Roman" w:eastAsia="Calibri" w:hAnsi="Times New Roman" w:cs="Times New Roman"/>
          <w:b/>
          <w:sz w:val="12"/>
          <w:szCs w:val="12"/>
        </w:rPr>
        <w:t xml:space="preserve">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364611" w:rsidRDefault="00364611" w:rsidP="00F83672">
      <w:pPr>
        <w:tabs>
          <w:tab w:val="left" w:pos="284"/>
        </w:tabs>
        <w:spacing w:after="0" w:line="240" w:lineRule="auto"/>
        <w:ind w:firstLine="284"/>
        <w:jc w:val="both"/>
        <w:rPr>
          <w:rFonts w:ascii="Times New Roman" w:eastAsia="Calibri" w:hAnsi="Times New Roman" w:cs="Times New Roman"/>
          <w:b/>
          <w:sz w:val="12"/>
          <w:szCs w:val="12"/>
        </w:rPr>
      </w:pP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proofErr w:type="gramStart"/>
      <w:r w:rsidRPr="0036461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b/>
          <w:sz w:val="12"/>
          <w:szCs w:val="12"/>
        </w:rPr>
      </w:pPr>
      <w:r w:rsidRPr="00364611">
        <w:rPr>
          <w:rFonts w:ascii="Times New Roman" w:eastAsia="Calibri" w:hAnsi="Times New Roman" w:cs="Times New Roman"/>
          <w:b/>
          <w:sz w:val="12"/>
          <w:szCs w:val="12"/>
        </w:rPr>
        <w:t>ПОСТАНОВЛЯЕТ:</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4611">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64611">
        <w:rPr>
          <w:rFonts w:ascii="Times New Roman" w:eastAsia="Calibri" w:hAnsi="Times New Roman" w:cs="Times New Roman"/>
          <w:sz w:val="12"/>
          <w:szCs w:val="12"/>
        </w:rPr>
        <w:t>В паспорте Программы позицию «Объемы и источники финансирования муниципальной программы» изложить в следующей редакции:</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«Планируемый общий объем финансирования Программы составит      138 430 890, рублей, в том числе:</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-средства областного бюджета (прогноз) – 83 588 199,46 рублей:</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2017 год – 81 405 398,06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2018 год – 2 182 801,40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2019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 средства местного бюджета (прогноз) – 54 842 690,73 рублей:</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2017 год – 27 152 240,25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2018 год – 23 690 450,48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2019 год – 4 000 000,00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 внебюджетные средства (прогноз) – 0,00 рублей:</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2017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2018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2019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1.2. В тексте Программы раздел «Объемы и источники финансирования муниципальной программы» изложить в следующей редакции:</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138 430 890,19 рублей, в том числе:</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-средства областного бюджета (прогноз) – 83 588 199,46 рублей:</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2017 год – 81 405 398,06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2018 год – 2 182 801,40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2019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 средства местного бюджета (прогноз) – 54 842 690,73 рублей:</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2017 год – 27 152 240,25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2018 год – 23 690 450,48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2019 год – 4 000 000,00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 внебюджетные средства (прогноз) – 0,00 рублей:</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2017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2018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2019 год – 0,00 рублей (прогноз)».</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Расчет средств, необходимых для реализации Подпрограммы, приведен в приложении № 1.</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64611">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2. Опубликовать настоящее постановление в газете «Сергиевский вестник».</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64611" w:rsidRPr="00364611" w:rsidRDefault="00364611" w:rsidP="00364611">
      <w:pPr>
        <w:tabs>
          <w:tab w:val="left" w:pos="284"/>
        </w:tabs>
        <w:spacing w:after="0" w:line="240" w:lineRule="auto"/>
        <w:ind w:firstLine="284"/>
        <w:jc w:val="both"/>
        <w:rPr>
          <w:rFonts w:ascii="Times New Roman" w:eastAsia="Calibri" w:hAnsi="Times New Roman" w:cs="Times New Roman"/>
          <w:sz w:val="12"/>
          <w:szCs w:val="12"/>
        </w:rPr>
      </w:pPr>
      <w:r w:rsidRPr="00364611">
        <w:rPr>
          <w:rFonts w:ascii="Times New Roman" w:eastAsia="Calibri" w:hAnsi="Times New Roman" w:cs="Times New Roman"/>
          <w:sz w:val="12"/>
          <w:szCs w:val="12"/>
        </w:rPr>
        <w:t xml:space="preserve">4. </w:t>
      </w:r>
      <w:proofErr w:type="gramStart"/>
      <w:r w:rsidRPr="00364611">
        <w:rPr>
          <w:rFonts w:ascii="Times New Roman" w:eastAsia="Calibri" w:hAnsi="Times New Roman" w:cs="Times New Roman"/>
          <w:sz w:val="12"/>
          <w:szCs w:val="12"/>
        </w:rPr>
        <w:t>Контроль за</w:t>
      </w:r>
      <w:proofErr w:type="gramEnd"/>
      <w:r w:rsidRPr="0036461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364611" w:rsidRPr="00364611" w:rsidRDefault="00364611" w:rsidP="00364611">
      <w:pPr>
        <w:tabs>
          <w:tab w:val="left" w:pos="284"/>
        </w:tabs>
        <w:spacing w:after="0" w:line="240" w:lineRule="auto"/>
        <w:jc w:val="right"/>
        <w:rPr>
          <w:rFonts w:ascii="Times New Roman" w:eastAsia="Calibri" w:hAnsi="Times New Roman" w:cs="Times New Roman"/>
          <w:sz w:val="12"/>
          <w:szCs w:val="12"/>
        </w:rPr>
      </w:pPr>
      <w:r w:rsidRPr="00364611">
        <w:rPr>
          <w:rFonts w:ascii="Times New Roman" w:eastAsia="Calibri" w:hAnsi="Times New Roman" w:cs="Times New Roman"/>
          <w:sz w:val="12"/>
          <w:szCs w:val="12"/>
        </w:rPr>
        <w:t>Глава</w:t>
      </w:r>
    </w:p>
    <w:p w:rsidR="00364611" w:rsidRDefault="00364611" w:rsidP="00364611">
      <w:pPr>
        <w:tabs>
          <w:tab w:val="left" w:pos="284"/>
        </w:tabs>
        <w:spacing w:after="0" w:line="240" w:lineRule="auto"/>
        <w:jc w:val="right"/>
        <w:rPr>
          <w:rFonts w:ascii="Times New Roman" w:eastAsia="Calibri" w:hAnsi="Times New Roman" w:cs="Times New Roman"/>
          <w:sz w:val="12"/>
          <w:szCs w:val="12"/>
        </w:rPr>
      </w:pPr>
      <w:r w:rsidRPr="00364611">
        <w:rPr>
          <w:rFonts w:ascii="Times New Roman" w:eastAsia="Calibri" w:hAnsi="Times New Roman" w:cs="Times New Roman"/>
          <w:sz w:val="12"/>
          <w:szCs w:val="12"/>
        </w:rPr>
        <w:t>муниципального района Сергиевский</w:t>
      </w:r>
    </w:p>
    <w:p w:rsidR="00F62562" w:rsidRDefault="00364611" w:rsidP="00364611">
      <w:pPr>
        <w:tabs>
          <w:tab w:val="left" w:pos="284"/>
        </w:tabs>
        <w:spacing w:after="0" w:line="240" w:lineRule="auto"/>
        <w:jc w:val="right"/>
        <w:rPr>
          <w:rFonts w:ascii="Times New Roman" w:eastAsia="Calibri" w:hAnsi="Times New Roman" w:cs="Times New Roman"/>
          <w:sz w:val="12"/>
          <w:szCs w:val="12"/>
        </w:rPr>
      </w:pPr>
      <w:r w:rsidRPr="0036461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64611">
        <w:rPr>
          <w:rFonts w:ascii="Times New Roman" w:eastAsia="Calibri" w:hAnsi="Times New Roman" w:cs="Times New Roman"/>
          <w:sz w:val="12"/>
          <w:szCs w:val="12"/>
        </w:rPr>
        <w:t>Веселов</w:t>
      </w:r>
    </w:p>
    <w:p w:rsidR="00364611" w:rsidRDefault="00364611" w:rsidP="00364611">
      <w:pPr>
        <w:tabs>
          <w:tab w:val="left" w:pos="284"/>
        </w:tabs>
        <w:spacing w:after="0" w:line="240" w:lineRule="auto"/>
        <w:jc w:val="right"/>
        <w:rPr>
          <w:rFonts w:ascii="Times New Roman" w:eastAsia="Calibri" w:hAnsi="Times New Roman" w:cs="Times New Roman"/>
          <w:sz w:val="12"/>
          <w:szCs w:val="12"/>
        </w:rPr>
      </w:pPr>
    </w:p>
    <w:p w:rsidR="00364611" w:rsidRPr="009F3675" w:rsidRDefault="00364611" w:rsidP="00364611">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364611" w:rsidRPr="009F3675" w:rsidRDefault="00364611" w:rsidP="00364611">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364611" w:rsidRPr="009F3675" w:rsidRDefault="00364611" w:rsidP="00364611">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364611" w:rsidRPr="00F62562" w:rsidRDefault="00364611" w:rsidP="0036461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№782 от "18</w:t>
      </w:r>
      <w:r w:rsidRPr="009F3675">
        <w:rPr>
          <w:rFonts w:ascii="Times New Roman" w:eastAsia="Calibri" w:hAnsi="Times New Roman" w:cs="Times New Roman"/>
          <w:i/>
          <w:sz w:val="12"/>
          <w:szCs w:val="12"/>
        </w:rPr>
        <w:t>" июля 2018 г.</w:t>
      </w:r>
    </w:p>
    <w:p w:rsidR="00364611" w:rsidRDefault="00364611" w:rsidP="00364611">
      <w:pPr>
        <w:tabs>
          <w:tab w:val="left" w:pos="284"/>
        </w:tabs>
        <w:spacing w:after="0" w:line="240" w:lineRule="auto"/>
        <w:jc w:val="center"/>
        <w:rPr>
          <w:rFonts w:ascii="Times New Roman" w:eastAsia="Calibri" w:hAnsi="Times New Roman" w:cs="Times New Roman"/>
          <w:b/>
          <w:sz w:val="12"/>
          <w:szCs w:val="12"/>
        </w:rPr>
      </w:pPr>
      <w:r w:rsidRPr="00364611">
        <w:rPr>
          <w:rFonts w:ascii="Times New Roman" w:eastAsia="Calibri" w:hAnsi="Times New Roman" w:cs="Times New Roman"/>
          <w:b/>
          <w:sz w:val="12"/>
          <w:szCs w:val="12"/>
        </w:rPr>
        <w:t xml:space="preserve">Объем средств, необходимых для финансирования Программы </w:t>
      </w:r>
    </w:p>
    <w:p w:rsidR="00364611" w:rsidRPr="00364611" w:rsidRDefault="00364611" w:rsidP="00364611">
      <w:pPr>
        <w:tabs>
          <w:tab w:val="left" w:pos="284"/>
        </w:tabs>
        <w:spacing w:after="0" w:line="240" w:lineRule="auto"/>
        <w:jc w:val="center"/>
        <w:rPr>
          <w:rFonts w:ascii="Times New Roman" w:eastAsia="Calibri" w:hAnsi="Times New Roman" w:cs="Times New Roman"/>
          <w:b/>
          <w:sz w:val="12"/>
          <w:szCs w:val="12"/>
        </w:rPr>
      </w:pPr>
      <w:r w:rsidRPr="00364611">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F62562" w:rsidRDefault="00364611" w:rsidP="0036461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 рублях</w:t>
      </w:r>
    </w:p>
    <w:tbl>
      <w:tblPr>
        <w:tblStyle w:val="af4"/>
        <w:tblW w:w="7513" w:type="dxa"/>
        <w:tblInd w:w="108" w:type="dxa"/>
        <w:tblLayout w:type="fixed"/>
        <w:tblLook w:val="04A0" w:firstRow="1" w:lastRow="0" w:firstColumn="1" w:lastColumn="0" w:noHBand="0" w:noVBand="1"/>
      </w:tblPr>
      <w:tblGrid>
        <w:gridCol w:w="425"/>
        <w:gridCol w:w="2127"/>
        <w:gridCol w:w="425"/>
        <w:gridCol w:w="425"/>
        <w:gridCol w:w="309"/>
        <w:gridCol w:w="117"/>
        <w:gridCol w:w="425"/>
        <w:gridCol w:w="283"/>
        <w:gridCol w:w="426"/>
        <w:gridCol w:w="425"/>
        <w:gridCol w:w="425"/>
        <w:gridCol w:w="284"/>
        <w:gridCol w:w="425"/>
        <w:gridCol w:w="283"/>
        <w:gridCol w:w="426"/>
        <w:gridCol w:w="283"/>
      </w:tblGrid>
      <w:tr w:rsidR="00364611" w:rsidRPr="00364611" w:rsidTr="00364611">
        <w:trPr>
          <w:trHeight w:val="53"/>
        </w:trPr>
        <w:tc>
          <w:tcPr>
            <w:tcW w:w="425" w:type="dxa"/>
            <w:vMerge w:val="restart"/>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 xml:space="preserve">№ </w:t>
            </w:r>
            <w:proofErr w:type="gramStart"/>
            <w:r w:rsidRPr="00364611">
              <w:rPr>
                <w:rFonts w:ascii="Times New Roman" w:eastAsia="Calibri" w:hAnsi="Times New Roman" w:cs="Times New Roman"/>
                <w:sz w:val="12"/>
                <w:szCs w:val="12"/>
              </w:rPr>
              <w:t>п</w:t>
            </w:r>
            <w:proofErr w:type="gramEnd"/>
            <w:r w:rsidRPr="00364611">
              <w:rPr>
                <w:rFonts w:ascii="Times New Roman" w:eastAsia="Calibri" w:hAnsi="Times New Roman" w:cs="Times New Roman"/>
                <w:sz w:val="12"/>
                <w:szCs w:val="12"/>
              </w:rPr>
              <w:t>/п</w:t>
            </w:r>
          </w:p>
        </w:tc>
        <w:tc>
          <w:tcPr>
            <w:tcW w:w="2127" w:type="dxa"/>
            <w:vMerge w:val="restart"/>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Наименование</w:t>
            </w:r>
          </w:p>
        </w:tc>
        <w:tc>
          <w:tcPr>
            <w:tcW w:w="425" w:type="dxa"/>
            <w:vMerge w:val="restart"/>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Итого</w:t>
            </w:r>
          </w:p>
        </w:tc>
        <w:tc>
          <w:tcPr>
            <w:tcW w:w="734" w:type="dxa"/>
            <w:gridSpan w:val="2"/>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2017</w:t>
            </w:r>
          </w:p>
        </w:tc>
        <w:tc>
          <w:tcPr>
            <w:tcW w:w="2385" w:type="dxa"/>
            <w:gridSpan w:val="7"/>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2018</w:t>
            </w:r>
          </w:p>
        </w:tc>
        <w:tc>
          <w:tcPr>
            <w:tcW w:w="1417" w:type="dxa"/>
            <w:gridSpan w:val="4"/>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2019</w:t>
            </w:r>
          </w:p>
        </w:tc>
      </w:tr>
      <w:tr w:rsidR="00364611" w:rsidRPr="00364611" w:rsidTr="00364611">
        <w:trPr>
          <w:cantSplit/>
          <w:trHeight w:val="1068"/>
        </w:trPr>
        <w:tc>
          <w:tcPr>
            <w:tcW w:w="425" w:type="dxa"/>
            <w:vMerge/>
            <w:hideMark/>
          </w:tcPr>
          <w:p w:rsidR="00364611" w:rsidRPr="00364611" w:rsidRDefault="00364611" w:rsidP="00364611">
            <w:pPr>
              <w:tabs>
                <w:tab w:val="left" w:pos="284"/>
              </w:tabs>
              <w:rPr>
                <w:rFonts w:ascii="Times New Roman" w:eastAsia="Calibri" w:hAnsi="Times New Roman" w:cs="Times New Roman"/>
                <w:sz w:val="12"/>
                <w:szCs w:val="12"/>
              </w:rPr>
            </w:pPr>
          </w:p>
        </w:tc>
        <w:tc>
          <w:tcPr>
            <w:tcW w:w="2127" w:type="dxa"/>
            <w:vMerge/>
            <w:hideMark/>
          </w:tcPr>
          <w:p w:rsidR="00364611" w:rsidRPr="00364611" w:rsidRDefault="00364611" w:rsidP="00364611">
            <w:pPr>
              <w:tabs>
                <w:tab w:val="left" w:pos="284"/>
              </w:tabs>
              <w:rPr>
                <w:rFonts w:ascii="Times New Roman" w:eastAsia="Calibri" w:hAnsi="Times New Roman" w:cs="Times New Roman"/>
                <w:sz w:val="12"/>
                <w:szCs w:val="12"/>
              </w:rPr>
            </w:pPr>
          </w:p>
        </w:tc>
        <w:tc>
          <w:tcPr>
            <w:tcW w:w="425" w:type="dxa"/>
            <w:vMerge/>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0"/>
                <w:szCs w:val="10"/>
              </w:rPr>
            </w:pPr>
            <w:r w:rsidRPr="00364611">
              <w:rPr>
                <w:rFonts w:ascii="Times New Roman" w:eastAsia="Calibri" w:hAnsi="Times New Roman" w:cs="Times New Roman"/>
                <w:bCs/>
                <w:sz w:val="10"/>
                <w:szCs w:val="10"/>
              </w:rPr>
              <w:t>Всего</w:t>
            </w:r>
          </w:p>
        </w:tc>
        <w:tc>
          <w:tcPr>
            <w:tcW w:w="426" w:type="dxa"/>
            <w:gridSpan w:val="2"/>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Областной бюджет</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Местный бюджет</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Внебюджет</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0"/>
                <w:szCs w:val="10"/>
              </w:rPr>
            </w:pPr>
            <w:r w:rsidRPr="00364611">
              <w:rPr>
                <w:rFonts w:ascii="Times New Roman" w:eastAsia="Calibri" w:hAnsi="Times New Roman" w:cs="Times New Roman"/>
                <w:bCs/>
                <w:sz w:val="10"/>
                <w:szCs w:val="10"/>
              </w:rPr>
              <w:t>Всего</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Областной бюджет</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Местный бюджет</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Внебюджет</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0"/>
                <w:szCs w:val="10"/>
              </w:rPr>
            </w:pPr>
            <w:r w:rsidRPr="00364611">
              <w:rPr>
                <w:rFonts w:ascii="Times New Roman" w:eastAsia="Calibri" w:hAnsi="Times New Roman" w:cs="Times New Roman"/>
                <w:bCs/>
                <w:sz w:val="10"/>
                <w:szCs w:val="10"/>
              </w:rPr>
              <w:t>Всего</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Областной бюджет</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Местный бюджет</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0"/>
                <w:szCs w:val="10"/>
              </w:rPr>
            </w:pPr>
            <w:r w:rsidRPr="00364611">
              <w:rPr>
                <w:rFonts w:ascii="Times New Roman" w:eastAsia="Calibri" w:hAnsi="Times New Roman" w:cs="Times New Roman"/>
                <w:sz w:val="10"/>
                <w:szCs w:val="10"/>
              </w:rPr>
              <w:t>Внебюджет</w:t>
            </w:r>
          </w:p>
        </w:tc>
      </w:tr>
      <w:tr w:rsidR="00364611" w:rsidRPr="00364611" w:rsidTr="00364611">
        <w:trPr>
          <w:cantSplit/>
          <w:trHeight w:val="701"/>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1</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1 326 125,22</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526 125,22</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526 125,22</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500 000,00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500 000,00</w:t>
            </w:r>
          </w:p>
        </w:tc>
        <w:tc>
          <w:tcPr>
            <w:tcW w:w="284"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697"/>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lastRenderedPageBreak/>
              <w:t>2</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 xml:space="preserve">Содержание, </w:t>
            </w:r>
            <w:proofErr w:type="spellStart"/>
            <w:r w:rsidRPr="00364611">
              <w:rPr>
                <w:rFonts w:ascii="Times New Roman" w:eastAsia="Calibri" w:hAnsi="Times New Roman" w:cs="Times New Roman"/>
                <w:sz w:val="12"/>
                <w:szCs w:val="12"/>
              </w:rPr>
              <w:t>текщий</w:t>
            </w:r>
            <w:proofErr w:type="spellEnd"/>
            <w:r w:rsidRPr="00364611">
              <w:rPr>
                <w:rFonts w:ascii="Times New Roman" w:eastAsia="Calibri" w:hAnsi="Times New Roman" w:cs="Times New Roman"/>
                <w:sz w:val="12"/>
                <w:szCs w:val="12"/>
              </w:rPr>
              <w:t xml:space="preserve"> ремонт, обследование и оплата коммунальных услуг муниципального жилищного фонда</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165 240,11</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165 240,11</w:t>
            </w:r>
          </w:p>
        </w:tc>
        <w:tc>
          <w:tcPr>
            <w:tcW w:w="426" w:type="dxa"/>
            <w:gridSpan w:val="2"/>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165 240,11</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242E7A">
        <w:trPr>
          <w:cantSplit/>
          <w:trHeight w:val="693"/>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3</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Капитальный и текущий ремонт инженерных коммуникаций</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31 922 219,65</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24 647 992,15</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14 499 820,31</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10 148 171,84</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 </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6 074 227,50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2 182 801,40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3 891 426,10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1 200 000,00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1 200 000,00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242E7A">
        <w:trPr>
          <w:cantSplit/>
          <w:trHeight w:val="561"/>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4</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1 149 893,92</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277 937,87</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277 937,87</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371 956,05</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371 956,05</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500 000,00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640"/>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5</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933 969,17</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541 533,44</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541 533,44</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392 435,73</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392 435,73</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690"/>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6</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Возмещение расходов муниципального жилищного фонда</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14 134 135,60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5 337 740,60</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337 740,60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5 000 000,00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6 796 395,00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6 796 395,00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2 000 000,00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2 000 000,00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701"/>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7</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Проектирование и строительство Сергиевского группового водопровода с.</w:t>
            </w:r>
            <w:r w:rsidR="00AB06EE">
              <w:rPr>
                <w:rFonts w:ascii="Times New Roman" w:eastAsia="Calibri" w:hAnsi="Times New Roman" w:cs="Times New Roman"/>
                <w:sz w:val="12"/>
                <w:szCs w:val="12"/>
              </w:rPr>
              <w:t xml:space="preserve"> </w:t>
            </w:r>
            <w:r w:rsidRPr="00364611">
              <w:rPr>
                <w:rFonts w:ascii="Times New Roman" w:eastAsia="Calibri" w:hAnsi="Times New Roman" w:cs="Times New Roman"/>
                <w:sz w:val="12"/>
                <w:szCs w:val="12"/>
              </w:rPr>
              <w:t>Сергиевск</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48 143 901,15</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48 143 901,15</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48 143 901,15</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242E7A">
        <w:trPr>
          <w:cantSplit/>
          <w:trHeight w:val="697"/>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8</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Страховые взносы в СОА "Строители Поволжья"</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78 000,00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78 000,00</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78 000,00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707"/>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9</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Ремонт многоквартирного жилого дома в п.</w:t>
            </w:r>
            <w:r w:rsidR="00AB06EE">
              <w:rPr>
                <w:rFonts w:ascii="Times New Roman" w:eastAsia="Calibri" w:hAnsi="Times New Roman" w:cs="Times New Roman"/>
                <w:sz w:val="12"/>
                <w:szCs w:val="12"/>
              </w:rPr>
              <w:t xml:space="preserve"> </w:t>
            </w:r>
            <w:r w:rsidRPr="00364611">
              <w:rPr>
                <w:rFonts w:ascii="Times New Roman" w:eastAsia="Calibri" w:hAnsi="Times New Roman" w:cs="Times New Roman"/>
                <w:sz w:val="12"/>
                <w:szCs w:val="12"/>
              </w:rPr>
              <w:t>Серноводск ул.</w:t>
            </w:r>
            <w:r w:rsidR="00AB06EE">
              <w:rPr>
                <w:rFonts w:ascii="Times New Roman" w:eastAsia="Calibri" w:hAnsi="Times New Roman" w:cs="Times New Roman"/>
                <w:sz w:val="12"/>
                <w:szCs w:val="12"/>
              </w:rPr>
              <w:t xml:space="preserve"> </w:t>
            </w:r>
            <w:r w:rsidRPr="00364611">
              <w:rPr>
                <w:rFonts w:ascii="Times New Roman" w:eastAsia="Calibri" w:hAnsi="Times New Roman" w:cs="Times New Roman"/>
                <w:sz w:val="12"/>
                <w:szCs w:val="12"/>
              </w:rPr>
              <w:t xml:space="preserve">Калинина д.22 </w:t>
            </w:r>
            <w:proofErr w:type="spellStart"/>
            <w:r w:rsidRPr="00364611">
              <w:rPr>
                <w:rFonts w:ascii="Times New Roman" w:eastAsia="Calibri" w:hAnsi="Times New Roman" w:cs="Times New Roman"/>
                <w:sz w:val="12"/>
                <w:szCs w:val="12"/>
              </w:rPr>
              <w:t>м.р</w:t>
            </w:r>
            <w:proofErr w:type="spellEnd"/>
            <w:r w:rsidRPr="00364611">
              <w:rPr>
                <w:rFonts w:ascii="Times New Roman" w:eastAsia="Calibri" w:hAnsi="Times New Roman" w:cs="Times New Roman"/>
                <w:sz w:val="12"/>
                <w:szCs w:val="12"/>
              </w:rPr>
              <w:t>.</w:t>
            </w:r>
            <w:r w:rsidR="00AB06EE">
              <w:rPr>
                <w:rFonts w:ascii="Times New Roman" w:eastAsia="Calibri" w:hAnsi="Times New Roman" w:cs="Times New Roman"/>
                <w:sz w:val="12"/>
                <w:szCs w:val="12"/>
              </w:rPr>
              <w:t xml:space="preserve"> </w:t>
            </w:r>
            <w:r w:rsidRPr="00364611">
              <w:rPr>
                <w:rFonts w:ascii="Times New Roman" w:eastAsia="Calibri" w:hAnsi="Times New Roman" w:cs="Times New Roman"/>
                <w:sz w:val="12"/>
                <w:szCs w:val="12"/>
              </w:rPr>
              <w:t>Сергиевский Самарской области</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17 300 581,73</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17 300 581,73</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14 705 494,00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2 595 087,73</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689"/>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10</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Предоставление муниципальной гарантии</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15 600 000,00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5 600 000,00</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5 600 000,00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10 000 000,00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10 000 000,00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699"/>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11</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proofErr w:type="gramStart"/>
            <w:r w:rsidRPr="00364611">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w:t>
            </w:r>
            <w:r w:rsidR="00AB06EE">
              <w:rPr>
                <w:rFonts w:ascii="Times New Roman" w:eastAsia="Calibri" w:hAnsi="Times New Roman" w:cs="Times New Roman"/>
                <w:sz w:val="12"/>
                <w:szCs w:val="12"/>
              </w:rPr>
              <w:t xml:space="preserve"> </w:t>
            </w:r>
            <w:r w:rsidRPr="00364611">
              <w:rPr>
                <w:rFonts w:ascii="Times New Roman" w:eastAsia="Calibri" w:hAnsi="Times New Roman" w:cs="Times New Roman"/>
                <w:sz w:val="12"/>
                <w:szCs w:val="12"/>
              </w:rPr>
              <w:t>Красноярка, с.</w:t>
            </w:r>
            <w:r w:rsidR="00AB06EE">
              <w:rPr>
                <w:rFonts w:ascii="Times New Roman" w:eastAsia="Calibri" w:hAnsi="Times New Roman" w:cs="Times New Roman"/>
                <w:sz w:val="12"/>
                <w:szCs w:val="12"/>
              </w:rPr>
              <w:t xml:space="preserve"> </w:t>
            </w:r>
            <w:r w:rsidRPr="00364611">
              <w:rPr>
                <w:rFonts w:ascii="Times New Roman" w:eastAsia="Calibri" w:hAnsi="Times New Roman" w:cs="Times New Roman"/>
                <w:sz w:val="12"/>
                <w:szCs w:val="12"/>
              </w:rPr>
              <w:t>Сергиевск)</w:t>
            </w:r>
            <w:proofErr w:type="gramEnd"/>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3 053 240,00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3 053 240,00</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2 137 268,00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915 972,00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979"/>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12</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2 258 821,00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2 258 821,00</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1 581 174,00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677 647,00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708"/>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13</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Прочие работы</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1 002 660,10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626 525,04</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626 525,04</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376 135,06</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376 135,06</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r>
      <w:tr w:rsidR="00364611" w:rsidRPr="00364611" w:rsidTr="00364611">
        <w:trPr>
          <w:cantSplit/>
          <w:trHeight w:val="691"/>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14</w:t>
            </w:r>
          </w:p>
        </w:tc>
        <w:tc>
          <w:tcPr>
            <w:tcW w:w="2127" w:type="dxa"/>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 xml:space="preserve">Ремонт  жилого  дома  </w:t>
            </w:r>
            <w:proofErr w:type="gramStart"/>
            <w:r w:rsidRPr="00364611">
              <w:rPr>
                <w:rFonts w:ascii="Times New Roman" w:eastAsia="Calibri" w:hAnsi="Times New Roman" w:cs="Times New Roman"/>
                <w:sz w:val="12"/>
                <w:szCs w:val="12"/>
              </w:rPr>
              <w:t>с</w:t>
            </w:r>
            <w:proofErr w:type="gramEnd"/>
            <w:r w:rsidRPr="00364611">
              <w:rPr>
                <w:rFonts w:ascii="Times New Roman" w:eastAsia="Calibri" w:hAnsi="Times New Roman" w:cs="Times New Roman"/>
                <w:sz w:val="12"/>
                <w:szCs w:val="12"/>
              </w:rPr>
              <w:t>. Спасское ул. Набережная д.4</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1 362 102,54</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1 362 102,54</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1 362 102,54</w:t>
            </w:r>
          </w:p>
        </w:tc>
        <w:tc>
          <w:tcPr>
            <w:tcW w:w="284"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 </w:t>
            </w:r>
          </w:p>
        </w:tc>
        <w:tc>
          <w:tcPr>
            <w:tcW w:w="426"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 </w:t>
            </w:r>
          </w:p>
        </w:tc>
        <w:tc>
          <w:tcPr>
            <w:tcW w:w="283" w:type="dxa"/>
            <w:textDirection w:val="tbRl"/>
            <w:hideMark/>
          </w:tcPr>
          <w:p w:rsidR="00364611" w:rsidRPr="00364611" w:rsidRDefault="00364611" w:rsidP="00364611">
            <w:pPr>
              <w:tabs>
                <w:tab w:val="left" w:pos="284"/>
              </w:tabs>
              <w:ind w:left="113" w:right="113"/>
              <w:rPr>
                <w:rFonts w:ascii="Times New Roman" w:eastAsia="Calibri" w:hAnsi="Times New Roman" w:cs="Times New Roman"/>
                <w:sz w:val="12"/>
                <w:szCs w:val="12"/>
              </w:rPr>
            </w:pPr>
            <w:r w:rsidRPr="00364611">
              <w:rPr>
                <w:rFonts w:ascii="Times New Roman" w:eastAsia="Calibri" w:hAnsi="Times New Roman" w:cs="Times New Roman"/>
                <w:sz w:val="12"/>
                <w:szCs w:val="12"/>
              </w:rPr>
              <w:t> </w:t>
            </w:r>
          </w:p>
        </w:tc>
      </w:tr>
      <w:tr w:rsidR="00364611" w:rsidRPr="00364611" w:rsidTr="00364611">
        <w:trPr>
          <w:cantSplit/>
          <w:trHeight w:val="701"/>
        </w:trPr>
        <w:tc>
          <w:tcPr>
            <w:tcW w:w="425" w:type="dxa"/>
            <w:noWrap/>
            <w:hideMark/>
          </w:tcPr>
          <w:p w:rsidR="00364611" w:rsidRPr="00364611" w:rsidRDefault="00364611" w:rsidP="00364611">
            <w:pPr>
              <w:tabs>
                <w:tab w:val="left" w:pos="284"/>
              </w:tabs>
              <w:rPr>
                <w:rFonts w:ascii="Times New Roman" w:eastAsia="Calibri" w:hAnsi="Times New Roman" w:cs="Times New Roman"/>
                <w:sz w:val="12"/>
                <w:szCs w:val="12"/>
              </w:rPr>
            </w:pPr>
            <w:r w:rsidRPr="00364611">
              <w:rPr>
                <w:rFonts w:ascii="Times New Roman" w:eastAsia="Calibri" w:hAnsi="Times New Roman" w:cs="Times New Roman"/>
                <w:sz w:val="12"/>
                <w:szCs w:val="12"/>
              </w:rPr>
              <w:t> </w:t>
            </w:r>
          </w:p>
        </w:tc>
        <w:tc>
          <w:tcPr>
            <w:tcW w:w="2127" w:type="dxa"/>
            <w:noWrap/>
            <w:hideMark/>
          </w:tcPr>
          <w:p w:rsidR="00364611" w:rsidRPr="00364611" w:rsidRDefault="00364611" w:rsidP="00364611">
            <w:pPr>
              <w:tabs>
                <w:tab w:val="left" w:pos="284"/>
              </w:tabs>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ИТОГО:</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138 430 890,19</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108 557 638,31</w:t>
            </w:r>
          </w:p>
        </w:tc>
        <w:tc>
          <w:tcPr>
            <w:tcW w:w="426" w:type="dxa"/>
            <w:gridSpan w:val="2"/>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81 405 398,06</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27 152 240,25</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25 873 251,88</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2 182 801,40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23 690 450,48</w:t>
            </w:r>
          </w:p>
        </w:tc>
        <w:tc>
          <w:tcPr>
            <w:tcW w:w="284"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0,00</w:t>
            </w:r>
          </w:p>
        </w:tc>
        <w:tc>
          <w:tcPr>
            <w:tcW w:w="425"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4 000 000,00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0,00</w:t>
            </w:r>
          </w:p>
        </w:tc>
        <w:tc>
          <w:tcPr>
            <w:tcW w:w="426"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4 000 000,00</w:t>
            </w:r>
          </w:p>
        </w:tc>
        <w:tc>
          <w:tcPr>
            <w:tcW w:w="283" w:type="dxa"/>
            <w:noWrap/>
            <w:textDirection w:val="tbRl"/>
            <w:hideMark/>
          </w:tcPr>
          <w:p w:rsidR="00364611" w:rsidRPr="00364611" w:rsidRDefault="00364611" w:rsidP="00364611">
            <w:pPr>
              <w:tabs>
                <w:tab w:val="left" w:pos="284"/>
              </w:tabs>
              <w:ind w:left="113" w:right="113"/>
              <w:rPr>
                <w:rFonts w:ascii="Times New Roman" w:eastAsia="Calibri" w:hAnsi="Times New Roman" w:cs="Times New Roman"/>
                <w:bCs/>
                <w:sz w:val="12"/>
                <w:szCs w:val="12"/>
              </w:rPr>
            </w:pPr>
            <w:r w:rsidRPr="00364611">
              <w:rPr>
                <w:rFonts w:ascii="Times New Roman" w:eastAsia="Calibri" w:hAnsi="Times New Roman" w:cs="Times New Roman"/>
                <w:bCs/>
                <w:sz w:val="12"/>
                <w:szCs w:val="12"/>
              </w:rPr>
              <w:t>0,00</w:t>
            </w:r>
          </w:p>
        </w:tc>
      </w:tr>
    </w:tbl>
    <w:p w:rsidR="00497812" w:rsidRDefault="00497812" w:rsidP="001B4C1F">
      <w:pPr>
        <w:tabs>
          <w:tab w:val="left" w:pos="284"/>
        </w:tabs>
        <w:spacing w:after="0" w:line="240" w:lineRule="auto"/>
        <w:rPr>
          <w:rFonts w:ascii="Times New Roman" w:eastAsia="Calibri" w:hAnsi="Times New Roman" w:cs="Times New Roman"/>
          <w:sz w:val="12"/>
          <w:szCs w:val="12"/>
        </w:rPr>
      </w:pPr>
    </w:p>
    <w:p w:rsidR="009427D6" w:rsidRDefault="009427D6" w:rsidP="000A1506">
      <w:pPr>
        <w:tabs>
          <w:tab w:val="left" w:pos="284"/>
          <w:tab w:val="left" w:pos="3828"/>
        </w:tabs>
        <w:spacing w:after="0" w:line="240" w:lineRule="auto"/>
        <w:jc w:val="center"/>
        <w:rPr>
          <w:rFonts w:ascii="Times New Roman" w:eastAsia="Calibri" w:hAnsi="Times New Roman" w:cs="Times New Roman"/>
          <w:b/>
          <w:sz w:val="12"/>
          <w:szCs w:val="12"/>
        </w:rPr>
      </w:pPr>
    </w:p>
    <w:p w:rsidR="009427D6" w:rsidRDefault="009427D6" w:rsidP="000A1506">
      <w:pPr>
        <w:tabs>
          <w:tab w:val="left" w:pos="284"/>
          <w:tab w:val="left" w:pos="3828"/>
        </w:tabs>
        <w:spacing w:after="0" w:line="240" w:lineRule="auto"/>
        <w:jc w:val="center"/>
        <w:rPr>
          <w:rFonts w:ascii="Times New Roman" w:eastAsia="Calibri" w:hAnsi="Times New Roman" w:cs="Times New Roman"/>
          <w:b/>
          <w:sz w:val="12"/>
          <w:szCs w:val="12"/>
        </w:rPr>
      </w:pPr>
    </w:p>
    <w:p w:rsidR="000A1506" w:rsidRPr="000318BE" w:rsidRDefault="000A1506" w:rsidP="000A150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0A1506" w:rsidRPr="000318BE" w:rsidRDefault="000A1506" w:rsidP="000A150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0A1506" w:rsidRPr="000318BE" w:rsidRDefault="000A1506" w:rsidP="000A150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0A1506" w:rsidRPr="000318BE" w:rsidRDefault="000A1506" w:rsidP="000A1506">
      <w:pPr>
        <w:tabs>
          <w:tab w:val="left" w:pos="284"/>
        </w:tabs>
        <w:spacing w:after="0" w:line="240" w:lineRule="auto"/>
        <w:jc w:val="center"/>
        <w:rPr>
          <w:rFonts w:ascii="Times New Roman" w:eastAsia="Calibri" w:hAnsi="Times New Roman" w:cs="Times New Roman"/>
          <w:sz w:val="12"/>
          <w:szCs w:val="12"/>
        </w:rPr>
      </w:pPr>
    </w:p>
    <w:p w:rsidR="000A1506" w:rsidRPr="000318BE" w:rsidRDefault="000A1506" w:rsidP="000A150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0A1506" w:rsidRPr="000318BE" w:rsidRDefault="000A1506" w:rsidP="000A15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июля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№802</w:t>
      </w:r>
    </w:p>
    <w:p w:rsidR="000A1506" w:rsidRDefault="000A1506" w:rsidP="000A1506">
      <w:pPr>
        <w:tabs>
          <w:tab w:val="left" w:pos="284"/>
        </w:tabs>
        <w:spacing w:after="0" w:line="240" w:lineRule="auto"/>
        <w:ind w:firstLine="284"/>
        <w:jc w:val="center"/>
        <w:rPr>
          <w:rFonts w:ascii="Times New Roman" w:eastAsia="Calibri" w:hAnsi="Times New Roman" w:cs="Times New Roman"/>
          <w:b/>
          <w:sz w:val="12"/>
          <w:szCs w:val="12"/>
        </w:rPr>
      </w:pPr>
      <w:r w:rsidRPr="000A1506">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w:t>
      </w:r>
      <w:r>
        <w:rPr>
          <w:rFonts w:ascii="Times New Roman" w:eastAsia="Calibri" w:hAnsi="Times New Roman" w:cs="Times New Roman"/>
          <w:b/>
          <w:sz w:val="12"/>
          <w:szCs w:val="12"/>
        </w:rPr>
        <w:t>а Сергиевский на 2018-2020 гг.»</w:t>
      </w:r>
    </w:p>
    <w:p w:rsidR="000A1506" w:rsidRDefault="000A1506" w:rsidP="000A1506">
      <w:pPr>
        <w:tabs>
          <w:tab w:val="left" w:pos="284"/>
        </w:tabs>
        <w:spacing w:after="0" w:line="240" w:lineRule="auto"/>
        <w:ind w:firstLine="284"/>
        <w:jc w:val="both"/>
        <w:rPr>
          <w:rFonts w:ascii="Times New Roman" w:eastAsia="Calibri" w:hAnsi="Times New Roman" w:cs="Times New Roman"/>
          <w:b/>
          <w:sz w:val="12"/>
          <w:szCs w:val="12"/>
        </w:rPr>
      </w:pPr>
    </w:p>
    <w:p w:rsidR="000A1506" w:rsidRPr="000A1506" w:rsidRDefault="000A1506" w:rsidP="000A1506">
      <w:pPr>
        <w:tabs>
          <w:tab w:val="left" w:pos="284"/>
        </w:tabs>
        <w:spacing w:after="0" w:line="240" w:lineRule="auto"/>
        <w:ind w:firstLine="284"/>
        <w:jc w:val="both"/>
        <w:rPr>
          <w:rFonts w:ascii="Times New Roman" w:eastAsia="Calibri" w:hAnsi="Times New Roman" w:cs="Times New Roman"/>
          <w:sz w:val="12"/>
          <w:szCs w:val="12"/>
        </w:rPr>
      </w:pPr>
      <w:proofErr w:type="gramStart"/>
      <w:r w:rsidRPr="000A1506">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0A1506" w:rsidRPr="000A1506" w:rsidRDefault="000A1506" w:rsidP="000A150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A1506" w:rsidRPr="000A1506" w:rsidRDefault="000A1506" w:rsidP="000A1506">
      <w:pPr>
        <w:tabs>
          <w:tab w:val="left" w:pos="284"/>
        </w:tabs>
        <w:spacing w:after="0" w:line="240" w:lineRule="auto"/>
        <w:ind w:firstLine="284"/>
        <w:jc w:val="both"/>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1. Внести изменения в Приложение к постановлению администрации </w:t>
      </w:r>
      <w:proofErr w:type="spellStart"/>
      <w:proofErr w:type="gramStart"/>
      <w:r w:rsidRPr="000A1506">
        <w:rPr>
          <w:rFonts w:ascii="Times New Roman" w:eastAsia="Calibri" w:hAnsi="Times New Roman" w:cs="Times New Roman"/>
          <w:sz w:val="12"/>
          <w:szCs w:val="12"/>
        </w:rPr>
        <w:t>му-ниципального</w:t>
      </w:r>
      <w:proofErr w:type="spellEnd"/>
      <w:proofErr w:type="gramEnd"/>
      <w:r w:rsidRPr="000A1506">
        <w:rPr>
          <w:rFonts w:ascii="Times New Roman" w:eastAsia="Calibri" w:hAnsi="Times New Roman" w:cs="Times New Roman"/>
          <w:sz w:val="12"/>
          <w:szCs w:val="12"/>
        </w:rPr>
        <w:t xml:space="preserve">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0A1506" w:rsidRPr="000A1506" w:rsidRDefault="000A1506" w:rsidP="000A1506">
      <w:pPr>
        <w:tabs>
          <w:tab w:val="left" w:pos="284"/>
        </w:tabs>
        <w:spacing w:after="0" w:line="240" w:lineRule="auto"/>
        <w:ind w:firstLine="284"/>
        <w:jc w:val="both"/>
        <w:rPr>
          <w:rFonts w:ascii="Times New Roman" w:eastAsia="Calibri" w:hAnsi="Times New Roman" w:cs="Times New Roman"/>
          <w:sz w:val="12"/>
          <w:szCs w:val="12"/>
        </w:rPr>
      </w:pPr>
      <w:r w:rsidRPr="000A1506">
        <w:rPr>
          <w:rFonts w:ascii="Times New Roman" w:eastAsia="Calibri" w:hAnsi="Times New Roman" w:cs="Times New Roman"/>
          <w:sz w:val="12"/>
          <w:szCs w:val="12"/>
        </w:rPr>
        <w:t>1. Приложение №1 к Программе изложить в редакции согласно Приложению №1 к настоящему постановлению.</w:t>
      </w:r>
    </w:p>
    <w:p w:rsidR="000A1506" w:rsidRPr="000A1506" w:rsidRDefault="000A1506" w:rsidP="000A1506">
      <w:pPr>
        <w:tabs>
          <w:tab w:val="left" w:pos="284"/>
        </w:tabs>
        <w:spacing w:after="0" w:line="240" w:lineRule="auto"/>
        <w:ind w:firstLine="284"/>
        <w:jc w:val="both"/>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0A1506">
        <w:rPr>
          <w:rFonts w:ascii="Times New Roman" w:eastAsia="Calibri" w:hAnsi="Times New Roman" w:cs="Times New Roman"/>
          <w:sz w:val="12"/>
          <w:szCs w:val="12"/>
        </w:rPr>
        <w:t>вест-ник</w:t>
      </w:r>
      <w:proofErr w:type="gramEnd"/>
      <w:r w:rsidRPr="000A1506">
        <w:rPr>
          <w:rFonts w:ascii="Times New Roman" w:eastAsia="Calibri" w:hAnsi="Times New Roman" w:cs="Times New Roman"/>
          <w:sz w:val="12"/>
          <w:szCs w:val="12"/>
        </w:rPr>
        <w:t>».</w:t>
      </w:r>
    </w:p>
    <w:p w:rsidR="000A1506" w:rsidRPr="000A1506" w:rsidRDefault="000A1506" w:rsidP="000A1506">
      <w:pPr>
        <w:tabs>
          <w:tab w:val="left" w:pos="284"/>
        </w:tabs>
        <w:spacing w:after="0" w:line="240" w:lineRule="auto"/>
        <w:ind w:firstLine="284"/>
        <w:jc w:val="both"/>
        <w:rPr>
          <w:rFonts w:ascii="Times New Roman" w:eastAsia="Calibri" w:hAnsi="Times New Roman" w:cs="Times New Roman"/>
          <w:sz w:val="12"/>
          <w:szCs w:val="12"/>
        </w:rPr>
      </w:pPr>
      <w:r w:rsidRPr="000A150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A1506" w:rsidRPr="000A1506" w:rsidRDefault="000A1506" w:rsidP="000A1506">
      <w:pPr>
        <w:tabs>
          <w:tab w:val="left" w:pos="284"/>
        </w:tabs>
        <w:spacing w:after="0" w:line="240" w:lineRule="auto"/>
        <w:ind w:firstLine="284"/>
        <w:jc w:val="both"/>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4. </w:t>
      </w:r>
      <w:proofErr w:type="gramStart"/>
      <w:r w:rsidRPr="000A1506">
        <w:rPr>
          <w:rFonts w:ascii="Times New Roman" w:eastAsia="Calibri" w:hAnsi="Times New Roman" w:cs="Times New Roman"/>
          <w:sz w:val="12"/>
          <w:szCs w:val="12"/>
        </w:rPr>
        <w:t>Контроль за</w:t>
      </w:r>
      <w:proofErr w:type="gramEnd"/>
      <w:r w:rsidRPr="000A150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sidRPr="000A1506">
        <w:rPr>
          <w:rFonts w:ascii="Times New Roman" w:eastAsia="Calibri" w:hAnsi="Times New Roman" w:cs="Times New Roman"/>
          <w:sz w:val="12"/>
          <w:szCs w:val="12"/>
        </w:rPr>
        <w:t>З</w:t>
      </w:r>
      <w:r>
        <w:rPr>
          <w:rFonts w:ascii="Times New Roman" w:eastAsia="Calibri" w:hAnsi="Times New Roman" w:cs="Times New Roman"/>
          <w:sz w:val="12"/>
          <w:szCs w:val="12"/>
        </w:rPr>
        <w:t>аболотина</w:t>
      </w:r>
      <w:proofErr w:type="spellEnd"/>
      <w:r>
        <w:rPr>
          <w:rFonts w:ascii="Times New Roman" w:eastAsia="Calibri" w:hAnsi="Times New Roman" w:cs="Times New Roman"/>
          <w:sz w:val="12"/>
          <w:szCs w:val="12"/>
        </w:rPr>
        <w:t xml:space="preserve"> С.Г.</w:t>
      </w:r>
    </w:p>
    <w:p w:rsidR="000A1506" w:rsidRPr="000A1506" w:rsidRDefault="000A1506" w:rsidP="000A1506">
      <w:pPr>
        <w:tabs>
          <w:tab w:val="left" w:pos="284"/>
        </w:tabs>
        <w:spacing w:after="0" w:line="240" w:lineRule="auto"/>
        <w:jc w:val="right"/>
        <w:rPr>
          <w:rFonts w:ascii="Times New Roman" w:eastAsia="Calibri" w:hAnsi="Times New Roman" w:cs="Times New Roman"/>
          <w:sz w:val="12"/>
          <w:szCs w:val="12"/>
        </w:rPr>
      </w:pPr>
      <w:r w:rsidRPr="000A1506">
        <w:rPr>
          <w:rFonts w:ascii="Times New Roman" w:eastAsia="Calibri" w:hAnsi="Times New Roman" w:cs="Times New Roman"/>
          <w:sz w:val="12"/>
          <w:szCs w:val="12"/>
        </w:rPr>
        <w:t>Глава</w:t>
      </w:r>
    </w:p>
    <w:p w:rsidR="000A1506" w:rsidRDefault="000A1506" w:rsidP="000A1506">
      <w:pPr>
        <w:tabs>
          <w:tab w:val="left" w:pos="284"/>
        </w:tabs>
        <w:spacing w:after="0" w:line="240" w:lineRule="auto"/>
        <w:jc w:val="right"/>
        <w:rPr>
          <w:rFonts w:ascii="Times New Roman" w:eastAsia="Calibri" w:hAnsi="Times New Roman" w:cs="Times New Roman"/>
          <w:sz w:val="12"/>
          <w:szCs w:val="12"/>
        </w:rPr>
      </w:pPr>
      <w:r w:rsidRPr="000A1506">
        <w:rPr>
          <w:rFonts w:ascii="Times New Roman" w:eastAsia="Calibri" w:hAnsi="Times New Roman" w:cs="Times New Roman"/>
          <w:sz w:val="12"/>
          <w:szCs w:val="12"/>
        </w:rPr>
        <w:t>муниципального района Сергиевский</w:t>
      </w:r>
    </w:p>
    <w:p w:rsidR="00364611" w:rsidRDefault="000A1506" w:rsidP="000A1506">
      <w:pPr>
        <w:tabs>
          <w:tab w:val="left" w:pos="284"/>
        </w:tabs>
        <w:spacing w:after="0" w:line="240" w:lineRule="auto"/>
        <w:jc w:val="right"/>
        <w:rPr>
          <w:rFonts w:ascii="Times New Roman" w:eastAsia="Calibri" w:hAnsi="Times New Roman" w:cs="Times New Roman"/>
          <w:sz w:val="12"/>
          <w:szCs w:val="12"/>
        </w:rPr>
      </w:pPr>
      <w:r w:rsidRPr="000A1506">
        <w:rPr>
          <w:rFonts w:ascii="Times New Roman" w:eastAsia="Calibri" w:hAnsi="Times New Roman" w:cs="Times New Roman"/>
          <w:sz w:val="12"/>
          <w:szCs w:val="12"/>
        </w:rPr>
        <w:t>А.А. Веселов</w:t>
      </w:r>
    </w:p>
    <w:p w:rsidR="000A1506" w:rsidRDefault="000A1506" w:rsidP="000A1506">
      <w:pPr>
        <w:tabs>
          <w:tab w:val="left" w:pos="284"/>
        </w:tabs>
        <w:spacing w:after="0" w:line="240" w:lineRule="auto"/>
        <w:jc w:val="right"/>
        <w:rPr>
          <w:rFonts w:ascii="Times New Roman" w:eastAsia="Calibri" w:hAnsi="Times New Roman" w:cs="Times New Roman"/>
          <w:sz w:val="12"/>
          <w:szCs w:val="12"/>
        </w:rPr>
      </w:pPr>
    </w:p>
    <w:p w:rsidR="000A1506" w:rsidRPr="009F3675" w:rsidRDefault="000A1506" w:rsidP="000A150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0A1506" w:rsidRPr="009F3675" w:rsidRDefault="000A1506" w:rsidP="000A150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0A1506" w:rsidRPr="009F3675" w:rsidRDefault="000A1506" w:rsidP="000A1506">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0A1506" w:rsidRPr="00F62562" w:rsidRDefault="000A1506" w:rsidP="000A150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№802 от "20</w:t>
      </w:r>
      <w:r w:rsidRPr="009F3675">
        <w:rPr>
          <w:rFonts w:ascii="Times New Roman" w:eastAsia="Calibri" w:hAnsi="Times New Roman" w:cs="Times New Roman"/>
          <w:i/>
          <w:sz w:val="12"/>
          <w:szCs w:val="12"/>
        </w:rPr>
        <w:t>" июля 2018 г.</w:t>
      </w:r>
    </w:p>
    <w:p w:rsidR="000A1506" w:rsidRPr="000A1506" w:rsidRDefault="000A1506" w:rsidP="008B56B7">
      <w:pPr>
        <w:tabs>
          <w:tab w:val="left" w:pos="284"/>
        </w:tabs>
        <w:spacing w:after="0" w:line="240" w:lineRule="auto"/>
        <w:jc w:val="center"/>
        <w:rPr>
          <w:rFonts w:ascii="Times New Roman" w:eastAsia="Calibri" w:hAnsi="Times New Roman" w:cs="Times New Roman"/>
          <w:b/>
          <w:sz w:val="12"/>
          <w:szCs w:val="12"/>
        </w:rPr>
      </w:pPr>
      <w:r w:rsidRPr="000A1506">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212"/>
        <w:tblW w:w="7513" w:type="dxa"/>
        <w:tblInd w:w="108" w:type="dxa"/>
        <w:tblLayout w:type="fixed"/>
        <w:tblLook w:val="04A0" w:firstRow="1" w:lastRow="0" w:firstColumn="1" w:lastColumn="0" w:noHBand="0" w:noVBand="1"/>
      </w:tblPr>
      <w:tblGrid>
        <w:gridCol w:w="392"/>
        <w:gridCol w:w="16"/>
        <w:gridCol w:w="2144"/>
        <w:gridCol w:w="992"/>
        <w:gridCol w:w="709"/>
        <w:gridCol w:w="640"/>
        <w:gridCol w:w="636"/>
        <w:gridCol w:w="567"/>
        <w:gridCol w:w="1417"/>
      </w:tblGrid>
      <w:tr w:rsidR="000A1506" w:rsidRPr="000A1506" w:rsidTr="008B56B7">
        <w:tc>
          <w:tcPr>
            <w:tcW w:w="408" w:type="dxa"/>
            <w:gridSpan w:val="2"/>
            <w:vMerge w:val="restart"/>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 </w:t>
            </w:r>
            <w:proofErr w:type="gramStart"/>
            <w:r w:rsidRPr="000A1506">
              <w:rPr>
                <w:rFonts w:ascii="Times New Roman" w:eastAsia="Calibri" w:hAnsi="Times New Roman" w:cs="Times New Roman"/>
                <w:sz w:val="12"/>
                <w:szCs w:val="12"/>
              </w:rPr>
              <w:t>п</w:t>
            </w:r>
            <w:proofErr w:type="gramEnd"/>
            <w:r w:rsidRPr="000A1506">
              <w:rPr>
                <w:rFonts w:ascii="Times New Roman" w:eastAsia="Calibri" w:hAnsi="Times New Roman" w:cs="Times New Roman"/>
                <w:sz w:val="12"/>
                <w:szCs w:val="12"/>
              </w:rPr>
              <w:t>/п</w:t>
            </w:r>
          </w:p>
        </w:tc>
        <w:tc>
          <w:tcPr>
            <w:tcW w:w="2144" w:type="dxa"/>
            <w:vMerge w:val="restart"/>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Наименование мероприятий</w:t>
            </w:r>
          </w:p>
        </w:tc>
        <w:tc>
          <w:tcPr>
            <w:tcW w:w="992" w:type="dxa"/>
            <w:vMerge w:val="restart"/>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Источники финансирования</w:t>
            </w:r>
          </w:p>
        </w:tc>
        <w:tc>
          <w:tcPr>
            <w:tcW w:w="2552" w:type="dxa"/>
            <w:gridSpan w:val="4"/>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Сроки и объемы проводимых мероприятий</w:t>
            </w:r>
          </w:p>
        </w:tc>
        <w:tc>
          <w:tcPr>
            <w:tcW w:w="1417" w:type="dxa"/>
            <w:vMerge w:val="restart"/>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Исполнитель мероприятия</w:t>
            </w:r>
          </w:p>
        </w:tc>
      </w:tr>
      <w:tr w:rsidR="000A1506" w:rsidRPr="000A1506" w:rsidTr="008B56B7">
        <w:tc>
          <w:tcPr>
            <w:tcW w:w="408" w:type="dxa"/>
            <w:gridSpan w:val="2"/>
            <w:vMerge/>
            <w:hideMark/>
          </w:tcPr>
          <w:p w:rsidR="000A1506" w:rsidRPr="000A1506" w:rsidRDefault="000A1506" w:rsidP="008B56B7">
            <w:pPr>
              <w:tabs>
                <w:tab w:val="left" w:pos="284"/>
              </w:tabs>
              <w:rPr>
                <w:rFonts w:ascii="Times New Roman" w:eastAsia="Calibri" w:hAnsi="Times New Roman" w:cs="Times New Roman"/>
                <w:sz w:val="12"/>
                <w:szCs w:val="12"/>
              </w:rPr>
            </w:pPr>
          </w:p>
        </w:tc>
        <w:tc>
          <w:tcPr>
            <w:tcW w:w="2144" w:type="dxa"/>
            <w:vMerge/>
            <w:hideMark/>
          </w:tcPr>
          <w:p w:rsidR="000A1506" w:rsidRPr="000A1506" w:rsidRDefault="000A1506" w:rsidP="008B56B7">
            <w:pPr>
              <w:tabs>
                <w:tab w:val="left" w:pos="284"/>
              </w:tabs>
              <w:rPr>
                <w:rFonts w:ascii="Times New Roman" w:eastAsia="Calibri" w:hAnsi="Times New Roman" w:cs="Times New Roman"/>
                <w:sz w:val="12"/>
                <w:szCs w:val="12"/>
              </w:rPr>
            </w:pPr>
          </w:p>
        </w:tc>
        <w:tc>
          <w:tcPr>
            <w:tcW w:w="992" w:type="dxa"/>
            <w:vMerge/>
            <w:hideMark/>
          </w:tcPr>
          <w:p w:rsidR="000A1506" w:rsidRPr="000A1506" w:rsidRDefault="000A1506" w:rsidP="008B56B7">
            <w:pPr>
              <w:tabs>
                <w:tab w:val="left" w:pos="284"/>
              </w:tabs>
              <w:rPr>
                <w:rFonts w:ascii="Times New Roman" w:eastAsia="Calibri" w:hAnsi="Times New Roman" w:cs="Times New Roman"/>
                <w:sz w:val="12"/>
                <w:szCs w:val="12"/>
              </w:rPr>
            </w:pPr>
          </w:p>
        </w:tc>
        <w:tc>
          <w:tcPr>
            <w:tcW w:w="709" w:type="dxa"/>
            <w:vMerge w:val="restart"/>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Период</w:t>
            </w:r>
          </w:p>
        </w:tc>
        <w:tc>
          <w:tcPr>
            <w:tcW w:w="1843" w:type="dxa"/>
            <w:gridSpan w:val="3"/>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В том числе по годам</w:t>
            </w:r>
          </w:p>
        </w:tc>
        <w:tc>
          <w:tcPr>
            <w:tcW w:w="1417" w:type="dxa"/>
            <w:vMerge/>
            <w:hideMark/>
          </w:tcPr>
          <w:p w:rsidR="000A1506" w:rsidRPr="000A1506" w:rsidRDefault="000A1506" w:rsidP="008B56B7">
            <w:pPr>
              <w:tabs>
                <w:tab w:val="left" w:pos="284"/>
              </w:tabs>
              <w:rPr>
                <w:rFonts w:ascii="Times New Roman" w:eastAsia="Calibri" w:hAnsi="Times New Roman" w:cs="Times New Roman"/>
                <w:sz w:val="12"/>
                <w:szCs w:val="12"/>
              </w:rPr>
            </w:pPr>
          </w:p>
        </w:tc>
      </w:tr>
      <w:tr w:rsidR="000A1506" w:rsidRPr="000A1506" w:rsidTr="008B56B7">
        <w:tc>
          <w:tcPr>
            <w:tcW w:w="408" w:type="dxa"/>
            <w:gridSpan w:val="2"/>
            <w:vMerge/>
            <w:hideMark/>
          </w:tcPr>
          <w:p w:rsidR="000A1506" w:rsidRPr="000A1506" w:rsidRDefault="000A1506" w:rsidP="008B56B7">
            <w:pPr>
              <w:tabs>
                <w:tab w:val="left" w:pos="284"/>
              </w:tabs>
              <w:rPr>
                <w:rFonts w:ascii="Times New Roman" w:eastAsia="Calibri" w:hAnsi="Times New Roman" w:cs="Times New Roman"/>
                <w:sz w:val="12"/>
                <w:szCs w:val="12"/>
              </w:rPr>
            </w:pPr>
          </w:p>
        </w:tc>
        <w:tc>
          <w:tcPr>
            <w:tcW w:w="2144" w:type="dxa"/>
            <w:vMerge/>
            <w:hideMark/>
          </w:tcPr>
          <w:p w:rsidR="000A1506" w:rsidRPr="000A1506" w:rsidRDefault="000A1506" w:rsidP="008B56B7">
            <w:pPr>
              <w:tabs>
                <w:tab w:val="left" w:pos="284"/>
              </w:tabs>
              <w:rPr>
                <w:rFonts w:ascii="Times New Roman" w:eastAsia="Calibri" w:hAnsi="Times New Roman" w:cs="Times New Roman"/>
                <w:sz w:val="12"/>
                <w:szCs w:val="12"/>
              </w:rPr>
            </w:pPr>
          </w:p>
        </w:tc>
        <w:tc>
          <w:tcPr>
            <w:tcW w:w="992" w:type="dxa"/>
            <w:vMerge/>
            <w:hideMark/>
          </w:tcPr>
          <w:p w:rsidR="000A1506" w:rsidRPr="000A1506" w:rsidRDefault="000A1506" w:rsidP="008B56B7">
            <w:pPr>
              <w:tabs>
                <w:tab w:val="left" w:pos="284"/>
              </w:tabs>
              <w:rPr>
                <w:rFonts w:ascii="Times New Roman" w:eastAsia="Calibri" w:hAnsi="Times New Roman" w:cs="Times New Roman"/>
                <w:sz w:val="12"/>
                <w:szCs w:val="12"/>
              </w:rPr>
            </w:pPr>
          </w:p>
        </w:tc>
        <w:tc>
          <w:tcPr>
            <w:tcW w:w="709" w:type="dxa"/>
            <w:vMerge/>
            <w:hideMark/>
          </w:tcPr>
          <w:p w:rsidR="000A1506" w:rsidRPr="000A1506" w:rsidRDefault="000A1506" w:rsidP="008B56B7">
            <w:pPr>
              <w:tabs>
                <w:tab w:val="left" w:pos="284"/>
              </w:tabs>
              <w:rPr>
                <w:rFonts w:ascii="Times New Roman" w:eastAsia="Calibri" w:hAnsi="Times New Roman" w:cs="Times New Roman"/>
                <w:sz w:val="12"/>
                <w:szCs w:val="12"/>
              </w:rPr>
            </w:pPr>
          </w:p>
        </w:tc>
        <w:tc>
          <w:tcPr>
            <w:tcW w:w="640"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36"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2019</w:t>
            </w:r>
          </w:p>
        </w:tc>
        <w:tc>
          <w:tcPr>
            <w:tcW w:w="567"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2020</w:t>
            </w:r>
          </w:p>
        </w:tc>
        <w:tc>
          <w:tcPr>
            <w:tcW w:w="1417" w:type="dxa"/>
            <w:vMerge/>
            <w:hideMark/>
          </w:tcPr>
          <w:p w:rsidR="000A1506" w:rsidRPr="000A1506" w:rsidRDefault="000A1506" w:rsidP="008B56B7">
            <w:pPr>
              <w:tabs>
                <w:tab w:val="left" w:pos="284"/>
              </w:tabs>
              <w:rPr>
                <w:rFonts w:ascii="Times New Roman" w:eastAsia="Calibri" w:hAnsi="Times New Roman" w:cs="Times New Roman"/>
                <w:sz w:val="12"/>
                <w:szCs w:val="12"/>
              </w:rPr>
            </w:pPr>
          </w:p>
        </w:tc>
      </w:tr>
      <w:tr w:rsidR="000A1506" w:rsidRPr="000A1506" w:rsidTr="008B56B7">
        <w:tc>
          <w:tcPr>
            <w:tcW w:w="7513" w:type="dxa"/>
            <w:gridSpan w:val="9"/>
            <w:hideMark/>
          </w:tcPr>
          <w:p w:rsidR="000A1506" w:rsidRPr="000A1506" w:rsidRDefault="008B56B7" w:rsidP="008B56B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A1506" w:rsidRPr="000A1506">
              <w:rPr>
                <w:rFonts w:ascii="Times New Roman" w:eastAsia="Calibri" w:hAnsi="Times New Roman" w:cs="Times New Roman"/>
                <w:sz w:val="12"/>
                <w:szCs w:val="12"/>
              </w:rPr>
              <w:t>Организационные мероприятия по повышению уровня противопожарной защиты объектов инфраструктуры, предупреждения чрезвычайных ситуаций, гражданской обороны</w:t>
            </w:r>
          </w:p>
        </w:tc>
      </w:tr>
      <w:tr w:rsidR="000A1506" w:rsidRPr="000A1506" w:rsidTr="008B56B7">
        <w:tc>
          <w:tcPr>
            <w:tcW w:w="408" w:type="dxa"/>
            <w:gridSpan w:val="2"/>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1.1.</w:t>
            </w:r>
          </w:p>
        </w:tc>
        <w:tc>
          <w:tcPr>
            <w:tcW w:w="2144" w:type="dxa"/>
            <w:hideMark/>
          </w:tcPr>
          <w:p w:rsidR="000A1506" w:rsidRPr="000A1506" w:rsidRDefault="008B56B7" w:rsidP="008B56B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Осуществление </w:t>
            </w:r>
            <w:r w:rsidR="000A1506" w:rsidRPr="000A1506">
              <w:rPr>
                <w:rFonts w:ascii="Times New Roman" w:eastAsia="Calibri" w:hAnsi="Times New Roman" w:cs="Times New Roman"/>
                <w:sz w:val="12"/>
                <w:szCs w:val="12"/>
              </w:rPr>
              <w:t xml:space="preserve"> анализа</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Определение на базе</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ежегодного     мониторинга</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приоритетных   мероприятий</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по  обеспечению   пожарной</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безопасности.</w:t>
            </w:r>
          </w:p>
        </w:tc>
        <w:tc>
          <w:tcPr>
            <w:tcW w:w="992"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709"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по мере необходимости</w:t>
            </w:r>
          </w:p>
        </w:tc>
        <w:tc>
          <w:tcPr>
            <w:tcW w:w="640"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636"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0A1506" w:rsidRPr="000A1506" w:rsidTr="008B56B7">
        <w:tc>
          <w:tcPr>
            <w:tcW w:w="408"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1.2.</w:t>
            </w:r>
          </w:p>
        </w:tc>
        <w:tc>
          <w:tcPr>
            <w:tcW w:w="2144"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Осуществление      анализа</w:t>
            </w:r>
            <w:r w:rsidR="008B56B7">
              <w:rPr>
                <w:rFonts w:ascii="Times New Roman" w:eastAsia="Calibri" w:hAnsi="Times New Roman" w:cs="Times New Roman"/>
                <w:sz w:val="12"/>
                <w:szCs w:val="12"/>
              </w:rPr>
              <w:t xml:space="preserve"> </w:t>
            </w:r>
            <w:r w:rsidRPr="000A1506">
              <w:rPr>
                <w:rFonts w:ascii="Times New Roman" w:eastAsia="Calibri" w:hAnsi="Times New Roman" w:cs="Times New Roman"/>
                <w:sz w:val="12"/>
                <w:szCs w:val="12"/>
              </w:rPr>
              <w:t>имеющейся      нормативной</w:t>
            </w:r>
            <w:r w:rsidRPr="000A1506">
              <w:rPr>
                <w:rFonts w:ascii="Times New Roman" w:eastAsia="Calibri" w:hAnsi="Times New Roman" w:cs="Times New Roman"/>
                <w:sz w:val="12"/>
                <w:szCs w:val="12"/>
              </w:rPr>
              <w:br/>
              <w:t>правовой  базы  администрации муниципального района Сергиевский в сфере</w:t>
            </w:r>
            <w:r w:rsidRPr="000A1506">
              <w:rPr>
                <w:rFonts w:ascii="Times New Roman" w:eastAsia="Calibri" w:hAnsi="Times New Roman" w:cs="Times New Roman"/>
                <w:sz w:val="12"/>
                <w:szCs w:val="12"/>
              </w:rPr>
              <w:br/>
              <w:t>обеспечения пожарной</w:t>
            </w:r>
            <w:r w:rsidRPr="000A1506">
              <w:rPr>
                <w:rFonts w:ascii="Times New Roman" w:eastAsia="Calibri" w:hAnsi="Times New Roman" w:cs="Times New Roman"/>
                <w:sz w:val="12"/>
                <w:szCs w:val="12"/>
              </w:rPr>
              <w:br/>
              <w:t>безопасности, гражданской обороны, предотвращения чрезвычайных ситуаций  с последующей</w:t>
            </w:r>
            <w:r w:rsidRPr="000A1506">
              <w:rPr>
                <w:rFonts w:ascii="Times New Roman" w:eastAsia="Calibri" w:hAnsi="Times New Roman" w:cs="Times New Roman"/>
                <w:sz w:val="12"/>
                <w:szCs w:val="12"/>
              </w:rPr>
              <w:br/>
              <w:t>разработкой и утверждением</w:t>
            </w:r>
            <w:r w:rsidRPr="000A1506">
              <w:rPr>
                <w:rFonts w:ascii="Times New Roman" w:eastAsia="Calibri" w:hAnsi="Times New Roman" w:cs="Times New Roman"/>
                <w:sz w:val="12"/>
                <w:szCs w:val="12"/>
              </w:rPr>
              <w:br/>
              <w:t xml:space="preserve">нормативно-правовых  актов в области обеспечения пожарной безопасности.        </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по мере необходимости</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Правовое управление, отдел по делам гражданской обороны и чрезвычайным ситуациям  администрации муниципального района Сергиевский</w:t>
            </w:r>
          </w:p>
        </w:tc>
      </w:tr>
      <w:tr w:rsidR="000A1506" w:rsidRPr="000A1506" w:rsidTr="008B56B7">
        <w:tc>
          <w:tcPr>
            <w:tcW w:w="408"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1.3.</w:t>
            </w:r>
          </w:p>
        </w:tc>
        <w:tc>
          <w:tcPr>
            <w:tcW w:w="2144"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Рассмотрение          и</w:t>
            </w:r>
            <w:r w:rsidRPr="000A1506">
              <w:rPr>
                <w:rFonts w:ascii="Times New Roman" w:eastAsia="Calibri" w:hAnsi="Times New Roman" w:cs="Times New Roman"/>
                <w:sz w:val="12"/>
                <w:szCs w:val="12"/>
              </w:rPr>
              <w:br/>
              <w:t xml:space="preserve">согласование         Расписания выезда подразделений пожарной охраны на тушение пожаров в муниципальном районе Сергиевский </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по мере необходимости</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0A1506" w:rsidRPr="000A1506" w:rsidTr="008B56B7">
        <w:tc>
          <w:tcPr>
            <w:tcW w:w="7513" w:type="dxa"/>
            <w:gridSpan w:val="9"/>
            <w:hideMark/>
          </w:tcPr>
          <w:p w:rsidR="000A1506" w:rsidRPr="000A1506" w:rsidRDefault="008B56B7" w:rsidP="008B56B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0A1506" w:rsidRPr="000A1506">
              <w:rPr>
                <w:rFonts w:ascii="Times New Roman" w:eastAsia="Calibri" w:hAnsi="Times New Roman" w:cs="Times New Roman"/>
                <w:sz w:val="12"/>
                <w:szCs w:val="12"/>
              </w:rPr>
              <w:t>Информационно-методическое обеспечение мероприятий в области гражданской обороны,</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защиты населения и территорий от чрезвычайных ситуаций, обеспечение пожарн</w:t>
            </w:r>
            <w:r>
              <w:rPr>
                <w:rFonts w:ascii="Times New Roman" w:eastAsia="Calibri" w:hAnsi="Times New Roman" w:cs="Times New Roman"/>
                <w:sz w:val="12"/>
                <w:szCs w:val="12"/>
              </w:rPr>
              <w:t xml:space="preserve">ой безопасности и безопасности </w:t>
            </w:r>
            <w:r w:rsidR="000A1506" w:rsidRPr="000A1506">
              <w:rPr>
                <w:rFonts w:ascii="Times New Roman" w:eastAsia="Calibri" w:hAnsi="Times New Roman" w:cs="Times New Roman"/>
                <w:sz w:val="12"/>
                <w:szCs w:val="12"/>
              </w:rPr>
              <w:t>людей на водных объектах</w:t>
            </w:r>
          </w:p>
        </w:tc>
      </w:tr>
      <w:tr w:rsidR="000A1506" w:rsidRPr="000A1506" w:rsidTr="008B56B7">
        <w:tc>
          <w:tcPr>
            <w:tcW w:w="408" w:type="dxa"/>
            <w:gridSpan w:val="2"/>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lastRenderedPageBreak/>
              <w:t>2.1.</w:t>
            </w:r>
          </w:p>
        </w:tc>
        <w:tc>
          <w:tcPr>
            <w:tcW w:w="2144"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Освещение </w:t>
            </w:r>
            <w:r w:rsidR="008B56B7">
              <w:rPr>
                <w:rFonts w:ascii="Times New Roman" w:eastAsia="Calibri" w:hAnsi="Times New Roman" w:cs="Times New Roman"/>
                <w:sz w:val="12"/>
                <w:szCs w:val="12"/>
              </w:rPr>
              <w:t xml:space="preserve">  в средствах массовой</w:t>
            </w:r>
            <w:r w:rsidRPr="000A1506">
              <w:rPr>
                <w:rFonts w:ascii="Times New Roman" w:eastAsia="Calibri" w:hAnsi="Times New Roman" w:cs="Times New Roman"/>
                <w:sz w:val="12"/>
                <w:szCs w:val="12"/>
              </w:rPr>
              <w:t xml:space="preserve"> инф</w:t>
            </w:r>
            <w:r w:rsidR="008B56B7">
              <w:rPr>
                <w:rFonts w:ascii="Times New Roman" w:eastAsia="Calibri" w:hAnsi="Times New Roman" w:cs="Times New Roman"/>
                <w:sz w:val="12"/>
                <w:szCs w:val="12"/>
              </w:rPr>
              <w:t xml:space="preserve">ормации мероприятий </w:t>
            </w:r>
            <w:r w:rsidRPr="000A1506">
              <w:rPr>
                <w:rFonts w:ascii="Times New Roman" w:eastAsia="Calibri" w:hAnsi="Times New Roman" w:cs="Times New Roman"/>
                <w:sz w:val="12"/>
                <w:szCs w:val="12"/>
              </w:rPr>
              <w:t>по</w:t>
            </w:r>
            <w:r w:rsidR="008B56B7">
              <w:rPr>
                <w:rFonts w:ascii="Times New Roman" w:eastAsia="Calibri" w:hAnsi="Times New Roman" w:cs="Times New Roman"/>
                <w:sz w:val="12"/>
                <w:szCs w:val="12"/>
              </w:rPr>
              <w:t xml:space="preserve"> </w:t>
            </w:r>
            <w:r w:rsidRPr="000A1506">
              <w:rPr>
                <w:rFonts w:ascii="Times New Roman" w:eastAsia="Calibri" w:hAnsi="Times New Roman" w:cs="Times New Roman"/>
                <w:sz w:val="12"/>
                <w:szCs w:val="12"/>
              </w:rPr>
              <w:t>противопожарной  тематике, гражданской обороны,</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защиты населения и территорий от чрезвычайных ситуаций, безопасности </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людей на водных объектах</w:t>
            </w:r>
            <w:r w:rsidRPr="000A1506">
              <w:rPr>
                <w:rFonts w:ascii="Times New Roman" w:eastAsia="Calibri" w:hAnsi="Times New Roman" w:cs="Times New Roman"/>
                <w:sz w:val="12"/>
                <w:szCs w:val="12"/>
              </w:rPr>
              <w:br/>
              <w:t xml:space="preserve">(Публикации информационных материалов по соответствующей тематике в печатных СМИ).    </w:t>
            </w:r>
          </w:p>
        </w:tc>
        <w:tc>
          <w:tcPr>
            <w:tcW w:w="992"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709"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по мере необходимости</w:t>
            </w:r>
          </w:p>
        </w:tc>
        <w:tc>
          <w:tcPr>
            <w:tcW w:w="640"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636"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hideMark/>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Отдел по делам гражданской обороны и чрезвычайным ситуациям администрации района Сергиевский</w:t>
            </w:r>
          </w:p>
        </w:tc>
      </w:tr>
      <w:tr w:rsidR="000A1506" w:rsidRPr="000A1506" w:rsidTr="008B56B7">
        <w:tc>
          <w:tcPr>
            <w:tcW w:w="408"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2.2.</w:t>
            </w:r>
          </w:p>
        </w:tc>
        <w:tc>
          <w:tcPr>
            <w:tcW w:w="2144"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Организация  и  проведение</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учебно-методических сборов</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с  главами   </w:t>
            </w:r>
            <w:proofErr w:type="gramStart"/>
            <w:r w:rsidRPr="000A1506">
              <w:rPr>
                <w:rFonts w:ascii="Times New Roman" w:eastAsia="Calibri" w:hAnsi="Times New Roman" w:cs="Times New Roman"/>
                <w:sz w:val="12"/>
                <w:szCs w:val="12"/>
              </w:rPr>
              <w:t>городского</w:t>
            </w:r>
            <w:proofErr w:type="gramEnd"/>
            <w:r w:rsidRPr="000A1506">
              <w:rPr>
                <w:rFonts w:ascii="Times New Roman" w:eastAsia="Calibri" w:hAnsi="Times New Roman" w:cs="Times New Roman"/>
                <w:sz w:val="12"/>
                <w:szCs w:val="12"/>
              </w:rPr>
              <w:t>, сельских поселений,    руководителями структурных  подразделений,  руководителями</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по мере необходимости</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0A1506" w:rsidRPr="000A1506" w:rsidTr="008B56B7">
        <w:tc>
          <w:tcPr>
            <w:tcW w:w="7513" w:type="dxa"/>
            <w:gridSpan w:val="9"/>
          </w:tcPr>
          <w:p w:rsidR="000A1506" w:rsidRPr="000A1506" w:rsidRDefault="008B56B7" w:rsidP="008B56B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0A1506" w:rsidRPr="000A1506">
              <w:rPr>
                <w:rFonts w:ascii="Times New Roman" w:eastAsia="Calibri" w:hAnsi="Times New Roman" w:cs="Times New Roman"/>
                <w:sz w:val="12"/>
                <w:szCs w:val="12"/>
              </w:rPr>
              <w:t>Мероприятия по повышению уровня противопожарной защиты, гражданской обороны,</w:t>
            </w:r>
            <w:r>
              <w:rPr>
                <w:rFonts w:ascii="Times New Roman" w:eastAsia="Calibri" w:hAnsi="Times New Roman" w:cs="Times New Roman"/>
                <w:sz w:val="12"/>
                <w:szCs w:val="12"/>
              </w:rPr>
              <w:t xml:space="preserve"> </w:t>
            </w:r>
            <w:r w:rsidR="000A1506" w:rsidRPr="000A1506">
              <w:rPr>
                <w:rFonts w:ascii="Times New Roman" w:eastAsia="Calibri" w:hAnsi="Times New Roman" w:cs="Times New Roman"/>
                <w:sz w:val="12"/>
                <w:szCs w:val="12"/>
              </w:rPr>
              <w:t>защиты населения и территорий от чрезвычайных ситуаций,  безопасности людей на водных объектах</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Укрепление пожарной безопасности органов местного самоуправления, всего:</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В </w:t>
            </w:r>
            <w:proofErr w:type="spellStart"/>
            <w:r w:rsidRPr="000A1506">
              <w:rPr>
                <w:rFonts w:ascii="Times New Roman" w:eastAsia="Calibri" w:hAnsi="Times New Roman" w:cs="Times New Roman"/>
                <w:sz w:val="12"/>
                <w:szCs w:val="12"/>
              </w:rPr>
              <w:t>т.ч</w:t>
            </w:r>
            <w:proofErr w:type="spellEnd"/>
            <w:r w:rsidRPr="000A1506">
              <w:rPr>
                <w:rFonts w:ascii="Times New Roman" w:eastAsia="Calibri" w:hAnsi="Times New Roman" w:cs="Times New Roman"/>
                <w:sz w:val="12"/>
                <w:szCs w:val="12"/>
              </w:rPr>
              <w:t>.:</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 оснащение архивного отдела системой автоматической </w:t>
            </w:r>
            <w:r w:rsidR="008B56B7">
              <w:rPr>
                <w:rFonts w:ascii="Times New Roman" w:eastAsia="Calibri" w:hAnsi="Times New Roman" w:cs="Times New Roman"/>
                <w:sz w:val="12"/>
                <w:szCs w:val="12"/>
              </w:rPr>
              <w:t>охранно-пожарной сигнализацией;</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Бюджет муниципального района Сергиевский </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98,00000 </w:t>
            </w:r>
          </w:p>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8B56B7" w:rsidP="008B56B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98,00000 </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3.2.</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p w:rsidR="000A1506" w:rsidRPr="000A1506" w:rsidRDefault="008B56B7" w:rsidP="008B56B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proofErr w:type="spellStart"/>
            <w:r>
              <w:rPr>
                <w:rFonts w:ascii="Times New Roman" w:eastAsia="Calibri" w:hAnsi="Times New Roman" w:cs="Times New Roman"/>
                <w:sz w:val="12"/>
                <w:szCs w:val="12"/>
              </w:rPr>
              <w:t>т.ч</w:t>
            </w:r>
            <w:proofErr w:type="spellEnd"/>
            <w:r>
              <w:rPr>
                <w:rFonts w:ascii="Times New Roman" w:eastAsia="Calibri" w:hAnsi="Times New Roman" w:cs="Times New Roman"/>
                <w:sz w:val="12"/>
                <w:szCs w:val="12"/>
              </w:rPr>
              <w:t>.:</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 тепловые пушки; </w:t>
            </w:r>
          </w:p>
          <w:p w:rsidR="000A1506" w:rsidRPr="008B56B7" w:rsidRDefault="000A1506" w:rsidP="008B56B7">
            <w:pPr>
              <w:tabs>
                <w:tab w:val="left" w:pos="284"/>
              </w:tabs>
              <w:rPr>
                <w:rFonts w:ascii="Times New Roman" w:eastAsia="Calibri" w:hAnsi="Times New Roman" w:cs="Times New Roman"/>
                <w:bCs/>
                <w:sz w:val="12"/>
                <w:szCs w:val="12"/>
              </w:rPr>
            </w:pPr>
            <w:r w:rsidRPr="000A1506">
              <w:rPr>
                <w:rFonts w:ascii="Times New Roman" w:eastAsia="Calibri" w:hAnsi="Times New Roman" w:cs="Times New Roman"/>
                <w:sz w:val="12"/>
                <w:szCs w:val="12"/>
              </w:rPr>
              <w:t>-  имущество для пунктов временного размещения населения;</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63,90000</w:t>
            </w:r>
          </w:p>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8,90000</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55,00000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3.3.</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Охрана объектов (обеспечение безопасности жизнедеятельности ОМС)</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857,59449 </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3.4.</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176,00000 </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3.5.</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0A1506">
              <w:rPr>
                <w:rFonts w:ascii="Times New Roman" w:eastAsia="Calibri" w:hAnsi="Times New Roman" w:cs="Times New Roman"/>
                <w:sz w:val="12"/>
                <w:szCs w:val="12"/>
              </w:rPr>
              <w:t>м.р</w:t>
            </w:r>
            <w:proofErr w:type="gramStart"/>
            <w:r w:rsidRPr="000A1506">
              <w:rPr>
                <w:rFonts w:ascii="Times New Roman" w:eastAsia="Calibri" w:hAnsi="Times New Roman" w:cs="Times New Roman"/>
                <w:sz w:val="12"/>
                <w:szCs w:val="12"/>
              </w:rPr>
              <w:t>.С</w:t>
            </w:r>
            <w:proofErr w:type="gramEnd"/>
            <w:r w:rsidRPr="000A1506">
              <w:rPr>
                <w:rFonts w:ascii="Times New Roman" w:eastAsia="Calibri" w:hAnsi="Times New Roman" w:cs="Times New Roman"/>
                <w:sz w:val="12"/>
                <w:szCs w:val="12"/>
              </w:rPr>
              <w:t>ергиевский</w:t>
            </w:r>
            <w:proofErr w:type="spellEnd"/>
            <w:r w:rsidRPr="000A1506">
              <w:rPr>
                <w:rFonts w:ascii="Times New Roman" w:eastAsia="Calibri" w:hAnsi="Times New Roman" w:cs="Times New Roman"/>
                <w:sz w:val="12"/>
                <w:szCs w:val="12"/>
              </w:rPr>
              <w:t>, всего:</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В </w:t>
            </w:r>
            <w:proofErr w:type="spellStart"/>
            <w:r w:rsidRPr="000A1506">
              <w:rPr>
                <w:rFonts w:ascii="Times New Roman" w:eastAsia="Calibri" w:hAnsi="Times New Roman" w:cs="Times New Roman"/>
                <w:sz w:val="12"/>
                <w:szCs w:val="12"/>
              </w:rPr>
              <w:t>т.ч</w:t>
            </w:r>
            <w:proofErr w:type="spellEnd"/>
            <w:r w:rsidRPr="000A1506">
              <w:rPr>
                <w:rFonts w:ascii="Times New Roman" w:eastAsia="Calibri" w:hAnsi="Times New Roman" w:cs="Times New Roman"/>
                <w:sz w:val="12"/>
                <w:szCs w:val="12"/>
              </w:rPr>
              <w:t>.:</w:t>
            </w: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мебель в ЕДДС</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16,10000</w:t>
            </w:r>
          </w:p>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p>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16,10000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3.6.</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239,50712</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3.7.</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581,23647</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440,00000</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3.8.</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Ремонт и заправка огнетушителей.</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145,66678</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3.9.</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Обеспечение безопасности жизнедеятельности образовательных учреждений</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Бюджет муниципального района </w:t>
            </w:r>
            <w:r w:rsidRPr="000A1506">
              <w:rPr>
                <w:rFonts w:ascii="Times New Roman" w:eastAsia="Calibri" w:hAnsi="Times New Roman" w:cs="Times New Roman"/>
                <w:sz w:val="12"/>
                <w:szCs w:val="12"/>
              </w:rPr>
              <w:lastRenderedPageBreak/>
              <w:t>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276,51110 </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200,00000</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200,00000</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3.10.</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Огнезащитная обработка чердачных помещений </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196,94200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150,00000</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90,00000</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3.11.</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Установка противопожарных прегра</w:t>
            </w:r>
            <w:proofErr w:type="gramStart"/>
            <w:r w:rsidRPr="000A1506">
              <w:rPr>
                <w:rFonts w:ascii="Times New Roman" w:eastAsia="Calibri" w:hAnsi="Times New Roman" w:cs="Times New Roman"/>
                <w:sz w:val="12"/>
                <w:szCs w:val="12"/>
              </w:rPr>
              <w:t>д(</w:t>
            </w:r>
            <w:proofErr w:type="gramEnd"/>
            <w:r w:rsidRPr="000A1506">
              <w:rPr>
                <w:rFonts w:ascii="Times New Roman" w:eastAsia="Calibri" w:hAnsi="Times New Roman" w:cs="Times New Roman"/>
                <w:sz w:val="12"/>
                <w:szCs w:val="12"/>
              </w:rPr>
              <w:t>противопожарные двери)</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63,71550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3.12.</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Испытание пожарных лестниц </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28,00000 </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3.13.</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58,00000 </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3.14.</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Установка систем мониторинга, обработки и передачи данных о возгорании  (ПАК «Стрелец </w:t>
            </w:r>
            <w:proofErr w:type="gramStart"/>
            <w:r w:rsidRPr="000A1506">
              <w:rPr>
                <w:rFonts w:ascii="Times New Roman" w:eastAsia="Calibri" w:hAnsi="Times New Roman" w:cs="Times New Roman"/>
                <w:sz w:val="12"/>
                <w:szCs w:val="12"/>
              </w:rPr>
              <w:t>–М</w:t>
            </w:r>
            <w:proofErr w:type="gramEnd"/>
            <w:r w:rsidRPr="000A1506">
              <w:rPr>
                <w:rFonts w:ascii="Times New Roman" w:eastAsia="Calibri" w:hAnsi="Times New Roman" w:cs="Times New Roman"/>
                <w:sz w:val="12"/>
                <w:szCs w:val="12"/>
              </w:rPr>
              <w:t>ониторинг») в  образовательных учреждениях</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1268,69660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700,00000</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700,00000</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3.15.</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Техническое обслуживание систем мониторинга, обработки и передачи данных о возгорании  (ПАК «Стрелец </w:t>
            </w:r>
            <w:proofErr w:type="gramStart"/>
            <w:r w:rsidRPr="000A1506">
              <w:rPr>
                <w:rFonts w:ascii="Times New Roman" w:eastAsia="Calibri" w:hAnsi="Times New Roman" w:cs="Times New Roman"/>
                <w:sz w:val="12"/>
                <w:szCs w:val="12"/>
              </w:rPr>
              <w:t>–М</w:t>
            </w:r>
            <w:proofErr w:type="gramEnd"/>
            <w:r w:rsidRPr="000A1506">
              <w:rPr>
                <w:rFonts w:ascii="Times New Roman" w:eastAsia="Calibri" w:hAnsi="Times New Roman" w:cs="Times New Roman"/>
                <w:sz w:val="12"/>
                <w:szCs w:val="12"/>
              </w:rPr>
              <w:t>ониторинг»</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360,00000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360,00000</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360,00000</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3.16.</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Приобретение и установка пожарных гидрантов в населенных пунктах </w:t>
            </w:r>
            <w:proofErr w:type="spellStart"/>
            <w:r w:rsidRPr="000A1506">
              <w:rPr>
                <w:rFonts w:ascii="Times New Roman" w:eastAsia="Calibri" w:hAnsi="Times New Roman" w:cs="Times New Roman"/>
                <w:sz w:val="12"/>
                <w:szCs w:val="12"/>
              </w:rPr>
              <w:t>м.р</w:t>
            </w:r>
            <w:proofErr w:type="spellEnd"/>
            <w:r w:rsidRPr="000A1506">
              <w:rPr>
                <w:rFonts w:ascii="Times New Roman" w:eastAsia="Calibri" w:hAnsi="Times New Roman" w:cs="Times New Roman"/>
                <w:sz w:val="12"/>
                <w:szCs w:val="12"/>
              </w:rPr>
              <w:t>.</w:t>
            </w:r>
            <w:r w:rsidR="008B56B7">
              <w:rPr>
                <w:rFonts w:ascii="Times New Roman" w:eastAsia="Calibri" w:hAnsi="Times New Roman" w:cs="Times New Roman"/>
                <w:sz w:val="12"/>
                <w:szCs w:val="12"/>
              </w:rPr>
              <w:t xml:space="preserve"> </w:t>
            </w:r>
            <w:r w:rsidRPr="000A1506">
              <w:rPr>
                <w:rFonts w:ascii="Times New Roman" w:eastAsia="Calibri" w:hAnsi="Times New Roman" w:cs="Times New Roman"/>
                <w:sz w:val="12"/>
                <w:szCs w:val="12"/>
              </w:rPr>
              <w:t>Сергиевский.</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95,00000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150,00000</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150,00000</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Муниципальное казенное учреждение «Управление заказчика-застройщика, архитектуры и градостроительства муниципального района Сергиевский» </w:t>
            </w:r>
          </w:p>
        </w:tc>
      </w:tr>
      <w:tr w:rsidR="000A1506" w:rsidRPr="000A1506" w:rsidTr="008B56B7">
        <w:tc>
          <w:tcPr>
            <w:tcW w:w="3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3.17.</w:t>
            </w:r>
          </w:p>
        </w:tc>
        <w:tc>
          <w:tcPr>
            <w:tcW w:w="2160" w:type="dxa"/>
            <w:gridSpan w:val="2"/>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Обучение </w:t>
            </w:r>
            <w:proofErr w:type="gramStart"/>
            <w:r w:rsidRPr="000A1506">
              <w:rPr>
                <w:rFonts w:ascii="Times New Roman" w:eastAsia="Calibri" w:hAnsi="Times New Roman" w:cs="Times New Roman"/>
                <w:sz w:val="12"/>
                <w:szCs w:val="12"/>
              </w:rPr>
              <w:t>ответственного</w:t>
            </w:r>
            <w:proofErr w:type="gramEnd"/>
            <w:r w:rsidRPr="000A1506">
              <w:rPr>
                <w:rFonts w:ascii="Times New Roman" w:eastAsia="Calibri" w:hAnsi="Times New Roman" w:cs="Times New Roman"/>
                <w:sz w:val="12"/>
                <w:szCs w:val="12"/>
              </w:rPr>
              <w:t xml:space="preserve"> за безопасную эксплуатацию гидротехнических сооружений </w:t>
            </w:r>
          </w:p>
        </w:tc>
        <w:tc>
          <w:tcPr>
            <w:tcW w:w="992"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Бюджет муниципального района Сергиевский</w:t>
            </w:r>
          </w:p>
        </w:tc>
        <w:tc>
          <w:tcPr>
            <w:tcW w:w="709"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2018</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6,00000</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Администрация муниципального района Сергиевский</w:t>
            </w:r>
          </w:p>
        </w:tc>
      </w:tr>
      <w:tr w:rsidR="000A1506" w:rsidRPr="000A1506" w:rsidTr="008B56B7">
        <w:tc>
          <w:tcPr>
            <w:tcW w:w="4253" w:type="dxa"/>
            <w:gridSpan w:val="5"/>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Всего</w:t>
            </w:r>
          </w:p>
        </w:tc>
        <w:tc>
          <w:tcPr>
            <w:tcW w:w="640"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 xml:space="preserve">4530,87006  </w:t>
            </w:r>
          </w:p>
        </w:tc>
        <w:tc>
          <w:tcPr>
            <w:tcW w:w="636"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2000,00000</w:t>
            </w:r>
          </w:p>
        </w:tc>
        <w:tc>
          <w:tcPr>
            <w:tcW w:w="567" w:type="dxa"/>
          </w:tcPr>
          <w:p w:rsidR="000A1506" w:rsidRPr="000A1506" w:rsidRDefault="000A1506" w:rsidP="008B56B7">
            <w:pPr>
              <w:tabs>
                <w:tab w:val="left" w:pos="284"/>
              </w:tabs>
              <w:rPr>
                <w:rFonts w:ascii="Times New Roman" w:eastAsia="Calibri" w:hAnsi="Times New Roman" w:cs="Times New Roman"/>
                <w:sz w:val="12"/>
                <w:szCs w:val="12"/>
              </w:rPr>
            </w:pPr>
            <w:r w:rsidRPr="000A1506">
              <w:rPr>
                <w:rFonts w:ascii="Times New Roman" w:eastAsia="Calibri" w:hAnsi="Times New Roman" w:cs="Times New Roman"/>
                <w:sz w:val="12"/>
                <w:szCs w:val="12"/>
              </w:rPr>
              <w:t>1500,00000</w:t>
            </w:r>
          </w:p>
        </w:tc>
        <w:tc>
          <w:tcPr>
            <w:tcW w:w="1417" w:type="dxa"/>
          </w:tcPr>
          <w:p w:rsidR="000A1506" w:rsidRPr="000A1506" w:rsidRDefault="000A1506" w:rsidP="008B56B7">
            <w:pPr>
              <w:tabs>
                <w:tab w:val="left" w:pos="284"/>
              </w:tabs>
              <w:rPr>
                <w:rFonts w:ascii="Times New Roman" w:eastAsia="Calibri" w:hAnsi="Times New Roman" w:cs="Times New Roman"/>
                <w:sz w:val="12"/>
                <w:szCs w:val="12"/>
              </w:rPr>
            </w:pPr>
          </w:p>
        </w:tc>
      </w:tr>
    </w:tbl>
    <w:p w:rsidR="000A1506" w:rsidRPr="000A1506" w:rsidRDefault="000A1506" w:rsidP="000A1506">
      <w:pPr>
        <w:tabs>
          <w:tab w:val="left" w:pos="284"/>
        </w:tabs>
        <w:spacing w:after="0" w:line="240" w:lineRule="auto"/>
        <w:rPr>
          <w:rFonts w:ascii="Times New Roman" w:eastAsia="Calibri" w:hAnsi="Times New Roman" w:cs="Times New Roman"/>
          <w:sz w:val="12"/>
          <w:szCs w:val="12"/>
        </w:rPr>
      </w:pPr>
    </w:p>
    <w:p w:rsidR="002E180C" w:rsidRPr="000318BE" w:rsidRDefault="002E180C" w:rsidP="002E180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E180C" w:rsidRPr="000318BE" w:rsidRDefault="002E180C" w:rsidP="002E180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E180C" w:rsidRPr="000318BE" w:rsidRDefault="002E180C" w:rsidP="002E180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E180C" w:rsidRPr="000318BE" w:rsidRDefault="002E180C" w:rsidP="002E180C">
      <w:pPr>
        <w:tabs>
          <w:tab w:val="left" w:pos="284"/>
        </w:tabs>
        <w:spacing w:after="0" w:line="240" w:lineRule="auto"/>
        <w:jc w:val="center"/>
        <w:rPr>
          <w:rFonts w:ascii="Times New Roman" w:eastAsia="Calibri" w:hAnsi="Times New Roman" w:cs="Times New Roman"/>
          <w:sz w:val="12"/>
          <w:szCs w:val="12"/>
        </w:rPr>
      </w:pPr>
    </w:p>
    <w:p w:rsidR="002E180C" w:rsidRPr="000318BE" w:rsidRDefault="002E180C" w:rsidP="002E180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E180C" w:rsidRPr="000318BE" w:rsidRDefault="002E180C" w:rsidP="002E180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июля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№803</w:t>
      </w:r>
    </w:p>
    <w:p w:rsidR="002E180C" w:rsidRDefault="002E180C" w:rsidP="002E180C">
      <w:pPr>
        <w:tabs>
          <w:tab w:val="left" w:pos="284"/>
        </w:tabs>
        <w:spacing w:after="0" w:line="240" w:lineRule="auto"/>
        <w:ind w:firstLine="284"/>
        <w:jc w:val="center"/>
        <w:rPr>
          <w:rFonts w:ascii="Times New Roman" w:eastAsia="Calibri" w:hAnsi="Times New Roman" w:cs="Times New Roman"/>
          <w:b/>
          <w:sz w:val="12"/>
          <w:szCs w:val="12"/>
        </w:rPr>
      </w:pPr>
      <w:r w:rsidRPr="002E180C">
        <w:rPr>
          <w:rFonts w:ascii="Times New Roman" w:eastAsia="Calibri" w:hAnsi="Times New Roman" w:cs="Times New Roman"/>
          <w:b/>
          <w:sz w:val="12"/>
          <w:szCs w:val="12"/>
        </w:rPr>
        <w:t xml:space="preserve">Об утверждении положения о приемочной комиссии </w:t>
      </w:r>
    </w:p>
    <w:p w:rsidR="002E180C" w:rsidRDefault="002E180C" w:rsidP="002E180C">
      <w:pPr>
        <w:tabs>
          <w:tab w:val="left" w:pos="284"/>
        </w:tabs>
        <w:spacing w:after="0" w:line="240" w:lineRule="auto"/>
        <w:ind w:firstLine="284"/>
        <w:jc w:val="center"/>
        <w:rPr>
          <w:rFonts w:ascii="Times New Roman" w:eastAsia="Calibri" w:hAnsi="Times New Roman" w:cs="Times New Roman"/>
          <w:b/>
          <w:sz w:val="12"/>
          <w:szCs w:val="12"/>
        </w:rPr>
      </w:pPr>
      <w:r w:rsidRPr="002E180C">
        <w:rPr>
          <w:rFonts w:ascii="Times New Roman" w:eastAsia="Calibri" w:hAnsi="Times New Roman" w:cs="Times New Roman"/>
          <w:b/>
          <w:sz w:val="12"/>
          <w:szCs w:val="12"/>
        </w:rPr>
        <w:t>Администрации муниципального района Сергиевский и проведении экспертизы</w:t>
      </w:r>
    </w:p>
    <w:p w:rsidR="002E180C" w:rsidRDefault="002E180C" w:rsidP="002E180C">
      <w:pPr>
        <w:tabs>
          <w:tab w:val="left" w:pos="284"/>
        </w:tabs>
        <w:spacing w:after="0" w:line="240" w:lineRule="auto"/>
        <w:ind w:firstLine="284"/>
        <w:jc w:val="both"/>
        <w:rPr>
          <w:rFonts w:ascii="Times New Roman" w:eastAsia="Calibri" w:hAnsi="Times New Roman" w:cs="Times New Roman"/>
          <w:b/>
          <w:sz w:val="12"/>
          <w:szCs w:val="12"/>
        </w:rPr>
      </w:pPr>
    </w:p>
    <w:p w:rsidR="002E180C" w:rsidRPr="002E180C" w:rsidRDefault="002E180C" w:rsidP="002E180C">
      <w:pPr>
        <w:tabs>
          <w:tab w:val="left" w:pos="284"/>
        </w:tabs>
        <w:spacing w:after="0" w:line="240" w:lineRule="auto"/>
        <w:ind w:firstLine="284"/>
        <w:rPr>
          <w:rFonts w:ascii="Times New Roman" w:eastAsia="Calibri" w:hAnsi="Times New Roman" w:cs="Times New Roman"/>
          <w:sz w:val="12"/>
          <w:szCs w:val="12"/>
        </w:rPr>
      </w:pPr>
      <w:proofErr w:type="gramStart"/>
      <w:r w:rsidRPr="002E180C">
        <w:rPr>
          <w:rFonts w:ascii="Times New Roman" w:eastAsia="Calibri" w:hAnsi="Times New Roman" w:cs="Times New Roman"/>
          <w:sz w:val="12"/>
          <w:szCs w:val="12"/>
        </w:rPr>
        <w:t>В соответствии со статьёй  94   Федерального  закона  Российской Федерации от 05.04.2013г № 44-ФЗ  «О контрактной системе в сфере закупок товаров, работ, услуг для обеспечения государственных и муниципальных нужд», в целях приемки поставленного товара, выполненной работы (её результатов), оказанной услуги  и проведения экспертизы (проверки)  предоставленных поставщиком (подрядчиком, исполнителем) результатов исполнения  муниципального контракта (отдельных этапов исполнения контракта)  либо поставленного товара, выполненной работы</w:t>
      </w:r>
      <w:proofErr w:type="gramEnd"/>
      <w:r w:rsidRPr="002E180C">
        <w:rPr>
          <w:rFonts w:ascii="Times New Roman" w:eastAsia="Calibri" w:hAnsi="Times New Roman" w:cs="Times New Roman"/>
          <w:sz w:val="12"/>
          <w:szCs w:val="12"/>
        </w:rPr>
        <w:t xml:space="preserve"> или оказанной услуги,   Администрация муниципального района Сергиевский</w:t>
      </w:r>
    </w:p>
    <w:p w:rsidR="002E180C" w:rsidRPr="002E180C" w:rsidRDefault="002E180C" w:rsidP="002E180C">
      <w:pPr>
        <w:tabs>
          <w:tab w:val="left" w:pos="284"/>
        </w:tabs>
        <w:spacing w:after="0" w:line="240" w:lineRule="auto"/>
        <w:ind w:firstLine="284"/>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E180C" w:rsidRPr="002E180C" w:rsidRDefault="002E180C" w:rsidP="002E180C">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E180C">
        <w:rPr>
          <w:rFonts w:ascii="Times New Roman" w:eastAsia="Calibri" w:hAnsi="Times New Roman" w:cs="Times New Roman"/>
          <w:sz w:val="12"/>
          <w:szCs w:val="12"/>
        </w:rPr>
        <w:t>Утвердить положение о приемочной комиссии Администрации муниципального района Сергиевский и проведении экспертизы согласно приложению №1 к настоящему постановлению.</w:t>
      </w:r>
    </w:p>
    <w:p w:rsidR="002E180C" w:rsidRPr="002E180C" w:rsidRDefault="002E180C" w:rsidP="002E180C">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E180C">
        <w:rPr>
          <w:rFonts w:ascii="Times New Roman" w:eastAsia="Calibri" w:hAnsi="Times New Roman" w:cs="Times New Roman"/>
          <w:sz w:val="12"/>
          <w:szCs w:val="12"/>
        </w:rPr>
        <w:t>Опубликовать настоящее постановление в газете «Сергиевский вестник».</w:t>
      </w:r>
    </w:p>
    <w:p w:rsidR="002E180C" w:rsidRPr="002E180C" w:rsidRDefault="002E180C" w:rsidP="002E180C">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E180C">
        <w:rPr>
          <w:rFonts w:ascii="Times New Roman" w:eastAsia="Calibri" w:hAnsi="Times New Roman" w:cs="Times New Roman"/>
          <w:sz w:val="12"/>
          <w:szCs w:val="12"/>
        </w:rPr>
        <w:t>Постановление вступает в силу  со дня  его официального опубликования.</w:t>
      </w:r>
    </w:p>
    <w:p w:rsidR="002E180C" w:rsidRPr="002E180C" w:rsidRDefault="002E180C" w:rsidP="002E180C">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E180C">
        <w:rPr>
          <w:rFonts w:ascii="Times New Roman" w:eastAsia="Calibri" w:hAnsi="Times New Roman" w:cs="Times New Roman"/>
          <w:sz w:val="12"/>
          <w:szCs w:val="12"/>
        </w:rPr>
        <w:t>Контроль за</w:t>
      </w:r>
      <w:proofErr w:type="gramEnd"/>
      <w:r w:rsidRPr="002E180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2E180C" w:rsidRPr="002E180C" w:rsidRDefault="002E180C" w:rsidP="002E180C">
      <w:pPr>
        <w:tabs>
          <w:tab w:val="left" w:pos="284"/>
        </w:tabs>
        <w:spacing w:after="0" w:line="240" w:lineRule="auto"/>
        <w:jc w:val="right"/>
        <w:rPr>
          <w:rFonts w:ascii="Times New Roman" w:eastAsia="Calibri" w:hAnsi="Times New Roman" w:cs="Times New Roman"/>
          <w:sz w:val="12"/>
          <w:szCs w:val="12"/>
        </w:rPr>
      </w:pPr>
      <w:r w:rsidRPr="002E180C">
        <w:rPr>
          <w:rFonts w:ascii="Times New Roman" w:eastAsia="Calibri" w:hAnsi="Times New Roman" w:cs="Times New Roman"/>
          <w:sz w:val="12"/>
          <w:szCs w:val="12"/>
        </w:rPr>
        <w:t>Глава</w:t>
      </w:r>
    </w:p>
    <w:p w:rsidR="002E180C" w:rsidRDefault="002E180C" w:rsidP="002E180C">
      <w:pPr>
        <w:tabs>
          <w:tab w:val="left" w:pos="284"/>
        </w:tabs>
        <w:spacing w:after="0" w:line="240" w:lineRule="auto"/>
        <w:jc w:val="right"/>
        <w:rPr>
          <w:rFonts w:ascii="Times New Roman" w:eastAsia="Calibri" w:hAnsi="Times New Roman" w:cs="Times New Roman"/>
          <w:sz w:val="12"/>
          <w:szCs w:val="12"/>
        </w:rPr>
      </w:pPr>
      <w:r w:rsidRPr="002E180C">
        <w:rPr>
          <w:rFonts w:ascii="Times New Roman" w:eastAsia="Calibri" w:hAnsi="Times New Roman" w:cs="Times New Roman"/>
          <w:sz w:val="12"/>
          <w:szCs w:val="12"/>
        </w:rPr>
        <w:t>муниципального района Сергиевский</w:t>
      </w:r>
    </w:p>
    <w:p w:rsidR="002E180C" w:rsidRPr="002E180C" w:rsidRDefault="002E180C" w:rsidP="002E180C">
      <w:pPr>
        <w:tabs>
          <w:tab w:val="left" w:pos="284"/>
        </w:tabs>
        <w:spacing w:after="0" w:line="240" w:lineRule="auto"/>
        <w:jc w:val="right"/>
        <w:rPr>
          <w:rFonts w:ascii="Times New Roman" w:eastAsia="Calibri" w:hAnsi="Times New Roman" w:cs="Times New Roman"/>
          <w:sz w:val="12"/>
          <w:szCs w:val="12"/>
        </w:rPr>
      </w:pPr>
      <w:r w:rsidRPr="002E180C">
        <w:rPr>
          <w:rFonts w:ascii="Times New Roman" w:eastAsia="Calibri" w:hAnsi="Times New Roman" w:cs="Times New Roman"/>
          <w:sz w:val="12"/>
          <w:szCs w:val="12"/>
        </w:rPr>
        <w:t>А.А. Веселов</w:t>
      </w:r>
    </w:p>
    <w:p w:rsidR="00364611" w:rsidRDefault="00364611" w:rsidP="002E180C">
      <w:pPr>
        <w:tabs>
          <w:tab w:val="left" w:pos="284"/>
        </w:tabs>
        <w:spacing w:after="0" w:line="240" w:lineRule="auto"/>
        <w:jc w:val="right"/>
        <w:rPr>
          <w:rFonts w:ascii="Times New Roman" w:eastAsia="Calibri" w:hAnsi="Times New Roman" w:cs="Times New Roman"/>
          <w:sz w:val="12"/>
          <w:szCs w:val="12"/>
        </w:rPr>
      </w:pPr>
    </w:p>
    <w:p w:rsidR="002E180C" w:rsidRPr="009F3675" w:rsidRDefault="002E180C" w:rsidP="002E180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2E180C" w:rsidRPr="009F3675" w:rsidRDefault="002E180C" w:rsidP="002E180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2E180C" w:rsidRPr="009F3675" w:rsidRDefault="002E180C" w:rsidP="002E180C">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2E180C" w:rsidRPr="00F62562" w:rsidRDefault="002E180C" w:rsidP="002E180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№803 от "20</w:t>
      </w:r>
      <w:r w:rsidRPr="009F3675">
        <w:rPr>
          <w:rFonts w:ascii="Times New Roman" w:eastAsia="Calibri" w:hAnsi="Times New Roman" w:cs="Times New Roman"/>
          <w:i/>
          <w:sz w:val="12"/>
          <w:szCs w:val="12"/>
        </w:rPr>
        <w:t>" июля 2018 г.</w:t>
      </w:r>
    </w:p>
    <w:p w:rsidR="002E180C" w:rsidRPr="002E180C" w:rsidRDefault="002E180C" w:rsidP="002E180C">
      <w:pPr>
        <w:tabs>
          <w:tab w:val="left" w:pos="284"/>
        </w:tabs>
        <w:spacing w:after="0" w:line="240" w:lineRule="auto"/>
        <w:jc w:val="center"/>
        <w:rPr>
          <w:rFonts w:ascii="Times New Roman" w:eastAsia="Calibri" w:hAnsi="Times New Roman" w:cs="Times New Roman"/>
          <w:b/>
          <w:sz w:val="12"/>
          <w:szCs w:val="12"/>
        </w:rPr>
      </w:pPr>
      <w:r w:rsidRPr="002E180C">
        <w:rPr>
          <w:rFonts w:ascii="Times New Roman" w:eastAsia="Calibri" w:hAnsi="Times New Roman" w:cs="Times New Roman"/>
          <w:b/>
          <w:sz w:val="12"/>
          <w:szCs w:val="12"/>
        </w:rPr>
        <w:t>ПОЛОЖЕНИЕ</w:t>
      </w:r>
    </w:p>
    <w:p w:rsidR="002E180C" w:rsidRPr="002E180C" w:rsidRDefault="002E180C" w:rsidP="002E180C">
      <w:pPr>
        <w:tabs>
          <w:tab w:val="left" w:pos="284"/>
        </w:tabs>
        <w:spacing w:after="0" w:line="240" w:lineRule="auto"/>
        <w:jc w:val="center"/>
        <w:rPr>
          <w:rFonts w:ascii="Times New Roman" w:eastAsia="Calibri" w:hAnsi="Times New Roman" w:cs="Times New Roman"/>
          <w:b/>
          <w:sz w:val="12"/>
          <w:szCs w:val="12"/>
        </w:rPr>
      </w:pPr>
      <w:r w:rsidRPr="002E180C">
        <w:rPr>
          <w:rFonts w:ascii="Times New Roman" w:eastAsia="Calibri" w:hAnsi="Times New Roman" w:cs="Times New Roman"/>
          <w:b/>
          <w:sz w:val="12"/>
          <w:szCs w:val="12"/>
        </w:rPr>
        <w:t>о приёмочной комиссии Администрации муниципального района Сергиевский и проведении экспертизы</w:t>
      </w:r>
    </w:p>
    <w:p w:rsidR="002E180C" w:rsidRPr="002E180C" w:rsidRDefault="002E180C" w:rsidP="002E180C">
      <w:pPr>
        <w:tabs>
          <w:tab w:val="left" w:pos="284"/>
        </w:tabs>
        <w:spacing w:after="0" w:line="240" w:lineRule="auto"/>
        <w:jc w:val="center"/>
        <w:rPr>
          <w:rFonts w:ascii="Times New Roman" w:eastAsia="Calibri" w:hAnsi="Times New Roman" w:cs="Times New Roman"/>
          <w:b/>
          <w:sz w:val="12"/>
          <w:szCs w:val="12"/>
        </w:rPr>
      </w:pPr>
    </w:p>
    <w:p w:rsidR="002E180C" w:rsidRPr="002E180C" w:rsidRDefault="002E180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2E180C">
        <w:rPr>
          <w:rFonts w:ascii="Times New Roman" w:eastAsia="Calibri" w:hAnsi="Times New Roman" w:cs="Times New Roman"/>
          <w:sz w:val="12"/>
          <w:szCs w:val="12"/>
        </w:rPr>
        <w:t>Общие положения</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proofErr w:type="gramStart"/>
      <w:r w:rsidR="002E180C" w:rsidRPr="002E180C">
        <w:rPr>
          <w:rFonts w:ascii="Times New Roman" w:eastAsia="Calibri" w:hAnsi="Times New Roman" w:cs="Times New Roman"/>
          <w:sz w:val="12"/>
          <w:szCs w:val="12"/>
        </w:rPr>
        <w:t>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Администрация  муниципального района Сергиевский  (далее – Заказчик) в ходе исполнения контракта обязана обеспечить приёмку поставленных товаров (выполненных работ, оказанных услуг), предусмотренных контрактом, включая проведение экспертизы результатов, предусмотренных контрактом.</w:t>
      </w:r>
      <w:proofErr w:type="gramEnd"/>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2E180C" w:rsidRPr="002E180C">
        <w:rPr>
          <w:rFonts w:ascii="Times New Roman" w:eastAsia="Calibri" w:hAnsi="Times New Roman" w:cs="Times New Roman"/>
          <w:sz w:val="12"/>
          <w:szCs w:val="12"/>
        </w:rPr>
        <w:t>Настоящее Положение определяет порядок создания и деятельности комиссии по приемке поставленных товаров, выполненных работ, оказанных услуг в рамках реализации муниципальных контрактов на поставку товаров, выполнение работ, оказание услуг (далее - приемочная комиссия), а так же проведение экспертизы результатов, предусмотренных контрактом, силами Заказчика.</w:t>
      </w:r>
    </w:p>
    <w:p w:rsidR="002E180C" w:rsidRPr="002E180C" w:rsidRDefault="000B4D7C" w:rsidP="000B4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2E180C" w:rsidRPr="002E180C">
        <w:rPr>
          <w:rFonts w:ascii="Times New Roman" w:eastAsia="Calibri" w:hAnsi="Times New Roman" w:cs="Times New Roman"/>
          <w:sz w:val="12"/>
          <w:szCs w:val="12"/>
        </w:rPr>
        <w:t>В своей деятельности приемочная комиссия руководствуется Гражданским кодексом Российской Федерации, Федеральным законом от 05.04.2013г.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 муниципального ко</w:t>
      </w:r>
      <w:r>
        <w:rPr>
          <w:rFonts w:ascii="Times New Roman" w:eastAsia="Calibri" w:hAnsi="Times New Roman" w:cs="Times New Roman"/>
          <w:sz w:val="12"/>
          <w:szCs w:val="12"/>
        </w:rPr>
        <w:t>нтракта и настоящим Положением.</w:t>
      </w:r>
    </w:p>
    <w:p w:rsidR="002E180C" w:rsidRPr="002E180C" w:rsidRDefault="002E180C" w:rsidP="002E180C">
      <w:pPr>
        <w:tabs>
          <w:tab w:val="left" w:pos="284"/>
        </w:tabs>
        <w:spacing w:after="0" w:line="240" w:lineRule="auto"/>
        <w:ind w:firstLine="284"/>
        <w:jc w:val="both"/>
        <w:rPr>
          <w:rFonts w:ascii="Times New Roman" w:eastAsia="Calibri" w:hAnsi="Times New Roman" w:cs="Times New Roman"/>
          <w:sz w:val="12"/>
          <w:szCs w:val="12"/>
        </w:rPr>
      </w:pPr>
      <w:r w:rsidRPr="002E180C">
        <w:rPr>
          <w:rFonts w:ascii="Times New Roman" w:eastAsia="Calibri" w:hAnsi="Times New Roman" w:cs="Times New Roman"/>
          <w:sz w:val="12"/>
          <w:szCs w:val="12"/>
        </w:rPr>
        <w:t>2. Задачи и функции приемочной комиссии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2E180C" w:rsidRPr="002E180C">
        <w:rPr>
          <w:rFonts w:ascii="Times New Roman" w:eastAsia="Calibri" w:hAnsi="Times New Roman" w:cs="Times New Roman"/>
          <w:sz w:val="12"/>
          <w:szCs w:val="12"/>
        </w:rPr>
        <w:t>Основными задачами приемочной комиссии являются:</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2.1.1. </w:t>
      </w:r>
      <w:r w:rsidR="002E180C" w:rsidRPr="002E180C">
        <w:rPr>
          <w:rFonts w:ascii="Times New Roman" w:eastAsia="Calibri" w:hAnsi="Times New Roman" w:cs="Times New Roman"/>
          <w:sz w:val="12"/>
          <w:szCs w:val="12"/>
        </w:rPr>
        <w:t>установление соответствия поставленных товаров (работ, услуг) условиям и требованиям заключенного муниципального  контракта;</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2.1.2. </w:t>
      </w:r>
      <w:r w:rsidR="002E180C" w:rsidRPr="002E180C">
        <w:rPr>
          <w:rFonts w:ascii="Times New Roman" w:eastAsia="Calibri" w:hAnsi="Times New Roman" w:cs="Times New Roman"/>
          <w:sz w:val="12"/>
          <w:szCs w:val="12"/>
        </w:rPr>
        <w:t>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2.1.3. </w:t>
      </w:r>
      <w:r w:rsidR="002E180C" w:rsidRPr="002E180C">
        <w:rPr>
          <w:rFonts w:ascii="Times New Roman" w:eastAsia="Calibri" w:hAnsi="Times New Roman" w:cs="Times New Roman"/>
          <w:sz w:val="12"/>
          <w:szCs w:val="12"/>
        </w:rPr>
        <w:t>подготовка отчетных материалов о работе приемочной комиссии.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2E180C" w:rsidRPr="002E180C">
        <w:rPr>
          <w:rFonts w:ascii="Times New Roman" w:eastAsia="Calibri" w:hAnsi="Times New Roman" w:cs="Times New Roman"/>
          <w:sz w:val="12"/>
          <w:szCs w:val="12"/>
        </w:rPr>
        <w:t>Для выполнения поставленных задач Приемочная комиссия реализует следующие функции: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2.2.1. </w:t>
      </w:r>
      <w:r w:rsidR="002E180C" w:rsidRPr="002E180C">
        <w:rPr>
          <w:rFonts w:ascii="Times New Roman" w:eastAsia="Calibri" w:hAnsi="Times New Roman" w:cs="Times New Roman"/>
          <w:sz w:val="12"/>
          <w:szCs w:val="12"/>
        </w:rPr>
        <w:t>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муниципальным  контрактом;</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2.2.2. </w:t>
      </w:r>
      <w:r w:rsidR="002E180C" w:rsidRPr="002E180C">
        <w:rPr>
          <w:rFonts w:ascii="Times New Roman" w:eastAsia="Calibri" w:hAnsi="Times New Roman" w:cs="Times New Roman"/>
          <w:sz w:val="12"/>
          <w:szCs w:val="12"/>
        </w:rPr>
        <w:t>проводит анализ документов, подтверждающих факт поставки товаров, выполнения работ или оказания услуг Заказчику;</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2.2.3. </w:t>
      </w:r>
      <w:r w:rsidR="002E180C" w:rsidRPr="002E180C">
        <w:rPr>
          <w:rFonts w:ascii="Times New Roman" w:eastAsia="Calibri" w:hAnsi="Times New Roman" w:cs="Times New Roman"/>
          <w:sz w:val="12"/>
          <w:szCs w:val="12"/>
        </w:rPr>
        <w:t>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муниципального контракта (если такие требования установлены), а также устанавливает наличие предусмотренного условиями муниципального контракта</w:t>
      </w:r>
      <w:proofErr w:type="gramEnd"/>
      <w:r w:rsidR="002E180C" w:rsidRPr="002E180C">
        <w:rPr>
          <w:rFonts w:ascii="Times New Roman" w:eastAsia="Calibri" w:hAnsi="Times New Roman" w:cs="Times New Roman"/>
          <w:sz w:val="12"/>
          <w:szCs w:val="12"/>
        </w:rPr>
        <w:t xml:space="preserve"> количества экземпляров и копий отчетных документов и материалов;</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2.2.4. </w:t>
      </w:r>
      <w:r w:rsidR="002E180C" w:rsidRPr="002E180C">
        <w:rPr>
          <w:rFonts w:ascii="Times New Roman" w:eastAsia="Calibri" w:hAnsi="Times New Roman" w:cs="Times New Roman"/>
          <w:sz w:val="12"/>
          <w:szCs w:val="12"/>
        </w:rPr>
        <w:t>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2E180C" w:rsidRPr="002E180C" w:rsidRDefault="000B4D7C" w:rsidP="000B4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2.2.5. </w:t>
      </w:r>
      <w:r w:rsidR="002E180C" w:rsidRPr="002E180C">
        <w:rPr>
          <w:rFonts w:ascii="Times New Roman" w:eastAsia="Calibri" w:hAnsi="Times New Roman" w:cs="Times New Roman"/>
          <w:sz w:val="12"/>
          <w:szCs w:val="12"/>
        </w:rPr>
        <w:t>по результатам проведенной приемки товаров (работ, услуг) в случае их соответствия условиям муниципального контракта составляет документ о приемке – акт приемки товаров (раб</w:t>
      </w:r>
      <w:r>
        <w:rPr>
          <w:rFonts w:ascii="Times New Roman" w:eastAsia="Calibri" w:hAnsi="Times New Roman" w:cs="Times New Roman"/>
          <w:sz w:val="12"/>
          <w:szCs w:val="12"/>
        </w:rPr>
        <w:t>от, услуг) (приложение 1).</w:t>
      </w:r>
    </w:p>
    <w:p w:rsidR="002E180C" w:rsidRPr="002E180C" w:rsidRDefault="002E180C" w:rsidP="002E180C">
      <w:pPr>
        <w:tabs>
          <w:tab w:val="left" w:pos="284"/>
        </w:tabs>
        <w:spacing w:after="0" w:line="240" w:lineRule="auto"/>
        <w:ind w:firstLine="284"/>
        <w:jc w:val="both"/>
        <w:rPr>
          <w:rFonts w:ascii="Times New Roman" w:eastAsia="Calibri" w:hAnsi="Times New Roman" w:cs="Times New Roman"/>
          <w:sz w:val="12"/>
          <w:szCs w:val="12"/>
        </w:rPr>
      </w:pPr>
      <w:r w:rsidRPr="002E180C">
        <w:rPr>
          <w:rFonts w:ascii="Times New Roman" w:eastAsia="Calibri" w:hAnsi="Times New Roman" w:cs="Times New Roman"/>
          <w:sz w:val="12"/>
          <w:szCs w:val="12"/>
        </w:rPr>
        <w:t>3. Состав и полномочия членов приемочной комиссии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2E180C" w:rsidRPr="002E180C">
        <w:rPr>
          <w:rFonts w:ascii="Times New Roman" w:eastAsia="Calibri" w:hAnsi="Times New Roman" w:cs="Times New Roman"/>
          <w:sz w:val="12"/>
          <w:szCs w:val="12"/>
        </w:rPr>
        <w:t>Состав приемочной комиссии определяется и утверждается Заказчиком.</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2E180C" w:rsidRPr="002E180C">
        <w:rPr>
          <w:rFonts w:ascii="Times New Roman" w:eastAsia="Calibri" w:hAnsi="Times New Roman" w:cs="Times New Roman"/>
          <w:sz w:val="12"/>
          <w:szCs w:val="12"/>
        </w:rPr>
        <w:t>В состав приемочной комиссии входит не менее 5 человек, включая председателя и других членов приемочной комиссии.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2E180C" w:rsidRPr="002E180C">
        <w:rPr>
          <w:rFonts w:ascii="Times New Roman" w:eastAsia="Calibri" w:hAnsi="Times New Roman" w:cs="Times New Roman"/>
          <w:sz w:val="12"/>
          <w:szCs w:val="12"/>
        </w:rPr>
        <w:t>Возглавляет приемочную комиссию и организует ее работу председатель приемочной комиссии, а в период его отсутствия – член приемочной комиссии, на которого Заказчиком будут возложены соответствующие обязанности.</w:t>
      </w:r>
    </w:p>
    <w:p w:rsidR="002E180C" w:rsidRPr="002E180C" w:rsidRDefault="002E180C" w:rsidP="002E180C">
      <w:pPr>
        <w:tabs>
          <w:tab w:val="left" w:pos="284"/>
        </w:tabs>
        <w:spacing w:after="0" w:line="240" w:lineRule="auto"/>
        <w:ind w:firstLine="284"/>
        <w:jc w:val="both"/>
        <w:rPr>
          <w:rFonts w:ascii="Times New Roman" w:eastAsia="Calibri" w:hAnsi="Times New Roman" w:cs="Times New Roman"/>
          <w:sz w:val="12"/>
          <w:szCs w:val="12"/>
        </w:rPr>
      </w:pPr>
      <w:r w:rsidRPr="002E180C">
        <w:rPr>
          <w:rFonts w:ascii="Times New Roman" w:eastAsia="Calibri" w:hAnsi="Times New Roman" w:cs="Times New Roman"/>
          <w:sz w:val="12"/>
          <w:szCs w:val="12"/>
        </w:rPr>
        <w:t>3.4. В случае нарушения членом приемочной комиссии своих обязанностей Заказчик исключает этого члена из состава приемочной комиссии  по предложению председателя приемочной комиссии.</w:t>
      </w:r>
    </w:p>
    <w:p w:rsidR="002E180C" w:rsidRPr="002E180C" w:rsidRDefault="000B4D7C" w:rsidP="000B4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2E180C" w:rsidRPr="002E180C">
        <w:rPr>
          <w:rFonts w:ascii="Times New Roman" w:eastAsia="Calibri" w:hAnsi="Times New Roman" w:cs="Times New Roman"/>
          <w:sz w:val="12"/>
          <w:szCs w:val="12"/>
        </w:rPr>
        <w:t>Члены приемочной комиссии осуществляют свои полномочия лично, передача полномочий члена приемочной комисс</w:t>
      </w:r>
      <w:r>
        <w:rPr>
          <w:rFonts w:ascii="Times New Roman" w:eastAsia="Calibri" w:hAnsi="Times New Roman" w:cs="Times New Roman"/>
          <w:sz w:val="12"/>
          <w:szCs w:val="12"/>
        </w:rPr>
        <w:t>ии другим лицам не допускается.</w:t>
      </w:r>
    </w:p>
    <w:p w:rsidR="002E180C" w:rsidRPr="002E180C" w:rsidRDefault="002E180C" w:rsidP="002E180C">
      <w:pPr>
        <w:tabs>
          <w:tab w:val="left" w:pos="284"/>
        </w:tabs>
        <w:spacing w:after="0" w:line="240" w:lineRule="auto"/>
        <w:ind w:firstLine="284"/>
        <w:jc w:val="both"/>
        <w:rPr>
          <w:rFonts w:ascii="Times New Roman" w:eastAsia="Calibri" w:hAnsi="Times New Roman" w:cs="Times New Roman"/>
          <w:sz w:val="12"/>
          <w:szCs w:val="12"/>
        </w:rPr>
      </w:pPr>
      <w:r w:rsidRPr="002E180C">
        <w:rPr>
          <w:rFonts w:ascii="Times New Roman" w:eastAsia="Calibri" w:hAnsi="Times New Roman" w:cs="Times New Roman"/>
          <w:sz w:val="12"/>
          <w:szCs w:val="12"/>
        </w:rPr>
        <w:t>4. Решения приемочной комиссии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2E180C" w:rsidRPr="002E180C">
        <w:rPr>
          <w:rFonts w:ascii="Times New Roman" w:eastAsia="Calibri" w:hAnsi="Times New Roman" w:cs="Times New Roman"/>
          <w:sz w:val="12"/>
          <w:szCs w:val="12"/>
        </w:rPr>
        <w:t>Приёмочная комиссия выносит решение о приёмке товара (работы, услуги) в порядке и в сроки, которые установлены настоящим порядком</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2E180C" w:rsidRPr="002E180C">
        <w:rPr>
          <w:rFonts w:ascii="Times New Roman" w:eastAsia="Calibri" w:hAnsi="Times New Roman" w:cs="Times New Roman"/>
          <w:sz w:val="12"/>
          <w:szCs w:val="12"/>
        </w:rPr>
        <w:t>Решения приемочной комиссии правомочны, если в работе комиссии участвуют не менее половины количества её членов.</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2E180C" w:rsidRPr="002E180C">
        <w:rPr>
          <w:rFonts w:ascii="Times New Roman" w:eastAsia="Calibri" w:hAnsi="Times New Roman" w:cs="Times New Roman"/>
          <w:sz w:val="12"/>
          <w:szCs w:val="12"/>
        </w:rPr>
        <w:t>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приемочной комиссии имеет решающий голос.</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2E180C" w:rsidRPr="002E180C">
        <w:rPr>
          <w:rFonts w:ascii="Times New Roman" w:eastAsia="Calibri" w:hAnsi="Times New Roman" w:cs="Times New Roman"/>
          <w:sz w:val="12"/>
          <w:szCs w:val="12"/>
        </w:rPr>
        <w:t>По итогам проведения приемки товаров (работ, услуг) приемочной комиссией принимается одно из следующих решений:</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4.4.1. </w:t>
      </w:r>
      <w:r w:rsidR="002E180C" w:rsidRPr="002E180C">
        <w:rPr>
          <w:rFonts w:ascii="Times New Roman" w:eastAsia="Calibri" w:hAnsi="Times New Roman" w:cs="Times New Roman"/>
          <w:sz w:val="12"/>
          <w:szCs w:val="12"/>
        </w:rPr>
        <w:t>товары поставлены, работы выполнены, услуги исполнены полностью в соответствии с условиями муниципального контракта и (или) предусмотренной им нормативной и технической документации и подлежат приемке;</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4.4.2. </w:t>
      </w:r>
      <w:r w:rsidR="002E180C" w:rsidRPr="002E180C">
        <w:rPr>
          <w:rFonts w:ascii="Times New Roman" w:eastAsia="Calibri" w:hAnsi="Times New Roman" w:cs="Times New Roman"/>
          <w:sz w:val="12"/>
          <w:szCs w:val="12"/>
        </w:rPr>
        <w:t>по итогам приемки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согласованные с Заказчиком сроки;</w:t>
      </w:r>
      <w:proofErr w:type="gramEnd"/>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4.4.3. </w:t>
      </w:r>
      <w:r w:rsidR="002E180C" w:rsidRPr="002E180C">
        <w:rPr>
          <w:rFonts w:ascii="Times New Roman" w:eastAsia="Calibri" w:hAnsi="Times New Roman" w:cs="Times New Roman"/>
          <w:sz w:val="12"/>
          <w:szCs w:val="12"/>
        </w:rPr>
        <w:t>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государственного контракта договора и (или) предусмотренной им нормативной и технической документации и не подлежат приемке.</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2E180C" w:rsidRPr="002E180C">
        <w:rPr>
          <w:rFonts w:ascii="Times New Roman" w:eastAsia="Calibri" w:hAnsi="Times New Roman" w:cs="Times New Roman"/>
          <w:sz w:val="12"/>
          <w:szCs w:val="12"/>
        </w:rPr>
        <w:t xml:space="preserve"> Решение приемочной комиссии оформляется документом о приемке (актом приёмки),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 Если член приемочной комиссии имеет особое мнение, оно заносится в документ о приемке приемочной комиссии за подписью этого члена приемочной комиссии.</w:t>
      </w:r>
    </w:p>
    <w:p w:rsidR="002E180C" w:rsidRPr="002E180C" w:rsidRDefault="000B4D7C" w:rsidP="000B4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2E180C" w:rsidRPr="002E180C">
        <w:rPr>
          <w:rFonts w:ascii="Times New Roman" w:eastAsia="Calibri" w:hAnsi="Times New Roman" w:cs="Times New Roman"/>
          <w:sz w:val="12"/>
          <w:szCs w:val="12"/>
        </w:rPr>
        <w:t xml:space="preserve"> Если приёмочной комиссией будет принято решение о невозможности осуществления приемки товаров (работ, услуг), то Заказчик, в сроки определённые контрактом, направляет поставщику (подрядчику, исполнителю) в письменной форме мотивированный отказ от </w:t>
      </w:r>
      <w:r>
        <w:rPr>
          <w:rFonts w:ascii="Times New Roman" w:eastAsia="Calibri" w:hAnsi="Times New Roman" w:cs="Times New Roman"/>
          <w:sz w:val="12"/>
          <w:szCs w:val="12"/>
        </w:rPr>
        <w:t>подписания документа о приёмке.</w:t>
      </w:r>
    </w:p>
    <w:p w:rsidR="002E180C" w:rsidRPr="002E180C" w:rsidRDefault="000B4D7C" w:rsidP="000B4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E180C" w:rsidRPr="002E180C">
        <w:rPr>
          <w:rFonts w:ascii="Times New Roman" w:eastAsia="Calibri" w:hAnsi="Times New Roman" w:cs="Times New Roman"/>
          <w:sz w:val="12"/>
          <w:szCs w:val="12"/>
        </w:rPr>
        <w:t>Порядок пр</w:t>
      </w:r>
      <w:r>
        <w:rPr>
          <w:rFonts w:ascii="Times New Roman" w:eastAsia="Calibri" w:hAnsi="Times New Roman" w:cs="Times New Roman"/>
          <w:sz w:val="12"/>
          <w:szCs w:val="12"/>
        </w:rPr>
        <w:t xml:space="preserve">оведения экспертизы при приёмке </w:t>
      </w:r>
      <w:r w:rsidR="002E180C" w:rsidRPr="002E180C">
        <w:rPr>
          <w:rFonts w:ascii="Times New Roman" w:eastAsia="Calibri" w:hAnsi="Times New Roman" w:cs="Times New Roman"/>
          <w:sz w:val="12"/>
          <w:szCs w:val="12"/>
        </w:rPr>
        <w:t>товаров (работ, услуг)</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2E180C" w:rsidRPr="002E180C">
        <w:rPr>
          <w:rFonts w:ascii="Times New Roman" w:eastAsia="Calibri" w:hAnsi="Times New Roman" w:cs="Times New Roman"/>
          <w:sz w:val="12"/>
          <w:szCs w:val="12"/>
        </w:rPr>
        <w:t xml:space="preserve">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002E180C" w:rsidRPr="002E180C">
        <w:rPr>
          <w:rFonts w:ascii="Times New Roman" w:eastAsia="Calibri" w:hAnsi="Times New Roman" w:cs="Times New Roman"/>
          <w:sz w:val="12"/>
          <w:szCs w:val="12"/>
        </w:rPr>
        <w:t>Экспертиза результатов, предусмотренных контрактом, в разрешённых законодательством случаях может проводиться Заказчиком своими силами или к её проведению могут привлекаться эксперты, экспертные организации.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002E180C" w:rsidRPr="002E180C">
        <w:rPr>
          <w:rFonts w:ascii="Times New Roman" w:eastAsia="Calibri" w:hAnsi="Times New Roman" w:cs="Times New Roman"/>
          <w:sz w:val="12"/>
          <w:szCs w:val="12"/>
        </w:rPr>
        <w:t>В целях проведения экспертизы силами Заказчика, Заказчиком назначаются специалисты из числа работников Заказчика, обладающие соответствующими знаниями, опытом, квалификацией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r w:rsidR="002E180C" w:rsidRPr="002E180C">
        <w:rPr>
          <w:rFonts w:ascii="Times New Roman" w:eastAsia="Calibri" w:hAnsi="Times New Roman" w:cs="Times New Roman"/>
          <w:sz w:val="12"/>
          <w:szCs w:val="12"/>
        </w:rPr>
        <w:t>Специалисты могут назначаться Заказчиком для оценки результатов конкретной закупки, либо действовать на постоянной основе. Специалисты, назначаемые для оценки результатов конкретной закупки, назначаются приказом Заказчика, в таком приказе указываются реквизиты контракта, результаты которого подлежат оценке, а так же указываются сроки проведения экспертизы и формирования экспертного заключения.</w:t>
      </w:r>
    </w:p>
    <w:p w:rsidR="002E180C" w:rsidRPr="002E180C" w:rsidRDefault="002E180C" w:rsidP="002E180C">
      <w:pPr>
        <w:tabs>
          <w:tab w:val="left" w:pos="284"/>
        </w:tabs>
        <w:spacing w:after="0" w:line="240" w:lineRule="auto"/>
        <w:ind w:firstLine="284"/>
        <w:jc w:val="both"/>
        <w:rPr>
          <w:rFonts w:ascii="Times New Roman" w:eastAsia="Calibri" w:hAnsi="Times New Roman" w:cs="Times New Roman"/>
          <w:sz w:val="12"/>
          <w:szCs w:val="12"/>
        </w:rPr>
      </w:pPr>
      <w:r w:rsidRPr="002E180C">
        <w:rPr>
          <w:rFonts w:ascii="Times New Roman" w:eastAsia="Calibri" w:hAnsi="Times New Roman" w:cs="Times New Roman"/>
          <w:sz w:val="12"/>
          <w:szCs w:val="12"/>
        </w:rPr>
        <w:lastRenderedPageBreak/>
        <w:t>5.5.</w:t>
      </w:r>
      <w:r w:rsidR="000B4D7C">
        <w:rPr>
          <w:rFonts w:ascii="Times New Roman" w:eastAsia="Calibri" w:hAnsi="Times New Roman" w:cs="Times New Roman"/>
          <w:sz w:val="12"/>
          <w:szCs w:val="12"/>
        </w:rPr>
        <w:t xml:space="preserve"> </w:t>
      </w:r>
      <w:r w:rsidRPr="002E180C">
        <w:rPr>
          <w:rFonts w:ascii="Times New Roman" w:eastAsia="Calibri" w:hAnsi="Times New Roman" w:cs="Times New Roman"/>
          <w:sz w:val="12"/>
          <w:szCs w:val="12"/>
        </w:rPr>
        <w:t>Специалист, действующий на постоянной основе, проводит экспертизу исполнения контракта и по её результатам составляет заключение экспертизы (приложение 2).</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002E180C" w:rsidRPr="002E180C">
        <w:rPr>
          <w:rFonts w:ascii="Times New Roman" w:eastAsia="Calibri" w:hAnsi="Times New Roman" w:cs="Times New Roman"/>
          <w:sz w:val="12"/>
          <w:szCs w:val="12"/>
        </w:rPr>
        <w:t>Для проведения экспертизы результатов, предусмотренных контрактом, специалист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r w:rsidR="002E180C" w:rsidRPr="002E180C">
        <w:rPr>
          <w:rFonts w:ascii="Times New Roman" w:eastAsia="Calibri" w:hAnsi="Times New Roman" w:cs="Times New Roman"/>
          <w:sz w:val="12"/>
          <w:szCs w:val="12"/>
        </w:rPr>
        <w:t>Результаты экспертизы оформляются в виде заключения, которое подписывается специалистом,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2E180C" w:rsidRPr="002E180C" w:rsidRDefault="000B4D7C" w:rsidP="002E1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2E180C" w:rsidRPr="002E180C">
        <w:rPr>
          <w:rFonts w:ascii="Times New Roman" w:eastAsia="Calibri" w:hAnsi="Times New Roman" w:cs="Times New Roman"/>
          <w:sz w:val="12"/>
          <w:szCs w:val="12"/>
        </w:rPr>
        <w:t>В случае, если по результатам экспертизы установлены нарушения требований контракта, не препятствующие приёмке поставленного товара, выполненной работы или оказанной услуги, в заключени</w:t>
      </w:r>
      <w:proofErr w:type="gramStart"/>
      <w:r w:rsidR="002E180C" w:rsidRPr="002E180C">
        <w:rPr>
          <w:rFonts w:ascii="Times New Roman" w:eastAsia="Calibri" w:hAnsi="Times New Roman" w:cs="Times New Roman"/>
          <w:sz w:val="12"/>
          <w:szCs w:val="12"/>
        </w:rPr>
        <w:t>и</w:t>
      </w:r>
      <w:proofErr w:type="gramEnd"/>
      <w:r w:rsidR="002E180C" w:rsidRPr="002E180C">
        <w:rPr>
          <w:rFonts w:ascii="Times New Roman" w:eastAsia="Calibri" w:hAnsi="Times New Roman" w:cs="Times New Roman"/>
          <w:sz w:val="12"/>
          <w:szCs w:val="12"/>
        </w:rPr>
        <w:t xml:space="preserve"> могут содержаться предложения об устранении данных нарушений, в том числе с указанием срока их устранения.</w:t>
      </w:r>
    </w:p>
    <w:p w:rsidR="00364611" w:rsidRDefault="00364611" w:rsidP="002E180C">
      <w:pPr>
        <w:tabs>
          <w:tab w:val="left" w:pos="284"/>
        </w:tabs>
        <w:spacing w:after="0" w:line="240" w:lineRule="auto"/>
        <w:ind w:firstLine="284"/>
        <w:jc w:val="both"/>
        <w:rPr>
          <w:rFonts w:ascii="Times New Roman" w:eastAsia="Calibri" w:hAnsi="Times New Roman" w:cs="Times New Roman"/>
          <w:sz w:val="12"/>
          <w:szCs w:val="12"/>
        </w:rPr>
      </w:pPr>
    </w:p>
    <w:p w:rsidR="000B4D7C" w:rsidRPr="000B4D7C" w:rsidRDefault="000B4D7C" w:rsidP="000B4D7C">
      <w:pPr>
        <w:tabs>
          <w:tab w:val="left" w:pos="284"/>
        </w:tabs>
        <w:spacing w:after="0" w:line="240" w:lineRule="auto"/>
        <w:jc w:val="right"/>
        <w:rPr>
          <w:rFonts w:ascii="Times New Roman" w:eastAsia="Calibri" w:hAnsi="Times New Roman" w:cs="Times New Roman"/>
          <w:i/>
          <w:sz w:val="12"/>
          <w:szCs w:val="12"/>
        </w:rPr>
      </w:pPr>
      <w:r w:rsidRPr="000B4D7C">
        <w:rPr>
          <w:rFonts w:ascii="Times New Roman" w:eastAsia="Calibri" w:hAnsi="Times New Roman" w:cs="Times New Roman"/>
          <w:i/>
          <w:sz w:val="12"/>
          <w:szCs w:val="12"/>
        </w:rPr>
        <w:t>Приложение№1</w:t>
      </w:r>
    </w:p>
    <w:p w:rsidR="000B4D7C" w:rsidRPr="000B4D7C" w:rsidRDefault="000B4D7C" w:rsidP="000B4D7C">
      <w:pPr>
        <w:tabs>
          <w:tab w:val="left" w:pos="284"/>
        </w:tabs>
        <w:spacing w:after="0" w:line="240" w:lineRule="auto"/>
        <w:jc w:val="right"/>
        <w:rPr>
          <w:rFonts w:ascii="Times New Roman" w:eastAsia="Calibri" w:hAnsi="Times New Roman" w:cs="Times New Roman"/>
          <w:i/>
          <w:sz w:val="12"/>
          <w:szCs w:val="12"/>
        </w:rPr>
      </w:pPr>
      <w:r w:rsidRPr="000B4D7C">
        <w:rPr>
          <w:rFonts w:ascii="Times New Roman" w:eastAsia="Calibri" w:hAnsi="Times New Roman" w:cs="Times New Roman"/>
          <w:i/>
          <w:sz w:val="12"/>
          <w:szCs w:val="12"/>
        </w:rPr>
        <w:t>к Положению о приемочной комиссии</w:t>
      </w:r>
    </w:p>
    <w:p w:rsidR="00364611" w:rsidRPr="000B4D7C" w:rsidRDefault="000B4D7C" w:rsidP="000B4D7C">
      <w:pPr>
        <w:tabs>
          <w:tab w:val="left" w:pos="284"/>
        </w:tabs>
        <w:spacing w:after="0" w:line="240" w:lineRule="auto"/>
        <w:jc w:val="right"/>
        <w:rPr>
          <w:rFonts w:ascii="Times New Roman" w:eastAsia="Calibri" w:hAnsi="Times New Roman" w:cs="Times New Roman"/>
          <w:i/>
          <w:sz w:val="12"/>
          <w:szCs w:val="12"/>
        </w:rPr>
      </w:pPr>
      <w:r w:rsidRPr="000B4D7C">
        <w:rPr>
          <w:rFonts w:ascii="Times New Roman" w:eastAsia="Calibri" w:hAnsi="Times New Roman" w:cs="Times New Roman"/>
          <w:i/>
          <w:sz w:val="12"/>
          <w:szCs w:val="12"/>
        </w:rPr>
        <w:t xml:space="preserve">Администрации </w:t>
      </w:r>
      <w:proofErr w:type="spellStart"/>
      <w:r w:rsidRPr="000B4D7C">
        <w:rPr>
          <w:rFonts w:ascii="Times New Roman" w:eastAsia="Calibri" w:hAnsi="Times New Roman" w:cs="Times New Roman"/>
          <w:i/>
          <w:sz w:val="12"/>
          <w:szCs w:val="12"/>
        </w:rPr>
        <w:t>м.р</w:t>
      </w:r>
      <w:proofErr w:type="spellEnd"/>
      <w:r w:rsidRPr="000B4D7C">
        <w:rPr>
          <w:rFonts w:ascii="Times New Roman" w:eastAsia="Calibri" w:hAnsi="Times New Roman" w:cs="Times New Roman"/>
          <w:i/>
          <w:sz w:val="12"/>
          <w:szCs w:val="12"/>
        </w:rPr>
        <w:t>. Сергиевский и проведении экспертизы</w:t>
      </w:r>
    </w:p>
    <w:p w:rsidR="00364611" w:rsidRPr="000B4D7C" w:rsidRDefault="00364611" w:rsidP="000B4D7C">
      <w:pPr>
        <w:tabs>
          <w:tab w:val="left" w:pos="284"/>
        </w:tabs>
        <w:spacing w:after="0" w:line="240" w:lineRule="auto"/>
        <w:jc w:val="right"/>
        <w:rPr>
          <w:rFonts w:ascii="Times New Roman" w:eastAsia="Calibri" w:hAnsi="Times New Roman" w:cs="Times New Roman"/>
          <w:i/>
          <w:sz w:val="12"/>
          <w:szCs w:val="12"/>
        </w:rPr>
      </w:pPr>
    </w:p>
    <w:p w:rsidR="000B4D7C" w:rsidRPr="000B4D7C" w:rsidRDefault="000B4D7C" w:rsidP="000B4D7C">
      <w:pPr>
        <w:tabs>
          <w:tab w:val="left" w:pos="284"/>
        </w:tabs>
        <w:spacing w:after="0" w:line="240" w:lineRule="auto"/>
        <w:jc w:val="center"/>
        <w:rPr>
          <w:rFonts w:ascii="Times New Roman" w:eastAsia="Calibri" w:hAnsi="Times New Roman" w:cs="Times New Roman"/>
          <w:b/>
          <w:sz w:val="12"/>
          <w:szCs w:val="12"/>
        </w:rPr>
      </w:pPr>
      <w:r w:rsidRPr="000B4D7C">
        <w:rPr>
          <w:rFonts w:ascii="Times New Roman" w:eastAsia="Calibri" w:hAnsi="Times New Roman" w:cs="Times New Roman"/>
          <w:b/>
          <w:sz w:val="12"/>
          <w:szCs w:val="12"/>
        </w:rPr>
        <w:t>АКТ</w:t>
      </w:r>
    </w:p>
    <w:p w:rsidR="000B4D7C" w:rsidRDefault="000B4D7C" w:rsidP="000B4D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приемки – передачи результата </w:t>
      </w:r>
      <w:r w:rsidRPr="000B4D7C">
        <w:rPr>
          <w:rFonts w:ascii="Times New Roman" w:eastAsia="Calibri" w:hAnsi="Times New Roman" w:cs="Times New Roman"/>
          <w:b/>
          <w:sz w:val="12"/>
          <w:szCs w:val="12"/>
        </w:rPr>
        <w:t xml:space="preserve">поставленного товара, выполненной работы, </w:t>
      </w:r>
    </w:p>
    <w:p w:rsidR="000B4D7C" w:rsidRPr="000B4D7C" w:rsidRDefault="000B4D7C" w:rsidP="000B4D7C">
      <w:pPr>
        <w:tabs>
          <w:tab w:val="left" w:pos="284"/>
        </w:tabs>
        <w:spacing w:after="0" w:line="240" w:lineRule="auto"/>
        <w:jc w:val="center"/>
        <w:rPr>
          <w:rFonts w:ascii="Times New Roman" w:eastAsia="Calibri" w:hAnsi="Times New Roman" w:cs="Times New Roman"/>
          <w:b/>
          <w:sz w:val="12"/>
          <w:szCs w:val="12"/>
        </w:rPr>
      </w:pPr>
      <w:r w:rsidRPr="000B4D7C">
        <w:rPr>
          <w:rFonts w:ascii="Times New Roman" w:eastAsia="Calibri" w:hAnsi="Times New Roman" w:cs="Times New Roman"/>
          <w:b/>
          <w:sz w:val="12"/>
          <w:szCs w:val="12"/>
        </w:rPr>
        <w:t>оказанной услуги или отдельного этапа исполнения контракта (товара, работы, услуги)</w:t>
      </w:r>
    </w:p>
    <w:p w:rsidR="000B4D7C" w:rsidRPr="000B4D7C" w:rsidRDefault="000B4D7C" w:rsidP="000B4D7C">
      <w:pPr>
        <w:tabs>
          <w:tab w:val="left" w:pos="284"/>
        </w:tabs>
        <w:spacing w:after="0" w:line="240" w:lineRule="auto"/>
        <w:rPr>
          <w:rFonts w:ascii="Times New Roman" w:eastAsia="Calibri" w:hAnsi="Times New Roman" w:cs="Times New Roman"/>
          <w:sz w:val="12"/>
          <w:szCs w:val="12"/>
        </w:rPr>
      </w:pPr>
    </w:p>
    <w:p w:rsidR="000B4D7C" w:rsidRPr="000B4D7C" w:rsidRDefault="000B4D7C" w:rsidP="000B4D7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B4D7C">
        <w:rPr>
          <w:rFonts w:ascii="Times New Roman" w:eastAsia="Calibri" w:hAnsi="Times New Roman" w:cs="Times New Roman"/>
          <w:sz w:val="12"/>
          <w:szCs w:val="12"/>
        </w:rPr>
        <w:t xml:space="preserve">с. __________                                                                        </w:t>
      </w:r>
      <w:r>
        <w:rPr>
          <w:rFonts w:ascii="Times New Roman" w:eastAsia="Calibri" w:hAnsi="Times New Roman" w:cs="Times New Roman"/>
          <w:sz w:val="12"/>
          <w:szCs w:val="12"/>
        </w:rPr>
        <w:t xml:space="preserve">                                                                                   </w:t>
      </w:r>
      <w:r w:rsidRPr="000B4D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________ 20__ года </w:t>
      </w:r>
    </w:p>
    <w:p w:rsidR="000B4D7C" w:rsidRPr="000B4D7C" w:rsidRDefault="000B4D7C" w:rsidP="000B4D7C">
      <w:pPr>
        <w:tabs>
          <w:tab w:val="left" w:pos="284"/>
        </w:tabs>
        <w:spacing w:after="0" w:line="240" w:lineRule="auto"/>
        <w:rPr>
          <w:rFonts w:ascii="Times New Roman" w:eastAsia="Calibri" w:hAnsi="Times New Roman" w:cs="Times New Roman"/>
          <w:sz w:val="12"/>
          <w:szCs w:val="12"/>
        </w:rPr>
      </w:pPr>
    </w:p>
    <w:p w:rsidR="000B4D7C" w:rsidRPr="000B4D7C" w:rsidRDefault="000B4D7C" w:rsidP="000B4D7C">
      <w:pPr>
        <w:tabs>
          <w:tab w:val="left" w:pos="284"/>
        </w:tabs>
        <w:spacing w:after="0" w:line="240" w:lineRule="auto"/>
        <w:ind w:firstLine="284"/>
        <w:jc w:val="both"/>
        <w:rPr>
          <w:rFonts w:ascii="Times New Roman" w:eastAsia="Calibri" w:hAnsi="Times New Roman" w:cs="Times New Roman"/>
          <w:sz w:val="12"/>
          <w:szCs w:val="12"/>
        </w:rPr>
      </w:pPr>
      <w:proofErr w:type="gramStart"/>
      <w:r w:rsidRPr="000B4D7C">
        <w:rPr>
          <w:rFonts w:ascii="Times New Roman" w:eastAsia="Calibri" w:hAnsi="Times New Roman" w:cs="Times New Roman"/>
          <w:sz w:val="12"/>
          <w:szCs w:val="12"/>
        </w:rPr>
        <w:t>Мы, нижеподписавшиеся члены приемочной комиссии Администрации муниципального района Сергиевский, составили настоящий АКТ о том, что  результат исполнения  муниципального контракта № ____от ________г., заключенного между Администрацией муниципального района Сергиевский и _____________________на  (поставку товаров, выполнение  работ, оказание услуг в соответствии с предметом контракта),  имеет надлежащие количественные и качественные характеристики, удовлетворяет условиям муниципального контракта  и подлежит приёмке.</w:t>
      </w:r>
      <w:proofErr w:type="gramEnd"/>
    </w:p>
    <w:p w:rsidR="000B4D7C" w:rsidRPr="000B4D7C" w:rsidRDefault="000B4D7C" w:rsidP="000B4D7C">
      <w:pPr>
        <w:tabs>
          <w:tab w:val="left" w:pos="284"/>
        </w:tabs>
        <w:spacing w:after="0" w:line="240" w:lineRule="auto"/>
        <w:ind w:firstLine="284"/>
        <w:jc w:val="both"/>
        <w:rPr>
          <w:rFonts w:ascii="Times New Roman" w:eastAsia="Calibri" w:hAnsi="Times New Roman" w:cs="Times New Roman"/>
          <w:sz w:val="12"/>
          <w:szCs w:val="12"/>
        </w:rPr>
      </w:pPr>
      <w:r w:rsidRPr="000B4D7C">
        <w:rPr>
          <w:rFonts w:ascii="Times New Roman" w:eastAsia="Calibri" w:hAnsi="Times New Roman" w:cs="Times New Roman"/>
          <w:sz w:val="12"/>
          <w:szCs w:val="12"/>
        </w:rPr>
        <w:t>На основании изложенного, комиссия считает, что ____________передал, а Приемочная комиссия Администрации муниципального района Сергиевский приняла указанный выше результат поставленного товара, выполненной работы, оказанной услуги или отдельного этапа исполнения контракта (товара, работы, услуги) в полном объеме на сумму ___________</w:t>
      </w:r>
      <w:r>
        <w:rPr>
          <w:rFonts w:ascii="Times New Roman" w:eastAsia="Calibri" w:hAnsi="Times New Roman" w:cs="Times New Roman"/>
          <w:sz w:val="12"/>
          <w:szCs w:val="12"/>
        </w:rPr>
        <w:t>.</w:t>
      </w:r>
    </w:p>
    <w:p w:rsidR="000B4D7C" w:rsidRPr="000B4D7C" w:rsidRDefault="000B4D7C" w:rsidP="000B4D7C">
      <w:pPr>
        <w:tabs>
          <w:tab w:val="left" w:pos="284"/>
        </w:tabs>
        <w:spacing w:after="0" w:line="240" w:lineRule="auto"/>
        <w:rPr>
          <w:rFonts w:ascii="Times New Roman" w:eastAsia="Calibri" w:hAnsi="Times New Roman" w:cs="Times New Roman"/>
          <w:sz w:val="12"/>
          <w:szCs w:val="12"/>
        </w:rPr>
      </w:pPr>
    </w:p>
    <w:p w:rsidR="000B4D7C" w:rsidRPr="000B4D7C" w:rsidRDefault="000B4D7C" w:rsidP="000B4D7C">
      <w:pPr>
        <w:tabs>
          <w:tab w:val="left" w:pos="284"/>
        </w:tabs>
        <w:spacing w:after="0" w:line="240" w:lineRule="auto"/>
        <w:rPr>
          <w:rFonts w:ascii="Times New Roman" w:eastAsia="Calibri" w:hAnsi="Times New Roman" w:cs="Times New Roman"/>
          <w:sz w:val="12"/>
          <w:szCs w:val="12"/>
        </w:rPr>
      </w:pPr>
      <w:r w:rsidRPr="000B4D7C">
        <w:rPr>
          <w:rFonts w:ascii="Times New Roman" w:eastAsia="Calibri" w:hAnsi="Times New Roman" w:cs="Times New Roman"/>
          <w:sz w:val="12"/>
          <w:szCs w:val="12"/>
        </w:rPr>
        <w:t>Председатель комиссии:____________________________</w:t>
      </w:r>
    </w:p>
    <w:p w:rsidR="000B4D7C" w:rsidRPr="000B4D7C" w:rsidRDefault="000B4D7C" w:rsidP="000B4D7C">
      <w:pPr>
        <w:tabs>
          <w:tab w:val="left" w:pos="284"/>
        </w:tabs>
        <w:spacing w:after="0" w:line="240" w:lineRule="auto"/>
        <w:rPr>
          <w:rFonts w:ascii="Times New Roman" w:eastAsia="Calibri" w:hAnsi="Times New Roman" w:cs="Times New Roman"/>
          <w:sz w:val="12"/>
          <w:szCs w:val="12"/>
        </w:rPr>
      </w:pPr>
      <w:r w:rsidRPr="000B4D7C">
        <w:rPr>
          <w:rFonts w:ascii="Times New Roman" w:eastAsia="Calibri" w:hAnsi="Times New Roman" w:cs="Times New Roman"/>
          <w:sz w:val="12"/>
          <w:szCs w:val="12"/>
        </w:rPr>
        <w:t>Заместитель председателя комиссии:_________________</w:t>
      </w:r>
    </w:p>
    <w:p w:rsidR="000B4D7C" w:rsidRPr="000B4D7C" w:rsidRDefault="000B4D7C" w:rsidP="000B4D7C">
      <w:pPr>
        <w:tabs>
          <w:tab w:val="left" w:pos="284"/>
        </w:tabs>
        <w:spacing w:after="0" w:line="240" w:lineRule="auto"/>
        <w:rPr>
          <w:rFonts w:ascii="Times New Roman" w:eastAsia="Calibri" w:hAnsi="Times New Roman" w:cs="Times New Roman"/>
          <w:sz w:val="12"/>
          <w:szCs w:val="12"/>
        </w:rPr>
      </w:pPr>
      <w:r w:rsidRPr="000B4D7C">
        <w:rPr>
          <w:rFonts w:ascii="Times New Roman" w:eastAsia="Calibri" w:hAnsi="Times New Roman" w:cs="Times New Roman"/>
          <w:sz w:val="12"/>
          <w:szCs w:val="12"/>
        </w:rPr>
        <w:t>Секретарь комиссии:_______________________________</w:t>
      </w:r>
    </w:p>
    <w:p w:rsidR="000A1506" w:rsidRDefault="000B4D7C" w:rsidP="000B4D7C">
      <w:pPr>
        <w:tabs>
          <w:tab w:val="left" w:pos="284"/>
        </w:tabs>
        <w:spacing w:after="0" w:line="240" w:lineRule="auto"/>
        <w:rPr>
          <w:rFonts w:ascii="Times New Roman" w:eastAsia="Calibri" w:hAnsi="Times New Roman" w:cs="Times New Roman"/>
          <w:sz w:val="12"/>
          <w:szCs w:val="12"/>
        </w:rPr>
      </w:pPr>
      <w:r w:rsidRPr="000B4D7C">
        <w:rPr>
          <w:rFonts w:ascii="Times New Roman" w:eastAsia="Calibri" w:hAnsi="Times New Roman" w:cs="Times New Roman"/>
          <w:sz w:val="12"/>
          <w:szCs w:val="12"/>
        </w:rPr>
        <w:t>Члены комиссии:__________________________________</w:t>
      </w:r>
    </w:p>
    <w:p w:rsidR="000A1506" w:rsidRDefault="000A1506" w:rsidP="001B4C1F">
      <w:pPr>
        <w:tabs>
          <w:tab w:val="left" w:pos="284"/>
        </w:tabs>
        <w:spacing w:after="0" w:line="240" w:lineRule="auto"/>
        <w:rPr>
          <w:rFonts w:ascii="Times New Roman" w:eastAsia="Calibri" w:hAnsi="Times New Roman" w:cs="Times New Roman"/>
          <w:sz w:val="12"/>
          <w:szCs w:val="12"/>
        </w:rPr>
      </w:pPr>
    </w:p>
    <w:p w:rsidR="000C6F60" w:rsidRPr="000B4D7C" w:rsidRDefault="000C6F60" w:rsidP="000C6F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0C6F60" w:rsidRPr="000B4D7C" w:rsidRDefault="000C6F60" w:rsidP="000C6F60">
      <w:pPr>
        <w:tabs>
          <w:tab w:val="left" w:pos="284"/>
        </w:tabs>
        <w:spacing w:after="0" w:line="240" w:lineRule="auto"/>
        <w:jc w:val="right"/>
        <w:rPr>
          <w:rFonts w:ascii="Times New Roman" w:eastAsia="Calibri" w:hAnsi="Times New Roman" w:cs="Times New Roman"/>
          <w:i/>
          <w:sz w:val="12"/>
          <w:szCs w:val="12"/>
        </w:rPr>
      </w:pPr>
      <w:r w:rsidRPr="000B4D7C">
        <w:rPr>
          <w:rFonts w:ascii="Times New Roman" w:eastAsia="Calibri" w:hAnsi="Times New Roman" w:cs="Times New Roman"/>
          <w:i/>
          <w:sz w:val="12"/>
          <w:szCs w:val="12"/>
        </w:rPr>
        <w:t>к Положению о приемочной комиссии</w:t>
      </w:r>
    </w:p>
    <w:p w:rsidR="000C6F60" w:rsidRDefault="000C6F60" w:rsidP="000C6F60">
      <w:pPr>
        <w:tabs>
          <w:tab w:val="left" w:pos="284"/>
        </w:tabs>
        <w:spacing w:after="0" w:line="240" w:lineRule="auto"/>
        <w:jc w:val="right"/>
        <w:rPr>
          <w:rFonts w:ascii="Times New Roman" w:eastAsia="Calibri" w:hAnsi="Times New Roman" w:cs="Times New Roman"/>
          <w:i/>
          <w:sz w:val="12"/>
          <w:szCs w:val="12"/>
        </w:rPr>
      </w:pPr>
      <w:r w:rsidRPr="000B4D7C">
        <w:rPr>
          <w:rFonts w:ascii="Times New Roman" w:eastAsia="Calibri" w:hAnsi="Times New Roman" w:cs="Times New Roman"/>
          <w:i/>
          <w:sz w:val="12"/>
          <w:szCs w:val="12"/>
        </w:rPr>
        <w:t xml:space="preserve">Администрации </w:t>
      </w:r>
      <w:proofErr w:type="spellStart"/>
      <w:r w:rsidRPr="000B4D7C">
        <w:rPr>
          <w:rFonts w:ascii="Times New Roman" w:eastAsia="Calibri" w:hAnsi="Times New Roman" w:cs="Times New Roman"/>
          <w:i/>
          <w:sz w:val="12"/>
          <w:szCs w:val="12"/>
        </w:rPr>
        <w:t>м.р</w:t>
      </w:r>
      <w:proofErr w:type="spellEnd"/>
      <w:r w:rsidRPr="000B4D7C">
        <w:rPr>
          <w:rFonts w:ascii="Times New Roman" w:eastAsia="Calibri" w:hAnsi="Times New Roman" w:cs="Times New Roman"/>
          <w:i/>
          <w:sz w:val="12"/>
          <w:szCs w:val="12"/>
        </w:rPr>
        <w:t>. Сергиевский и проведении экспертизы</w:t>
      </w:r>
    </w:p>
    <w:p w:rsidR="000C6F60" w:rsidRPr="000B4D7C" w:rsidRDefault="000C6F60" w:rsidP="000C6F60">
      <w:pPr>
        <w:tabs>
          <w:tab w:val="left" w:pos="284"/>
        </w:tabs>
        <w:spacing w:after="0" w:line="240" w:lineRule="auto"/>
        <w:jc w:val="right"/>
        <w:rPr>
          <w:rFonts w:ascii="Times New Roman" w:eastAsia="Calibri" w:hAnsi="Times New Roman" w:cs="Times New Roman"/>
          <w:i/>
          <w:sz w:val="12"/>
          <w:szCs w:val="12"/>
        </w:rPr>
      </w:pPr>
    </w:p>
    <w:p w:rsidR="000C6F60" w:rsidRPr="000C6F60" w:rsidRDefault="000C6F60" w:rsidP="000C6F60">
      <w:pPr>
        <w:tabs>
          <w:tab w:val="left" w:pos="284"/>
        </w:tabs>
        <w:spacing w:after="0" w:line="240" w:lineRule="auto"/>
        <w:jc w:val="center"/>
        <w:rPr>
          <w:rFonts w:ascii="Times New Roman" w:eastAsia="Calibri" w:hAnsi="Times New Roman" w:cs="Times New Roman"/>
          <w:b/>
          <w:sz w:val="12"/>
          <w:szCs w:val="12"/>
        </w:rPr>
      </w:pPr>
      <w:r w:rsidRPr="000C6F60">
        <w:rPr>
          <w:rFonts w:ascii="Times New Roman" w:eastAsia="Calibri" w:hAnsi="Times New Roman" w:cs="Times New Roman"/>
          <w:b/>
          <w:sz w:val="12"/>
          <w:szCs w:val="12"/>
        </w:rPr>
        <w:t>Заключение экспертизы результатов исполнения контракта</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p>
    <w:p w:rsidR="000C6F60" w:rsidRPr="000C6F60" w:rsidRDefault="000C6F60" w:rsidP="000C6F60">
      <w:pPr>
        <w:tabs>
          <w:tab w:val="left" w:pos="284"/>
        </w:tabs>
        <w:spacing w:after="0" w:line="240" w:lineRule="auto"/>
        <w:jc w:val="right"/>
        <w:rPr>
          <w:rFonts w:ascii="Times New Roman" w:eastAsia="Calibri" w:hAnsi="Times New Roman" w:cs="Times New Roman"/>
          <w:sz w:val="12"/>
          <w:szCs w:val="12"/>
        </w:rPr>
      </w:pPr>
      <w:r w:rsidRPr="000C6F60">
        <w:rPr>
          <w:rFonts w:ascii="Times New Roman" w:eastAsia="Calibri" w:hAnsi="Times New Roman" w:cs="Times New Roman"/>
          <w:sz w:val="12"/>
          <w:szCs w:val="12"/>
        </w:rPr>
        <w:t>«____» ____________ 20___ г.</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Я, _________________________________________________________________</w:t>
      </w:r>
      <w:r>
        <w:rPr>
          <w:rFonts w:ascii="Times New Roman" w:eastAsia="Calibri" w:hAnsi="Times New Roman" w:cs="Times New Roman"/>
          <w:sz w:val="12"/>
          <w:szCs w:val="12"/>
        </w:rPr>
        <w:t>_________________________________________________________</w:t>
      </w:r>
    </w:p>
    <w:p w:rsidR="000C6F60" w:rsidRPr="000C6F60" w:rsidRDefault="000C6F60" w:rsidP="000C6F60">
      <w:pPr>
        <w:tabs>
          <w:tab w:val="left" w:pos="284"/>
        </w:tabs>
        <w:spacing w:after="0" w:line="240" w:lineRule="auto"/>
        <w:jc w:val="center"/>
        <w:rPr>
          <w:rFonts w:ascii="Times New Roman" w:eastAsia="Calibri" w:hAnsi="Times New Roman" w:cs="Times New Roman"/>
          <w:sz w:val="12"/>
          <w:szCs w:val="12"/>
        </w:rPr>
      </w:pPr>
      <w:r w:rsidRPr="000C6F60">
        <w:rPr>
          <w:rFonts w:ascii="Times New Roman" w:eastAsia="Calibri" w:hAnsi="Times New Roman" w:cs="Times New Roman"/>
          <w:sz w:val="12"/>
          <w:szCs w:val="12"/>
        </w:rPr>
        <w:t>(ФИО)</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 xml:space="preserve">изучив </w:t>
      </w:r>
      <w:proofErr w:type="gramStart"/>
      <w:r w:rsidRPr="000C6F60">
        <w:rPr>
          <w:rFonts w:ascii="Times New Roman" w:eastAsia="Calibri" w:hAnsi="Times New Roman" w:cs="Times New Roman"/>
          <w:sz w:val="12"/>
          <w:szCs w:val="12"/>
        </w:rPr>
        <w:t>представленные</w:t>
      </w:r>
      <w:proofErr w:type="gramEnd"/>
      <w:r w:rsidRPr="000C6F60">
        <w:rPr>
          <w:rFonts w:ascii="Times New Roman" w:eastAsia="Calibri" w:hAnsi="Times New Roman" w:cs="Times New Roman"/>
          <w:sz w:val="12"/>
          <w:szCs w:val="12"/>
        </w:rPr>
        <w:t xml:space="preserve"> _________________________________________</w:t>
      </w:r>
      <w:r>
        <w:rPr>
          <w:rFonts w:ascii="Times New Roman" w:eastAsia="Calibri" w:hAnsi="Times New Roman" w:cs="Times New Roman"/>
          <w:sz w:val="12"/>
          <w:szCs w:val="12"/>
        </w:rPr>
        <w:t>_______________________________________</w:t>
      </w:r>
      <w:r w:rsidRPr="000C6F60">
        <w:rPr>
          <w:rFonts w:ascii="Times New Roman" w:eastAsia="Calibri" w:hAnsi="Times New Roman" w:cs="Times New Roman"/>
          <w:sz w:val="12"/>
          <w:szCs w:val="12"/>
        </w:rPr>
        <w:t>________________________</w:t>
      </w:r>
    </w:p>
    <w:p w:rsidR="000C6F60" w:rsidRPr="000C6F60" w:rsidRDefault="000C6F60" w:rsidP="000C6F60">
      <w:pPr>
        <w:tabs>
          <w:tab w:val="left" w:pos="284"/>
        </w:tabs>
        <w:spacing w:after="0" w:line="240" w:lineRule="auto"/>
        <w:jc w:val="center"/>
        <w:rPr>
          <w:rFonts w:ascii="Times New Roman" w:eastAsia="Calibri" w:hAnsi="Times New Roman" w:cs="Times New Roman"/>
          <w:sz w:val="12"/>
          <w:szCs w:val="12"/>
        </w:rPr>
      </w:pPr>
      <w:r w:rsidRPr="000C6F60">
        <w:rPr>
          <w:rFonts w:ascii="Times New Roman" w:eastAsia="Calibri" w:hAnsi="Times New Roman" w:cs="Times New Roman"/>
          <w:sz w:val="12"/>
          <w:szCs w:val="12"/>
        </w:rPr>
        <w:t>(наименование поставщика, подрядчика, исполнителя)</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результаты исполнения муниципального контракта № «______» от</w:t>
      </w:r>
      <w:r>
        <w:rPr>
          <w:rFonts w:ascii="Times New Roman" w:eastAsia="Calibri" w:hAnsi="Times New Roman" w:cs="Times New Roman"/>
          <w:sz w:val="12"/>
          <w:szCs w:val="12"/>
        </w:rPr>
        <w:t xml:space="preserve"> «_____» _____________ 20___ г.</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пришел к выводу о   соответствии /несоответствии______________</w:t>
      </w:r>
      <w:r w:rsidR="00B35ED9">
        <w:rPr>
          <w:rFonts w:ascii="Times New Roman" w:eastAsia="Calibri" w:hAnsi="Times New Roman" w:cs="Times New Roman"/>
          <w:sz w:val="12"/>
          <w:szCs w:val="12"/>
        </w:rPr>
        <w:t>______</w:t>
      </w:r>
      <w:r w:rsidRPr="000C6F60">
        <w:rPr>
          <w:rFonts w:ascii="Times New Roman" w:eastAsia="Calibri" w:hAnsi="Times New Roman" w:cs="Times New Roman"/>
          <w:sz w:val="12"/>
          <w:szCs w:val="12"/>
        </w:rPr>
        <w:t>________  результатов условиям контракта      по следующим причинам ________________________________________________________________</w:t>
      </w:r>
      <w:r>
        <w:rPr>
          <w:rFonts w:ascii="Times New Roman" w:eastAsia="Calibri" w:hAnsi="Times New Roman" w:cs="Times New Roman"/>
          <w:sz w:val="12"/>
          <w:szCs w:val="12"/>
        </w:rPr>
        <w:t>_____________________________________________________________</w:t>
      </w:r>
    </w:p>
    <w:p w:rsidR="000C6F60" w:rsidRPr="000C6F60" w:rsidRDefault="000C6F60" w:rsidP="00B35ED9">
      <w:pPr>
        <w:tabs>
          <w:tab w:val="left" w:pos="284"/>
        </w:tabs>
        <w:spacing w:after="0" w:line="240" w:lineRule="auto"/>
        <w:jc w:val="center"/>
        <w:rPr>
          <w:rFonts w:ascii="Times New Roman" w:eastAsia="Calibri" w:hAnsi="Times New Roman" w:cs="Times New Roman"/>
          <w:sz w:val="12"/>
          <w:szCs w:val="12"/>
        </w:rPr>
      </w:pPr>
      <w:r w:rsidRPr="000C6F60">
        <w:rPr>
          <w:rFonts w:ascii="Times New Roman" w:eastAsia="Calibri" w:hAnsi="Times New Roman" w:cs="Times New Roman"/>
          <w:sz w:val="12"/>
          <w:szCs w:val="12"/>
        </w:rPr>
        <w:t>(обоснование позиции специалиста, с учётом соответствия контракту предоставленных результатов)</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 xml:space="preserve"> В ходе оценки результатов исполнения контракта были выявлены следующие недостатки,  не препятствующие приемке: _________________________________________________________________</w:t>
      </w:r>
      <w:r w:rsidR="00B35ED9">
        <w:rPr>
          <w:rFonts w:ascii="Times New Roman" w:eastAsia="Calibri" w:hAnsi="Times New Roman" w:cs="Times New Roman"/>
          <w:sz w:val="12"/>
          <w:szCs w:val="12"/>
        </w:rPr>
        <w:t>____________________________________________________________</w:t>
      </w:r>
    </w:p>
    <w:p w:rsidR="000C6F60" w:rsidRPr="000C6F60" w:rsidRDefault="000C6F60" w:rsidP="00B35ED9">
      <w:pPr>
        <w:tabs>
          <w:tab w:val="left" w:pos="284"/>
        </w:tabs>
        <w:spacing w:after="0" w:line="240" w:lineRule="auto"/>
        <w:jc w:val="center"/>
        <w:rPr>
          <w:rFonts w:ascii="Times New Roman" w:eastAsia="Calibri" w:hAnsi="Times New Roman" w:cs="Times New Roman"/>
          <w:sz w:val="12"/>
          <w:szCs w:val="12"/>
        </w:rPr>
      </w:pPr>
      <w:r w:rsidRPr="000C6F60">
        <w:rPr>
          <w:rFonts w:ascii="Times New Roman" w:eastAsia="Calibri" w:hAnsi="Times New Roman" w:cs="Times New Roman"/>
          <w:sz w:val="12"/>
          <w:szCs w:val="12"/>
        </w:rPr>
        <w:t>(заполняется в случае выявления нарушений требований контракта не препятствующих приемке)</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В целях устранения выявленных недостатков предлагается: ______________________________________________</w:t>
      </w:r>
      <w:r w:rsidR="00B35ED9">
        <w:rPr>
          <w:rFonts w:ascii="Times New Roman" w:eastAsia="Calibri" w:hAnsi="Times New Roman" w:cs="Times New Roman"/>
          <w:sz w:val="12"/>
          <w:szCs w:val="12"/>
        </w:rPr>
        <w:t>_______</w:t>
      </w:r>
      <w:r w:rsidRPr="000C6F60">
        <w:rPr>
          <w:rFonts w:ascii="Times New Roman" w:eastAsia="Calibri" w:hAnsi="Times New Roman" w:cs="Times New Roman"/>
          <w:sz w:val="12"/>
          <w:szCs w:val="12"/>
        </w:rPr>
        <w:t>____________________</w:t>
      </w:r>
    </w:p>
    <w:p w:rsidR="000C6F60" w:rsidRPr="000C6F60" w:rsidRDefault="000C6F60" w:rsidP="00B35ED9">
      <w:pPr>
        <w:tabs>
          <w:tab w:val="left" w:pos="284"/>
        </w:tabs>
        <w:spacing w:after="0" w:line="240" w:lineRule="auto"/>
        <w:jc w:val="center"/>
        <w:rPr>
          <w:rFonts w:ascii="Times New Roman" w:eastAsia="Calibri" w:hAnsi="Times New Roman" w:cs="Times New Roman"/>
          <w:sz w:val="12"/>
          <w:szCs w:val="12"/>
        </w:rPr>
      </w:pPr>
      <w:r w:rsidRPr="000C6F60">
        <w:rPr>
          <w:rFonts w:ascii="Times New Roman" w:eastAsia="Calibri" w:hAnsi="Times New Roman" w:cs="Times New Roman"/>
          <w:sz w:val="12"/>
          <w:szCs w:val="12"/>
        </w:rPr>
        <w:t>(заполняется в случае наличия у специалиста соответствующих предложений о способах и сроках устранения недостатков)</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в течение ___________________________________.</w:t>
      </w: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 xml:space="preserve">На основании </w:t>
      </w:r>
      <w:proofErr w:type="gramStart"/>
      <w:r w:rsidRPr="000C6F60">
        <w:rPr>
          <w:rFonts w:ascii="Times New Roman" w:eastAsia="Calibri" w:hAnsi="Times New Roman" w:cs="Times New Roman"/>
          <w:sz w:val="12"/>
          <w:szCs w:val="12"/>
        </w:rPr>
        <w:t>вышеизложенного</w:t>
      </w:r>
      <w:proofErr w:type="gramEnd"/>
      <w:r w:rsidRPr="000C6F60">
        <w:rPr>
          <w:rFonts w:ascii="Times New Roman" w:eastAsia="Calibri" w:hAnsi="Times New Roman" w:cs="Times New Roman"/>
          <w:sz w:val="12"/>
          <w:szCs w:val="12"/>
        </w:rPr>
        <w:t>,  рекомендую _________________________________________________________</w:t>
      </w:r>
      <w:r w:rsidR="00B35ED9">
        <w:rPr>
          <w:rFonts w:ascii="Times New Roman" w:eastAsia="Calibri" w:hAnsi="Times New Roman" w:cs="Times New Roman"/>
          <w:sz w:val="12"/>
          <w:szCs w:val="12"/>
        </w:rPr>
        <w:t>_____________________</w:t>
      </w:r>
      <w:r w:rsidRPr="000C6F60">
        <w:rPr>
          <w:rFonts w:ascii="Times New Roman" w:eastAsia="Calibri" w:hAnsi="Times New Roman" w:cs="Times New Roman"/>
          <w:sz w:val="12"/>
          <w:szCs w:val="12"/>
        </w:rPr>
        <w:t>______</w:t>
      </w:r>
    </w:p>
    <w:p w:rsidR="000C6F60" w:rsidRPr="000C6F60" w:rsidRDefault="000C6F60" w:rsidP="00B35ED9">
      <w:pPr>
        <w:tabs>
          <w:tab w:val="left" w:pos="284"/>
        </w:tabs>
        <w:spacing w:after="0" w:line="240" w:lineRule="auto"/>
        <w:jc w:val="center"/>
        <w:rPr>
          <w:rFonts w:ascii="Times New Roman" w:eastAsia="Calibri" w:hAnsi="Times New Roman" w:cs="Times New Roman"/>
          <w:sz w:val="12"/>
          <w:szCs w:val="12"/>
        </w:rPr>
      </w:pPr>
      <w:r w:rsidRPr="000C6F60">
        <w:rPr>
          <w:rFonts w:ascii="Times New Roman" w:eastAsia="Calibri" w:hAnsi="Times New Roman" w:cs="Times New Roman"/>
          <w:sz w:val="12"/>
          <w:szCs w:val="12"/>
        </w:rPr>
        <w:t>(принять результаты исполнения по контракту, отказаться от приемки результатов исполнения по контракту)</w:t>
      </w:r>
    </w:p>
    <w:p w:rsidR="000C6F60" w:rsidRDefault="000C6F60" w:rsidP="000C6F60">
      <w:pPr>
        <w:tabs>
          <w:tab w:val="left" w:pos="284"/>
        </w:tabs>
        <w:spacing w:after="0" w:line="240" w:lineRule="auto"/>
        <w:rPr>
          <w:rFonts w:ascii="Times New Roman" w:eastAsia="Calibri" w:hAnsi="Times New Roman" w:cs="Times New Roman"/>
          <w:sz w:val="12"/>
          <w:szCs w:val="12"/>
        </w:rPr>
      </w:pPr>
    </w:p>
    <w:p w:rsidR="009427D6" w:rsidRPr="000C6F60" w:rsidRDefault="009427D6" w:rsidP="000C6F60">
      <w:pPr>
        <w:tabs>
          <w:tab w:val="left" w:pos="284"/>
        </w:tabs>
        <w:spacing w:after="0" w:line="240" w:lineRule="auto"/>
        <w:rPr>
          <w:rFonts w:ascii="Times New Roman" w:eastAsia="Calibri" w:hAnsi="Times New Roman" w:cs="Times New Roman"/>
          <w:sz w:val="12"/>
          <w:szCs w:val="12"/>
        </w:rPr>
      </w:pPr>
    </w:p>
    <w:p w:rsidR="000C6F60" w:rsidRPr="000C6F60" w:rsidRDefault="000C6F60" w:rsidP="000C6F60">
      <w:pPr>
        <w:tabs>
          <w:tab w:val="left" w:pos="284"/>
        </w:tabs>
        <w:spacing w:after="0" w:line="240" w:lineRule="auto"/>
        <w:rPr>
          <w:rFonts w:ascii="Times New Roman" w:eastAsia="Calibri" w:hAnsi="Times New Roman" w:cs="Times New Roman"/>
          <w:sz w:val="12"/>
          <w:szCs w:val="12"/>
        </w:rPr>
      </w:pPr>
      <w:r w:rsidRPr="000C6F60">
        <w:rPr>
          <w:rFonts w:ascii="Times New Roman" w:eastAsia="Calibri" w:hAnsi="Times New Roman" w:cs="Times New Roman"/>
          <w:sz w:val="12"/>
          <w:szCs w:val="12"/>
        </w:rPr>
        <w:t>____________________ / _____________</w:t>
      </w:r>
    </w:p>
    <w:p w:rsidR="000A1506" w:rsidRDefault="000A1506" w:rsidP="001B4C1F">
      <w:pPr>
        <w:tabs>
          <w:tab w:val="left" w:pos="284"/>
        </w:tabs>
        <w:spacing w:after="0" w:line="240" w:lineRule="auto"/>
        <w:rPr>
          <w:rFonts w:ascii="Times New Roman" w:eastAsia="Calibri" w:hAnsi="Times New Roman" w:cs="Times New Roman"/>
          <w:sz w:val="12"/>
          <w:szCs w:val="12"/>
        </w:rPr>
      </w:pPr>
    </w:p>
    <w:p w:rsidR="004E21EB" w:rsidRPr="000318BE" w:rsidRDefault="004E21EB" w:rsidP="004E21E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E21EB" w:rsidRPr="000318BE" w:rsidRDefault="004E21EB" w:rsidP="004E21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E21EB" w:rsidRPr="000318BE" w:rsidRDefault="004E21EB" w:rsidP="004E21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E21EB" w:rsidRPr="000318BE" w:rsidRDefault="004E21EB" w:rsidP="004E21EB">
      <w:pPr>
        <w:tabs>
          <w:tab w:val="left" w:pos="284"/>
        </w:tabs>
        <w:spacing w:after="0" w:line="240" w:lineRule="auto"/>
        <w:jc w:val="center"/>
        <w:rPr>
          <w:rFonts w:ascii="Times New Roman" w:eastAsia="Calibri" w:hAnsi="Times New Roman" w:cs="Times New Roman"/>
          <w:sz w:val="12"/>
          <w:szCs w:val="12"/>
        </w:rPr>
      </w:pPr>
    </w:p>
    <w:p w:rsidR="004E21EB" w:rsidRPr="000318BE" w:rsidRDefault="004E21EB" w:rsidP="004E21E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E21EB" w:rsidRPr="000318BE" w:rsidRDefault="004E21EB" w:rsidP="004E21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июля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№804</w:t>
      </w:r>
    </w:p>
    <w:p w:rsidR="004E21EB" w:rsidRDefault="004E21EB" w:rsidP="004E21EB">
      <w:pPr>
        <w:tabs>
          <w:tab w:val="left" w:pos="284"/>
        </w:tabs>
        <w:spacing w:after="0" w:line="240" w:lineRule="auto"/>
        <w:ind w:firstLine="284"/>
        <w:jc w:val="center"/>
        <w:rPr>
          <w:rFonts w:ascii="Times New Roman" w:eastAsia="Calibri" w:hAnsi="Times New Roman" w:cs="Times New Roman"/>
          <w:b/>
          <w:sz w:val="12"/>
          <w:szCs w:val="12"/>
        </w:rPr>
      </w:pPr>
      <w:r w:rsidRPr="004E21EB">
        <w:rPr>
          <w:rFonts w:ascii="Times New Roman" w:eastAsia="Calibri" w:hAnsi="Times New Roman" w:cs="Times New Roman"/>
          <w:b/>
          <w:sz w:val="12"/>
          <w:szCs w:val="12"/>
        </w:rPr>
        <w:t>О создании приемочной комиссии  Администрации муниципального района Сергиевский</w:t>
      </w:r>
    </w:p>
    <w:p w:rsidR="004E21EB" w:rsidRDefault="004E21EB" w:rsidP="004E21EB">
      <w:pPr>
        <w:tabs>
          <w:tab w:val="left" w:pos="284"/>
        </w:tabs>
        <w:spacing w:after="0" w:line="240" w:lineRule="auto"/>
        <w:ind w:firstLine="284"/>
        <w:jc w:val="both"/>
        <w:rPr>
          <w:rFonts w:ascii="Times New Roman" w:eastAsia="Calibri" w:hAnsi="Times New Roman" w:cs="Times New Roman"/>
          <w:b/>
          <w:sz w:val="12"/>
          <w:szCs w:val="12"/>
        </w:rPr>
      </w:pP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proofErr w:type="gramStart"/>
      <w:r w:rsidRPr="004E21EB">
        <w:rPr>
          <w:rFonts w:ascii="Times New Roman" w:eastAsia="Calibri" w:hAnsi="Times New Roman" w:cs="Times New Roman"/>
          <w:sz w:val="12"/>
          <w:szCs w:val="12"/>
        </w:rPr>
        <w:t>В соответствии с  Федеральным законом Российской Федерации от 05.04.2013г № 44-ФЗ  «О контрактной системе в сфере закупок товаров, работ, услуг для обеспечения государственных и муниципальных нужд», в целях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предусмотренных контрактом,   Администрация мун</w:t>
      </w:r>
      <w:r>
        <w:rPr>
          <w:rFonts w:ascii="Times New Roman" w:eastAsia="Calibri" w:hAnsi="Times New Roman" w:cs="Times New Roman"/>
          <w:sz w:val="12"/>
          <w:szCs w:val="12"/>
        </w:rPr>
        <w:t>иципального района Сергиевский</w:t>
      </w:r>
      <w:proofErr w:type="gramEnd"/>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b/>
          <w:sz w:val="12"/>
          <w:szCs w:val="12"/>
        </w:rPr>
      </w:pPr>
      <w:r w:rsidRPr="004E21EB">
        <w:rPr>
          <w:rFonts w:ascii="Times New Roman" w:eastAsia="Calibri" w:hAnsi="Times New Roman" w:cs="Times New Roman"/>
          <w:b/>
          <w:sz w:val="12"/>
          <w:szCs w:val="12"/>
        </w:rPr>
        <w:t>ПОСТАНОВЛЯЕТ:</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4E21EB">
        <w:rPr>
          <w:rFonts w:ascii="Times New Roman" w:eastAsia="Calibri" w:hAnsi="Times New Roman" w:cs="Times New Roman"/>
          <w:sz w:val="12"/>
          <w:szCs w:val="12"/>
        </w:rPr>
        <w:t>Утвердить состав  приемочной комиссии администрации муниципального района Сергиевский Самарской области, осуществляющей  приемку поставленного товара, выполненной работы (её результатов), оказанной услуги, а также отдельных этапов поставки товара, выполнения работы, оказания услуги, предусмотренных контрактом,  согласно  Приложению №1 к настоящему постановлению.</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E21EB">
        <w:rPr>
          <w:rFonts w:ascii="Times New Roman" w:eastAsia="Calibri" w:hAnsi="Times New Roman" w:cs="Times New Roman"/>
          <w:sz w:val="12"/>
          <w:szCs w:val="12"/>
        </w:rPr>
        <w:t>Признать утратившим силу:</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4E21EB">
        <w:rPr>
          <w:rFonts w:ascii="Times New Roman" w:eastAsia="Calibri" w:hAnsi="Times New Roman" w:cs="Times New Roman"/>
          <w:sz w:val="12"/>
          <w:szCs w:val="12"/>
        </w:rPr>
        <w:t xml:space="preserve"> постановление администрации муниципального района Сергиевский №332  от 21.03.2014г «О создании приемочной комиссии  администрации  муниципального района Сергиевский, осуществляющей  приемку поставленного  товара, выполненной работы (её результатов), оказанной услуги, а также отдельных этапов  поставки товара, выполнения работ, оказания услуг, предусмотренных контрактом».</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E21EB">
        <w:rPr>
          <w:rFonts w:ascii="Times New Roman" w:eastAsia="Calibri" w:hAnsi="Times New Roman" w:cs="Times New Roman"/>
          <w:sz w:val="12"/>
          <w:szCs w:val="12"/>
        </w:rPr>
        <w:t>Опубликовать настоящее постановление в газете «Сергиевский вестник».</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E21E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E21EB">
        <w:rPr>
          <w:rFonts w:ascii="Times New Roman" w:eastAsia="Calibri" w:hAnsi="Times New Roman" w:cs="Times New Roman"/>
          <w:sz w:val="12"/>
          <w:szCs w:val="12"/>
        </w:rPr>
        <w:t>Контроль за</w:t>
      </w:r>
      <w:proofErr w:type="gramEnd"/>
      <w:r w:rsidRPr="004E21E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4E21EB">
        <w:rPr>
          <w:rFonts w:ascii="Times New Roman" w:eastAsia="Calibri" w:hAnsi="Times New Roman" w:cs="Times New Roman"/>
          <w:sz w:val="12"/>
          <w:szCs w:val="12"/>
        </w:rPr>
        <w:t>Чернова А.Е.</w:t>
      </w:r>
    </w:p>
    <w:p w:rsidR="004E21EB" w:rsidRPr="004E21EB" w:rsidRDefault="004E21EB" w:rsidP="004E21EB">
      <w:pPr>
        <w:tabs>
          <w:tab w:val="left" w:pos="284"/>
        </w:tabs>
        <w:spacing w:after="0" w:line="240" w:lineRule="auto"/>
        <w:jc w:val="right"/>
        <w:rPr>
          <w:rFonts w:ascii="Times New Roman" w:eastAsia="Calibri" w:hAnsi="Times New Roman" w:cs="Times New Roman"/>
          <w:sz w:val="12"/>
          <w:szCs w:val="12"/>
        </w:rPr>
      </w:pPr>
      <w:r w:rsidRPr="004E21EB">
        <w:rPr>
          <w:rFonts w:ascii="Times New Roman" w:eastAsia="Calibri" w:hAnsi="Times New Roman" w:cs="Times New Roman"/>
          <w:sz w:val="12"/>
          <w:szCs w:val="12"/>
        </w:rPr>
        <w:t>Глава</w:t>
      </w:r>
    </w:p>
    <w:p w:rsidR="004E21EB" w:rsidRDefault="004E21EB" w:rsidP="004E21EB">
      <w:pPr>
        <w:tabs>
          <w:tab w:val="left" w:pos="284"/>
        </w:tabs>
        <w:spacing w:after="0" w:line="240" w:lineRule="auto"/>
        <w:jc w:val="right"/>
        <w:rPr>
          <w:rFonts w:ascii="Times New Roman" w:eastAsia="Calibri" w:hAnsi="Times New Roman" w:cs="Times New Roman"/>
          <w:sz w:val="12"/>
          <w:szCs w:val="12"/>
        </w:rPr>
      </w:pPr>
      <w:r w:rsidRPr="004E21EB">
        <w:rPr>
          <w:rFonts w:ascii="Times New Roman" w:eastAsia="Calibri" w:hAnsi="Times New Roman" w:cs="Times New Roman"/>
          <w:sz w:val="12"/>
          <w:szCs w:val="12"/>
        </w:rPr>
        <w:t>муниципального района Сергиевский</w:t>
      </w:r>
    </w:p>
    <w:p w:rsidR="000A1506" w:rsidRDefault="004E21EB" w:rsidP="004E21EB">
      <w:pPr>
        <w:tabs>
          <w:tab w:val="left" w:pos="284"/>
        </w:tabs>
        <w:spacing w:after="0" w:line="240" w:lineRule="auto"/>
        <w:jc w:val="right"/>
        <w:rPr>
          <w:rFonts w:ascii="Times New Roman" w:eastAsia="Calibri" w:hAnsi="Times New Roman" w:cs="Times New Roman"/>
          <w:sz w:val="12"/>
          <w:szCs w:val="12"/>
        </w:rPr>
      </w:pPr>
      <w:r w:rsidRPr="004E21E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E21EB">
        <w:rPr>
          <w:rFonts w:ascii="Times New Roman" w:eastAsia="Calibri" w:hAnsi="Times New Roman" w:cs="Times New Roman"/>
          <w:sz w:val="12"/>
          <w:szCs w:val="12"/>
        </w:rPr>
        <w:t>Веселов</w:t>
      </w:r>
    </w:p>
    <w:p w:rsidR="004E21EB" w:rsidRDefault="004E21EB" w:rsidP="004E21EB">
      <w:pPr>
        <w:tabs>
          <w:tab w:val="left" w:pos="284"/>
        </w:tabs>
        <w:spacing w:after="0" w:line="240" w:lineRule="auto"/>
        <w:jc w:val="right"/>
        <w:rPr>
          <w:rFonts w:ascii="Times New Roman" w:eastAsia="Calibri" w:hAnsi="Times New Roman" w:cs="Times New Roman"/>
          <w:i/>
          <w:sz w:val="12"/>
          <w:szCs w:val="12"/>
        </w:rPr>
      </w:pPr>
    </w:p>
    <w:p w:rsidR="004E21EB" w:rsidRPr="009F3675" w:rsidRDefault="004E21EB" w:rsidP="004E21EB">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4E21EB" w:rsidRPr="009F3675" w:rsidRDefault="004E21EB" w:rsidP="004E21EB">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4E21EB" w:rsidRPr="009F3675" w:rsidRDefault="004E21EB" w:rsidP="004E21EB">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муниципального района Сергиевский</w:t>
      </w:r>
    </w:p>
    <w:p w:rsidR="004E21EB" w:rsidRPr="00F62562" w:rsidRDefault="004E21EB" w:rsidP="004E21E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№804 от "20</w:t>
      </w:r>
      <w:r w:rsidRPr="009F3675">
        <w:rPr>
          <w:rFonts w:ascii="Times New Roman" w:eastAsia="Calibri" w:hAnsi="Times New Roman" w:cs="Times New Roman"/>
          <w:i/>
          <w:sz w:val="12"/>
          <w:szCs w:val="12"/>
        </w:rPr>
        <w:t>" июля 2018 г.</w:t>
      </w:r>
    </w:p>
    <w:p w:rsidR="004E21EB" w:rsidRPr="004E21EB" w:rsidRDefault="004E21EB" w:rsidP="004E21EB">
      <w:pPr>
        <w:tabs>
          <w:tab w:val="left" w:pos="284"/>
        </w:tabs>
        <w:spacing w:after="0" w:line="240" w:lineRule="auto"/>
        <w:jc w:val="center"/>
        <w:rPr>
          <w:rFonts w:ascii="Times New Roman" w:eastAsia="Calibri" w:hAnsi="Times New Roman" w:cs="Times New Roman"/>
          <w:b/>
          <w:sz w:val="12"/>
          <w:szCs w:val="12"/>
        </w:rPr>
      </w:pPr>
      <w:r w:rsidRPr="004E21EB">
        <w:rPr>
          <w:rFonts w:ascii="Times New Roman" w:eastAsia="Calibri" w:hAnsi="Times New Roman" w:cs="Times New Roman"/>
          <w:b/>
          <w:sz w:val="12"/>
          <w:szCs w:val="12"/>
        </w:rPr>
        <w:t>Состав приемочной комиссии</w:t>
      </w:r>
    </w:p>
    <w:p w:rsidR="004E21EB" w:rsidRPr="004E21EB" w:rsidRDefault="004E21EB" w:rsidP="004E21EB">
      <w:pPr>
        <w:tabs>
          <w:tab w:val="left" w:pos="284"/>
        </w:tabs>
        <w:spacing w:after="0" w:line="240" w:lineRule="auto"/>
        <w:jc w:val="center"/>
        <w:rPr>
          <w:rFonts w:ascii="Times New Roman" w:eastAsia="Calibri" w:hAnsi="Times New Roman" w:cs="Times New Roman"/>
          <w:b/>
          <w:sz w:val="12"/>
          <w:szCs w:val="12"/>
        </w:rPr>
      </w:pPr>
      <w:r w:rsidRPr="004E21EB">
        <w:rPr>
          <w:rFonts w:ascii="Times New Roman" w:eastAsia="Calibri" w:hAnsi="Times New Roman" w:cs="Times New Roman"/>
          <w:b/>
          <w:sz w:val="12"/>
          <w:szCs w:val="12"/>
        </w:rPr>
        <w:t>администрации муниципального района Сергиевский</w:t>
      </w:r>
      <w:r>
        <w:rPr>
          <w:rFonts w:ascii="Times New Roman" w:eastAsia="Calibri" w:hAnsi="Times New Roman" w:cs="Times New Roman"/>
          <w:b/>
          <w:sz w:val="12"/>
          <w:szCs w:val="12"/>
        </w:rPr>
        <w:t xml:space="preserve"> </w:t>
      </w:r>
      <w:r w:rsidRPr="004E21EB">
        <w:rPr>
          <w:rFonts w:ascii="Times New Roman" w:eastAsia="Calibri" w:hAnsi="Times New Roman" w:cs="Times New Roman"/>
          <w:b/>
          <w:sz w:val="12"/>
          <w:szCs w:val="12"/>
        </w:rPr>
        <w:t>Самарской области</w:t>
      </w:r>
    </w:p>
    <w:p w:rsidR="004E21EB" w:rsidRDefault="004E21EB" w:rsidP="004E21EB">
      <w:pPr>
        <w:tabs>
          <w:tab w:val="left" w:pos="284"/>
        </w:tabs>
        <w:spacing w:after="0" w:line="240" w:lineRule="auto"/>
        <w:jc w:val="center"/>
        <w:rPr>
          <w:rFonts w:ascii="Times New Roman" w:eastAsia="Calibri" w:hAnsi="Times New Roman" w:cs="Times New Roman"/>
          <w:b/>
          <w:sz w:val="12"/>
          <w:szCs w:val="12"/>
        </w:rPr>
      </w:pPr>
      <w:proofErr w:type="gramStart"/>
      <w:r w:rsidRPr="004E21EB">
        <w:rPr>
          <w:rFonts w:ascii="Times New Roman" w:eastAsia="Calibri" w:hAnsi="Times New Roman" w:cs="Times New Roman"/>
          <w:b/>
          <w:sz w:val="12"/>
          <w:szCs w:val="12"/>
        </w:rPr>
        <w:t xml:space="preserve">(приемка поставленного товара, выполненной работы (её результатов), оказанной услуги, а также отдельных </w:t>
      </w:r>
      <w:proofErr w:type="gramEnd"/>
    </w:p>
    <w:p w:rsidR="004E21EB" w:rsidRPr="004E21EB" w:rsidRDefault="004E21EB" w:rsidP="004E21EB">
      <w:pPr>
        <w:tabs>
          <w:tab w:val="left" w:pos="284"/>
        </w:tabs>
        <w:spacing w:after="0" w:line="240" w:lineRule="auto"/>
        <w:jc w:val="center"/>
        <w:rPr>
          <w:rFonts w:ascii="Times New Roman" w:eastAsia="Calibri" w:hAnsi="Times New Roman" w:cs="Times New Roman"/>
          <w:b/>
          <w:sz w:val="12"/>
          <w:szCs w:val="12"/>
        </w:rPr>
      </w:pPr>
      <w:r w:rsidRPr="004E21EB">
        <w:rPr>
          <w:rFonts w:ascii="Times New Roman" w:eastAsia="Calibri" w:hAnsi="Times New Roman" w:cs="Times New Roman"/>
          <w:b/>
          <w:sz w:val="12"/>
          <w:szCs w:val="12"/>
        </w:rPr>
        <w:t>этапов поставки товара,</w:t>
      </w:r>
      <w:r>
        <w:rPr>
          <w:rFonts w:ascii="Times New Roman" w:eastAsia="Calibri" w:hAnsi="Times New Roman" w:cs="Times New Roman"/>
          <w:b/>
          <w:sz w:val="12"/>
          <w:szCs w:val="12"/>
        </w:rPr>
        <w:t xml:space="preserve"> </w:t>
      </w:r>
      <w:r w:rsidRPr="004E21EB">
        <w:rPr>
          <w:rFonts w:ascii="Times New Roman" w:eastAsia="Calibri" w:hAnsi="Times New Roman" w:cs="Times New Roman"/>
          <w:b/>
          <w:sz w:val="12"/>
          <w:szCs w:val="12"/>
        </w:rPr>
        <w:t>выполнения работы, оказания услуги, предусмотренных контрактом)</w:t>
      </w:r>
    </w:p>
    <w:p w:rsidR="004E21EB" w:rsidRPr="004E21EB" w:rsidRDefault="004E21EB" w:rsidP="004E21EB">
      <w:pPr>
        <w:tabs>
          <w:tab w:val="left" w:pos="284"/>
        </w:tabs>
        <w:spacing w:after="0" w:line="240" w:lineRule="auto"/>
        <w:rPr>
          <w:rFonts w:ascii="Times New Roman" w:eastAsia="Calibri" w:hAnsi="Times New Roman" w:cs="Times New Roman"/>
          <w:sz w:val="12"/>
          <w:szCs w:val="12"/>
        </w:rPr>
      </w:pPr>
    </w:p>
    <w:tbl>
      <w:tblPr>
        <w:tblStyle w:val="2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95"/>
      </w:tblGrid>
      <w:tr w:rsidR="004E21EB" w:rsidRPr="004E21EB" w:rsidTr="004E21EB">
        <w:tc>
          <w:tcPr>
            <w:tcW w:w="1418" w:type="dxa"/>
          </w:tcPr>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Председатель</w:t>
            </w:r>
            <w:proofErr w:type="gramStart"/>
            <w:r w:rsidRPr="004E21EB">
              <w:rPr>
                <w:rFonts w:ascii="Times New Roman" w:eastAsia="Calibri" w:hAnsi="Times New Roman" w:cs="Times New Roman"/>
                <w:b/>
                <w:sz w:val="12"/>
                <w:szCs w:val="12"/>
              </w:rPr>
              <w:t xml:space="preserve"> :</w:t>
            </w:r>
            <w:proofErr w:type="gramEnd"/>
          </w:p>
          <w:p w:rsidR="004E21EB" w:rsidRPr="004E21EB" w:rsidRDefault="004E21EB" w:rsidP="004E21EB">
            <w:pPr>
              <w:tabs>
                <w:tab w:val="left" w:pos="284"/>
              </w:tabs>
              <w:rPr>
                <w:rFonts w:ascii="Times New Roman" w:eastAsia="Calibri" w:hAnsi="Times New Roman" w:cs="Times New Roman"/>
                <w:b/>
                <w:sz w:val="12"/>
                <w:szCs w:val="12"/>
              </w:rPr>
            </w:pPr>
          </w:p>
        </w:tc>
        <w:tc>
          <w:tcPr>
            <w:tcW w:w="6095" w:type="dxa"/>
          </w:tcPr>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 xml:space="preserve">Гришина Ирина Викторовна </w:t>
            </w:r>
          </w:p>
          <w:p w:rsidR="004E21EB" w:rsidRPr="004E21EB" w:rsidRDefault="004E21EB" w:rsidP="004E21EB">
            <w:pPr>
              <w:tabs>
                <w:tab w:val="left" w:pos="284"/>
              </w:tabs>
              <w:rPr>
                <w:rFonts w:ascii="Times New Roman" w:eastAsia="Calibri" w:hAnsi="Times New Roman" w:cs="Times New Roman"/>
                <w:sz w:val="12"/>
                <w:szCs w:val="12"/>
              </w:rPr>
            </w:pPr>
            <w:r w:rsidRPr="004E21EB">
              <w:rPr>
                <w:rFonts w:ascii="Times New Roman" w:eastAsia="Calibri" w:hAnsi="Times New Roman" w:cs="Times New Roman"/>
                <w:sz w:val="12"/>
                <w:szCs w:val="12"/>
              </w:rPr>
              <w:t xml:space="preserve">Руководитель </w:t>
            </w:r>
            <w:proofErr w:type="gramStart"/>
            <w:r w:rsidRPr="004E21EB">
              <w:rPr>
                <w:rFonts w:ascii="Times New Roman" w:eastAsia="Calibri" w:hAnsi="Times New Roman" w:cs="Times New Roman"/>
                <w:sz w:val="12"/>
                <w:szCs w:val="12"/>
              </w:rPr>
              <w:t>Управления организации торгов администрации муниципального района</w:t>
            </w:r>
            <w:proofErr w:type="gramEnd"/>
            <w:r w:rsidRPr="004E21EB">
              <w:rPr>
                <w:rFonts w:ascii="Times New Roman" w:eastAsia="Calibri" w:hAnsi="Times New Roman" w:cs="Times New Roman"/>
                <w:sz w:val="12"/>
                <w:szCs w:val="12"/>
              </w:rPr>
              <w:t xml:space="preserve"> Сергиевский</w:t>
            </w:r>
          </w:p>
          <w:p w:rsidR="004E21EB" w:rsidRPr="004E21EB" w:rsidRDefault="004E21EB" w:rsidP="004E21EB">
            <w:pPr>
              <w:tabs>
                <w:tab w:val="left" w:pos="284"/>
              </w:tabs>
              <w:rPr>
                <w:rFonts w:ascii="Times New Roman" w:eastAsia="Calibri" w:hAnsi="Times New Roman" w:cs="Times New Roman"/>
                <w:sz w:val="12"/>
                <w:szCs w:val="12"/>
              </w:rPr>
            </w:pPr>
          </w:p>
        </w:tc>
      </w:tr>
      <w:tr w:rsidR="004E21EB" w:rsidRPr="004E21EB" w:rsidTr="004E21EB">
        <w:tc>
          <w:tcPr>
            <w:tcW w:w="1418" w:type="dxa"/>
          </w:tcPr>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 xml:space="preserve">Заместитель </w:t>
            </w:r>
          </w:p>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председателя:</w:t>
            </w:r>
          </w:p>
          <w:p w:rsidR="004E21EB" w:rsidRPr="004E21EB" w:rsidRDefault="004E21EB" w:rsidP="004E21EB">
            <w:pPr>
              <w:tabs>
                <w:tab w:val="left" w:pos="284"/>
              </w:tabs>
              <w:rPr>
                <w:rFonts w:ascii="Times New Roman" w:eastAsia="Calibri" w:hAnsi="Times New Roman" w:cs="Times New Roman"/>
                <w:b/>
                <w:sz w:val="12"/>
                <w:szCs w:val="12"/>
              </w:rPr>
            </w:pPr>
          </w:p>
        </w:tc>
        <w:tc>
          <w:tcPr>
            <w:tcW w:w="6095" w:type="dxa"/>
          </w:tcPr>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Степанова Наталья Викторовна</w:t>
            </w:r>
          </w:p>
          <w:p w:rsidR="004E21EB" w:rsidRPr="004E21EB" w:rsidRDefault="004E21EB" w:rsidP="004E21EB">
            <w:pPr>
              <w:tabs>
                <w:tab w:val="left" w:pos="284"/>
              </w:tabs>
              <w:rPr>
                <w:rFonts w:ascii="Times New Roman" w:eastAsia="Calibri" w:hAnsi="Times New Roman" w:cs="Times New Roman"/>
                <w:sz w:val="12"/>
                <w:szCs w:val="12"/>
              </w:rPr>
            </w:pPr>
            <w:r w:rsidRPr="004E21EB">
              <w:rPr>
                <w:rFonts w:ascii="Times New Roman" w:eastAsia="Calibri" w:hAnsi="Times New Roman" w:cs="Times New Roman"/>
                <w:sz w:val="12"/>
                <w:szCs w:val="12"/>
              </w:rPr>
              <w:t>Главный специалист ОМЗ Управления организации торгов администрации муниципального района Сергиевский</w:t>
            </w:r>
          </w:p>
          <w:p w:rsidR="004E21EB" w:rsidRPr="004E21EB" w:rsidRDefault="004E21EB" w:rsidP="004E21EB">
            <w:pPr>
              <w:tabs>
                <w:tab w:val="left" w:pos="284"/>
              </w:tabs>
              <w:rPr>
                <w:rFonts w:ascii="Times New Roman" w:eastAsia="Calibri" w:hAnsi="Times New Roman" w:cs="Times New Roman"/>
                <w:sz w:val="12"/>
                <w:szCs w:val="12"/>
              </w:rPr>
            </w:pPr>
          </w:p>
        </w:tc>
      </w:tr>
      <w:tr w:rsidR="004E21EB" w:rsidRPr="004E21EB" w:rsidTr="004E21EB">
        <w:tc>
          <w:tcPr>
            <w:tcW w:w="1418" w:type="dxa"/>
          </w:tcPr>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Секретарь</w:t>
            </w:r>
            <w:proofErr w:type="gramStart"/>
            <w:r w:rsidRPr="004E21EB">
              <w:rPr>
                <w:rFonts w:ascii="Times New Roman" w:eastAsia="Calibri" w:hAnsi="Times New Roman" w:cs="Times New Roman"/>
                <w:b/>
                <w:sz w:val="12"/>
                <w:szCs w:val="12"/>
              </w:rPr>
              <w:t xml:space="preserve"> :</w:t>
            </w:r>
            <w:proofErr w:type="gramEnd"/>
          </w:p>
          <w:p w:rsidR="004E21EB" w:rsidRPr="004E21EB" w:rsidRDefault="004E21EB" w:rsidP="004E21EB">
            <w:pPr>
              <w:tabs>
                <w:tab w:val="left" w:pos="284"/>
              </w:tabs>
              <w:rPr>
                <w:rFonts w:ascii="Times New Roman" w:eastAsia="Calibri" w:hAnsi="Times New Roman" w:cs="Times New Roman"/>
                <w:b/>
                <w:sz w:val="12"/>
                <w:szCs w:val="12"/>
              </w:rPr>
            </w:pPr>
          </w:p>
          <w:p w:rsidR="004E21EB" w:rsidRPr="004E21EB" w:rsidRDefault="004E21EB" w:rsidP="004E21EB">
            <w:pPr>
              <w:tabs>
                <w:tab w:val="left" w:pos="284"/>
              </w:tabs>
              <w:rPr>
                <w:rFonts w:ascii="Times New Roman" w:eastAsia="Calibri" w:hAnsi="Times New Roman" w:cs="Times New Roman"/>
                <w:b/>
                <w:sz w:val="12"/>
                <w:szCs w:val="12"/>
              </w:rPr>
            </w:pPr>
          </w:p>
        </w:tc>
        <w:tc>
          <w:tcPr>
            <w:tcW w:w="6095" w:type="dxa"/>
          </w:tcPr>
          <w:p w:rsidR="004E21EB" w:rsidRPr="004E21EB" w:rsidRDefault="004E21EB" w:rsidP="004E21EB">
            <w:pPr>
              <w:tabs>
                <w:tab w:val="left" w:pos="284"/>
              </w:tabs>
              <w:rPr>
                <w:rFonts w:ascii="Times New Roman" w:eastAsia="Calibri" w:hAnsi="Times New Roman" w:cs="Times New Roman"/>
                <w:b/>
                <w:sz w:val="12"/>
                <w:szCs w:val="12"/>
              </w:rPr>
            </w:pPr>
            <w:proofErr w:type="spellStart"/>
            <w:r w:rsidRPr="004E21EB">
              <w:rPr>
                <w:rFonts w:ascii="Times New Roman" w:eastAsia="Calibri" w:hAnsi="Times New Roman" w:cs="Times New Roman"/>
                <w:b/>
                <w:sz w:val="12"/>
                <w:szCs w:val="12"/>
              </w:rPr>
              <w:t>Баканова</w:t>
            </w:r>
            <w:proofErr w:type="spellEnd"/>
            <w:r w:rsidRPr="004E21EB">
              <w:rPr>
                <w:rFonts w:ascii="Times New Roman" w:eastAsia="Calibri" w:hAnsi="Times New Roman" w:cs="Times New Roman"/>
                <w:b/>
                <w:sz w:val="12"/>
                <w:szCs w:val="12"/>
              </w:rPr>
              <w:t xml:space="preserve"> Дарья Сергеевна</w:t>
            </w:r>
          </w:p>
          <w:p w:rsidR="004E21EB" w:rsidRPr="004E21EB" w:rsidRDefault="004E21EB" w:rsidP="004E21EB">
            <w:pPr>
              <w:tabs>
                <w:tab w:val="left" w:pos="284"/>
              </w:tabs>
              <w:rPr>
                <w:rFonts w:ascii="Times New Roman" w:eastAsia="Calibri" w:hAnsi="Times New Roman" w:cs="Times New Roman"/>
                <w:sz w:val="12"/>
                <w:szCs w:val="12"/>
              </w:rPr>
            </w:pPr>
            <w:r w:rsidRPr="004E21EB">
              <w:rPr>
                <w:rFonts w:ascii="Times New Roman" w:eastAsia="Calibri" w:hAnsi="Times New Roman" w:cs="Times New Roman"/>
                <w:sz w:val="12"/>
                <w:szCs w:val="12"/>
              </w:rPr>
              <w:t xml:space="preserve">Ведущий специалист </w:t>
            </w:r>
            <w:proofErr w:type="gramStart"/>
            <w:r w:rsidRPr="004E21EB">
              <w:rPr>
                <w:rFonts w:ascii="Times New Roman" w:eastAsia="Calibri" w:hAnsi="Times New Roman" w:cs="Times New Roman"/>
                <w:sz w:val="12"/>
                <w:szCs w:val="12"/>
              </w:rPr>
              <w:t>Управления организации торгов  администрации муниципального района</w:t>
            </w:r>
            <w:proofErr w:type="gramEnd"/>
            <w:r w:rsidRPr="004E21EB">
              <w:rPr>
                <w:rFonts w:ascii="Times New Roman" w:eastAsia="Calibri" w:hAnsi="Times New Roman" w:cs="Times New Roman"/>
                <w:sz w:val="12"/>
                <w:szCs w:val="12"/>
              </w:rPr>
              <w:t xml:space="preserve"> Сергиевский</w:t>
            </w:r>
          </w:p>
          <w:p w:rsidR="004E21EB" w:rsidRPr="004E21EB" w:rsidRDefault="004E21EB" w:rsidP="004E21EB">
            <w:pPr>
              <w:tabs>
                <w:tab w:val="left" w:pos="284"/>
              </w:tabs>
              <w:rPr>
                <w:rFonts w:ascii="Times New Roman" w:eastAsia="Calibri" w:hAnsi="Times New Roman" w:cs="Times New Roman"/>
                <w:sz w:val="12"/>
                <w:szCs w:val="12"/>
              </w:rPr>
            </w:pPr>
          </w:p>
        </w:tc>
      </w:tr>
      <w:tr w:rsidR="004E21EB" w:rsidRPr="004E21EB" w:rsidTr="004E21EB">
        <w:tc>
          <w:tcPr>
            <w:tcW w:w="1418" w:type="dxa"/>
          </w:tcPr>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Члены комиссии:</w:t>
            </w:r>
          </w:p>
          <w:p w:rsidR="004E21EB" w:rsidRPr="004E21EB" w:rsidRDefault="004E21EB" w:rsidP="004E21EB">
            <w:pPr>
              <w:tabs>
                <w:tab w:val="left" w:pos="284"/>
              </w:tabs>
              <w:rPr>
                <w:rFonts w:ascii="Times New Roman" w:eastAsia="Calibri" w:hAnsi="Times New Roman" w:cs="Times New Roman"/>
                <w:b/>
                <w:sz w:val="12"/>
                <w:szCs w:val="12"/>
              </w:rPr>
            </w:pPr>
          </w:p>
        </w:tc>
        <w:tc>
          <w:tcPr>
            <w:tcW w:w="6095" w:type="dxa"/>
          </w:tcPr>
          <w:p w:rsidR="004E21EB" w:rsidRPr="004E21EB" w:rsidRDefault="004E21EB" w:rsidP="004E21EB">
            <w:pPr>
              <w:tabs>
                <w:tab w:val="left" w:pos="284"/>
              </w:tabs>
              <w:rPr>
                <w:rFonts w:ascii="Times New Roman" w:eastAsia="Calibri" w:hAnsi="Times New Roman" w:cs="Times New Roman"/>
                <w:b/>
                <w:sz w:val="12"/>
                <w:szCs w:val="12"/>
              </w:rPr>
            </w:pPr>
            <w:proofErr w:type="spellStart"/>
            <w:r w:rsidRPr="004E21EB">
              <w:rPr>
                <w:rFonts w:ascii="Times New Roman" w:eastAsia="Calibri" w:hAnsi="Times New Roman" w:cs="Times New Roman"/>
                <w:b/>
                <w:sz w:val="12"/>
                <w:szCs w:val="12"/>
              </w:rPr>
              <w:t>Байтуганова</w:t>
            </w:r>
            <w:proofErr w:type="spellEnd"/>
            <w:r w:rsidRPr="004E21EB">
              <w:rPr>
                <w:rFonts w:ascii="Times New Roman" w:eastAsia="Calibri" w:hAnsi="Times New Roman" w:cs="Times New Roman"/>
                <w:b/>
                <w:sz w:val="12"/>
                <w:szCs w:val="12"/>
              </w:rPr>
              <w:t xml:space="preserve"> Наталья Ивановна</w:t>
            </w:r>
          </w:p>
          <w:p w:rsidR="004E21EB" w:rsidRPr="004E21EB" w:rsidRDefault="004E21EB" w:rsidP="004E21EB">
            <w:pPr>
              <w:tabs>
                <w:tab w:val="left" w:pos="284"/>
              </w:tabs>
              <w:rPr>
                <w:rFonts w:ascii="Times New Roman" w:eastAsia="Calibri" w:hAnsi="Times New Roman" w:cs="Times New Roman"/>
                <w:sz w:val="12"/>
                <w:szCs w:val="12"/>
              </w:rPr>
            </w:pPr>
            <w:r w:rsidRPr="004E21EB">
              <w:rPr>
                <w:rFonts w:ascii="Times New Roman" w:eastAsia="Calibri" w:hAnsi="Times New Roman" w:cs="Times New Roman"/>
                <w:sz w:val="12"/>
                <w:szCs w:val="12"/>
              </w:rPr>
              <w:t xml:space="preserve">Начальник отдела  бухгалтерии администрации муниципального района  Сергиевский </w:t>
            </w:r>
          </w:p>
        </w:tc>
      </w:tr>
      <w:tr w:rsidR="004E21EB" w:rsidRPr="004E21EB" w:rsidTr="004E21EB">
        <w:tc>
          <w:tcPr>
            <w:tcW w:w="1418" w:type="dxa"/>
          </w:tcPr>
          <w:p w:rsidR="004E21EB" w:rsidRPr="004E21EB" w:rsidRDefault="004E21EB" w:rsidP="004E21EB">
            <w:pPr>
              <w:tabs>
                <w:tab w:val="left" w:pos="284"/>
              </w:tabs>
              <w:rPr>
                <w:rFonts w:ascii="Times New Roman" w:eastAsia="Calibri" w:hAnsi="Times New Roman" w:cs="Times New Roman"/>
                <w:sz w:val="12"/>
                <w:szCs w:val="12"/>
              </w:rPr>
            </w:pPr>
          </w:p>
        </w:tc>
        <w:tc>
          <w:tcPr>
            <w:tcW w:w="6095" w:type="dxa"/>
          </w:tcPr>
          <w:p w:rsidR="004E21EB" w:rsidRPr="004E21EB" w:rsidRDefault="004E21EB" w:rsidP="004E21EB">
            <w:pPr>
              <w:tabs>
                <w:tab w:val="left" w:pos="284"/>
              </w:tabs>
              <w:rPr>
                <w:rFonts w:ascii="Times New Roman" w:eastAsia="Calibri" w:hAnsi="Times New Roman" w:cs="Times New Roman"/>
                <w:sz w:val="12"/>
                <w:szCs w:val="12"/>
              </w:rPr>
            </w:pPr>
            <w:r w:rsidRPr="004E21EB">
              <w:rPr>
                <w:rFonts w:ascii="Times New Roman" w:eastAsia="Calibri" w:hAnsi="Times New Roman" w:cs="Times New Roman"/>
                <w:sz w:val="12"/>
                <w:szCs w:val="12"/>
              </w:rPr>
              <w:t xml:space="preserve"> </w:t>
            </w:r>
          </w:p>
        </w:tc>
      </w:tr>
      <w:tr w:rsidR="004E21EB" w:rsidRPr="004E21EB" w:rsidTr="004E21EB">
        <w:tc>
          <w:tcPr>
            <w:tcW w:w="1418" w:type="dxa"/>
          </w:tcPr>
          <w:p w:rsidR="004E21EB" w:rsidRPr="004E21EB" w:rsidRDefault="004E21EB" w:rsidP="004E21EB">
            <w:pPr>
              <w:tabs>
                <w:tab w:val="left" w:pos="284"/>
              </w:tabs>
              <w:rPr>
                <w:rFonts w:ascii="Times New Roman" w:eastAsia="Calibri" w:hAnsi="Times New Roman" w:cs="Times New Roman"/>
                <w:sz w:val="12"/>
                <w:szCs w:val="12"/>
              </w:rPr>
            </w:pPr>
          </w:p>
        </w:tc>
        <w:tc>
          <w:tcPr>
            <w:tcW w:w="6095" w:type="dxa"/>
          </w:tcPr>
          <w:p w:rsidR="004E21EB" w:rsidRPr="004E21EB" w:rsidRDefault="004E21EB" w:rsidP="004E21EB">
            <w:pPr>
              <w:tabs>
                <w:tab w:val="left" w:pos="284"/>
              </w:tabs>
              <w:rPr>
                <w:rFonts w:ascii="Times New Roman" w:eastAsia="Calibri" w:hAnsi="Times New Roman" w:cs="Times New Roman"/>
                <w:b/>
                <w:sz w:val="12"/>
                <w:szCs w:val="12"/>
              </w:rPr>
            </w:pPr>
            <w:r w:rsidRPr="004E21EB">
              <w:rPr>
                <w:rFonts w:ascii="Times New Roman" w:eastAsia="Calibri" w:hAnsi="Times New Roman" w:cs="Times New Roman"/>
                <w:b/>
                <w:sz w:val="12"/>
                <w:szCs w:val="12"/>
              </w:rPr>
              <w:t xml:space="preserve">Антипова Елена Геннадьевна </w:t>
            </w:r>
          </w:p>
        </w:tc>
      </w:tr>
      <w:tr w:rsidR="004E21EB" w:rsidRPr="004E21EB" w:rsidTr="004E21EB">
        <w:tc>
          <w:tcPr>
            <w:tcW w:w="1418" w:type="dxa"/>
          </w:tcPr>
          <w:p w:rsidR="004E21EB" w:rsidRPr="004E21EB" w:rsidRDefault="004E21EB" w:rsidP="004E21EB">
            <w:pPr>
              <w:tabs>
                <w:tab w:val="left" w:pos="284"/>
              </w:tabs>
              <w:rPr>
                <w:rFonts w:ascii="Times New Roman" w:eastAsia="Calibri" w:hAnsi="Times New Roman" w:cs="Times New Roman"/>
                <w:sz w:val="12"/>
                <w:szCs w:val="12"/>
              </w:rPr>
            </w:pPr>
          </w:p>
        </w:tc>
        <w:tc>
          <w:tcPr>
            <w:tcW w:w="6095" w:type="dxa"/>
          </w:tcPr>
          <w:p w:rsidR="004E21EB" w:rsidRPr="004E21EB" w:rsidRDefault="004E21EB" w:rsidP="004E21EB">
            <w:pPr>
              <w:tabs>
                <w:tab w:val="left" w:pos="284"/>
              </w:tabs>
              <w:rPr>
                <w:rFonts w:ascii="Times New Roman" w:eastAsia="Calibri" w:hAnsi="Times New Roman" w:cs="Times New Roman"/>
                <w:sz w:val="12"/>
                <w:szCs w:val="12"/>
              </w:rPr>
            </w:pPr>
            <w:r w:rsidRPr="004E21EB">
              <w:rPr>
                <w:rFonts w:ascii="Times New Roman" w:eastAsia="Calibri" w:hAnsi="Times New Roman" w:cs="Times New Roman"/>
                <w:sz w:val="12"/>
                <w:szCs w:val="12"/>
              </w:rPr>
              <w:t xml:space="preserve">Главный специалист Отдела по работе с персоналом  администрации муниципального района  Сергиевский </w:t>
            </w:r>
          </w:p>
        </w:tc>
      </w:tr>
    </w:tbl>
    <w:p w:rsidR="000A1506" w:rsidRDefault="000A1506" w:rsidP="001B4C1F">
      <w:pPr>
        <w:tabs>
          <w:tab w:val="left" w:pos="284"/>
        </w:tabs>
        <w:spacing w:after="0" w:line="240" w:lineRule="auto"/>
        <w:rPr>
          <w:rFonts w:ascii="Times New Roman" w:eastAsia="Calibri" w:hAnsi="Times New Roman" w:cs="Times New Roman"/>
          <w:sz w:val="12"/>
          <w:szCs w:val="12"/>
        </w:rPr>
      </w:pPr>
    </w:p>
    <w:p w:rsidR="009427D6" w:rsidRDefault="009427D6"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4E21EB" w:rsidRPr="000318BE" w:rsidRDefault="004E21EB" w:rsidP="004E21E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E21EB" w:rsidRPr="000318BE" w:rsidRDefault="004E21EB" w:rsidP="004E21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E21EB" w:rsidRPr="000318BE" w:rsidRDefault="004E21EB" w:rsidP="004E21E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E21EB" w:rsidRPr="000318BE" w:rsidRDefault="004E21EB" w:rsidP="004E21EB">
      <w:pPr>
        <w:tabs>
          <w:tab w:val="left" w:pos="284"/>
        </w:tabs>
        <w:spacing w:after="0" w:line="240" w:lineRule="auto"/>
        <w:jc w:val="center"/>
        <w:rPr>
          <w:rFonts w:ascii="Times New Roman" w:eastAsia="Calibri" w:hAnsi="Times New Roman" w:cs="Times New Roman"/>
          <w:sz w:val="12"/>
          <w:szCs w:val="12"/>
        </w:rPr>
      </w:pPr>
    </w:p>
    <w:p w:rsidR="004E21EB" w:rsidRPr="000318BE" w:rsidRDefault="004E21EB" w:rsidP="004E21E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E21EB" w:rsidRPr="000318BE" w:rsidRDefault="004E21EB" w:rsidP="004E21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июля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№805</w:t>
      </w:r>
    </w:p>
    <w:p w:rsidR="004E21EB" w:rsidRDefault="004E21EB" w:rsidP="004E21EB">
      <w:pPr>
        <w:tabs>
          <w:tab w:val="left" w:pos="284"/>
        </w:tabs>
        <w:spacing w:after="0" w:line="240" w:lineRule="auto"/>
        <w:ind w:firstLine="284"/>
        <w:jc w:val="center"/>
        <w:rPr>
          <w:rFonts w:ascii="Times New Roman" w:eastAsia="Calibri" w:hAnsi="Times New Roman" w:cs="Times New Roman"/>
          <w:b/>
          <w:sz w:val="12"/>
          <w:szCs w:val="12"/>
        </w:rPr>
      </w:pPr>
      <w:r w:rsidRPr="004E21EB">
        <w:rPr>
          <w:rFonts w:ascii="Times New Roman" w:eastAsia="Calibri" w:hAnsi="Times New Roman" w:cs="Times New Roman"/>
          <w:b/>
          <w:sz w:val="12"/>
          <w:szCs w:val="12"/>
        </w:rPr>
        <w:t xml:space="preserve">Об утверждении </w:t>
      </w:r>
      <w:proofErr w:type="gramStart"/>
      <w:r w:rsidRPr="004E21EB">
        <w:rPr>
          <w:rFonts w:ascii="Times New Roman" w:eastAsia="Calibri" w:hAnsi="Times New Roman" w:cs="Times New Roman"/>
          <w:b/>
          <w:sz w:val="12"/>
          <w:szCs w:val="12"/>
        </w:rPr>
        <w:t>Порядка проведения оценки эффективности деятельности учреждений</w:t>
      </w:r>
      <w:proofErr w:type="gramEnd"/>
      <w:r w:rsidRPr="004E21EB">
        <w:rPr>
          <w:rFonts w:ascii="Times New Roman" w:eastAsia="Calibri" w:hAnsi="Times New Roman" w:cs="Times New Roman"/>
          <w:b/>
          <w:sz w:val="12"/>
          <w:szCs w:val="12"/>
        </w:rPr>
        <w:t xml:space="preserve"> по предоставлению </w:t>
      </w:r>
    </w:p>
    <w:p w:rsidR="004E21EB" w:rsidRDefault="004E21EB" w:rsidP="004E21EB">
      <w:pPr>
        <w:tabs>
          <w:tab w:val="left" w:pos="284"/>
        </w:tabs>
        <w:spacing w:after="0" w:line="240" w:lineRule="auto"/>
        <w:ind w:firstLine="284"/>
        <w:jc w:val="center"/>
        <w:rPr>
          <w:rFonts w:ascii="Times New Roman" w:eastAsia="Calibri" w:hAnsi="Times New Roman" w:cs="Times New Roman"/>
          <w:b/>
          <w:sz w:val="12"/>
          <w:szCs w:val="12"/>
        </w:rPr>
      </w:pPr>
      <w:r w:rsidRPr="004E21EB">
        <w:rPr>
          <w:rFonts w:ascii="Times New Roman" w:eastAsia="Calibri" w:hAnsi="Times New Roman" w:cs="Times New Roman"/>
          <w:b/>
          <w:sz w:val="12"/>
          <w:szCs w:val="12"/>
        </w:rPr>
        <w:t>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w:t>
      </w:r>
    </w:p>
    <w:p w:rsidR="004E21EB" w:rsidRDefault="004E21EB" w:rsidP="004E21EB">
      <w:pPr>
        <w:tabs>
          <w:tab w:val="left" w:pos="284"/>
        </w:tabs>
        <w:spacing w:after="0" w:line="240" w:lineRule="auto"/>
        <w:ind w:firstLine="284"/>
        <w:jc w:val="both"/>
        <w:rPr>
          <w:rFonts w:ascii="Times New Roman" w:eastAsia="Calibri" w:hAnsi="Times New Roman" w:cs="Times New Roman"/>
          <w:b/>
          <w:sz w:val="12"/>
          <w:szCs w:val="12"/>
        </w:rPr>
      </w:pP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proofErr w:type="gramStart"/>
      <w:r w:rsidRPr="004E21EB">
        <w:rPr>
          <w:rFonts w:ascii="Times New Roman" w:eastAsia="Calibri" w:hAnsi="Times New Roman" w:cs="Times New Roman"/>
          <w:sz w:val="12"/>
          <w:szCs w:val="12"/>
        </w:rPr>
        <w:t>В целях реализации Федерального закона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06.10.2003 № 131-ФЗ «Об общих принципах организации местного самоуправления в Российской Федерации», а также во исполнение Программы поэтапного совершенствования системы оплаты труда в государственных (муниципальных) учреждениях на 2012-2018 годы, утвержденной</w:t>
      </w:r>
      <w:proofErr w:type="gramEnd"/>
      <w:r w:rsidRPr="004E21EB">
        <w:rPr>
          <w:rFonts w:ascii="Times New Roman" w:eastAsia="Calibri" w:hAnsi="Times New Roman" w:cs="Times New Roman"/>
          <w:sz w:val="12"/>
          <w:szCs w:val="12"/>
        </w:rPr>
        <w:t xml:space="preserve"> распоряжением Правительства Российской Федерации от 26.11.2012 №2190-р, Администрация муниципального района Сергиевский</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E21EB">
        <w:rPr>
          <w:rFonts w:ascii="Times New Roman" w:eastAsia="Calibri" w:hAnsi="Times New Roman" w:cs="Times New Roman"/>
          <w:sz w:val="12"/>
          <w:szCs w:val="12"/>
        </w:rPr>
        <w:t xml:space="preserve">Утвердить Порядок </w:t>
      </w:r>
      <w:proofErr w:type="gramStart"/>
      <w:r w:rsidRPr="004E21EB">
        <w:rPr>
          <w:rFonts w:ascii="Times New Roman" w:eastAsia="Calibri" w:hAnsi="Times New Roman" w:cs="Times New Roman"/>
          <w:sz w:val="12"/>
          <w:szCs w:val="12"/>
        </w:rPr>
        <w:t>проведения оценки эффективности деятельности учреждений</w:t>
      </w:r>
      <w:proofErr w:type="gramEnd"/>
      <w:r w:rsidRPr="004E21EB">
        <w:rPr>
          <w:rFonts w:ascii="Times New Roman" w:eastAsia="Calibri" w:hAnsi="Times New Roman" w:cs="Times New Roman"/>
          <w:sz w:val="12"/>
          <w:szCs w:val="12"/>
        </w:rPr>
        <w:t xml:space="preserve">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 согласно приложению.</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E21EB">
        <w:rPr>
          <w:rFonts w:ascii="Times New Roman" w:eastAsia="Calibri" w:hAnsi="Times New Roman" w:cs="Times New Roman"/>
          <w:sz w:val="12"/>
          <w:szCs w:val="12"/>
        </w:rPr>
        <w:t xml:space="preserve">Постановление Администрации муниципального района Сергиевский от 28.12.2017 № 1561 «Об утверждении </w:t>
      </w:r>
      <w:proofErr w:type="gramStart"/>
      <w:r w:rsidRPr="004E21EB">
        <w:rPr>
          <w:rFonts w:ascii="Times New Roman" w:eastAsia="Calibri" w:hAnsi="Times New Roman" w:cs="Times New Roman"/>
          <w:sz w:val="12"/>
          <w:szCs w:val="12"/>
        </w:rPr>
        <w:t>Порядка проведения оценки эффективности деятельности учреждений</w:t>
      </w:r>
      <w:proofErr w:type="gramEnd"/>
      <w:r w:rsidRPr="004E21EB">
        <w:rPr>
          <w:rFonts w:ascii="Times New Roman" w:eastAsia="Calibri" w:hAnsi="Times New Roman" w:cs="Times New Roman"/>
          <w:sz w:val="12"/>
          <w:szCs w:val="12"/>
        </w:rPr>
        <w:t xml:space="preserve">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 считать утратившим силу.</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E21EB">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в сети Интернет.</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E21E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E21EB" w:rsidRPr="004E21EB" w:rsidRDefault="004E21EB" w:rsidP="004E2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E21EB">
        <w:rPr>
          <w:rFonts w:ascii="Times New Roman" w:eastAsia="Calibri" w:hAnsi="Times New Roman" w:cs="Times New Roman"/>
          <w:sz w:val="12"/>
          <w:szCs w:val="12"/>
        </w:rPr>
        <w:t>Контроль за</w:t>
      </w:r>
      <w:proofErr w:type="gramEnd"/>
      <w:r w:rsidRPr="004E21E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4E21EB">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4E21EB" w:rsidRDefault="004E21EB" w:rsidP="004E21EB">
      <w:pPr>
        <w:tabs>
          <w:tab w:val="left" w:pos="284"/>
        </w:tabs>
        <w:spacing w:after="0" w:line="240" w:lineRule="auto"/>
        <w:jc w:val="right"/>
        <w:rPr>
          <w:rFonts w:ascii="Times New Roman" w:eastAsia="Calibri" w:hAnsi="Times New Roman" w:cs="Times New Roman"/>
          <w:sz w:val="12"/>
          <w:szCs w:val="12"/>
        </w:rPr>
      </w:pPr>
      <w:r w:rsidRPr="004E21EB">
        <w:rPr>
          <w:rFonts w:ascii="Times New Roman" w:eastAsia="Calibri" w:hAnsi="Times New Roman" w:cs="Times New Roman"/>
          <w:sz w:val="12"/>
          <w:szCs w:val="12"/>
        </w:rPr>
        <w:t>Глава муниципального района Сергиевский</w:t>
      </w:r>
    </w:p>
    <w:p w:rsidR="004E21EB" w:rsidRDefault="004E21EB" w:rsidP="004E21EB">
      <w:pPr>
        <w:tabs>
          <w:tab w:val="left" w:pos="284"/>
        </w:tabs>
        <w:spacing w:after="0" w:line="240" w:lineRule="auto"/>
        <w:jc w:val="right"/>
        <w:rPr>
          <w:rFonts w:ascii="Times New Roman" w:eastAsia="Calibri" w:hAnsi="Times New Roman" w:cs="Times New Roman"/>
          <w:sz w:val="12"/>
          <w:szCs w:val="12"/>
        </w:rPr>
      </w:pPr>
      <w:r w:rsidRPr="004E21EB">
        <w:rPr>
          <w:rFonts w:ascii="Times New Roman" w:eastAsia="Calibri" w:hAnsi="Times New Roman" w:cs="Times New Roman"/>
          <w:sz w:val="12"/>
          <w:szCs w:val="12"/>
        </w:rPr>
        <w:t>А.А. Веселов</w:t>
      </w:r>
    </w:p>
    <w:p w:rsidR="003112C5" w:rsidRPr="004E21EB" w:rsidRDefault="003112C5" w:rsidP="004E21EB">
      <w:pPr>
        <w:tabs>
          <w:tab w:val="left" w:pos="284"/>
        </w:tabs>
        <w:spacing w:after="0" w:line="240" w:lineRule="auto"/>
        <w:jc w:val="right"/>
        <w:rPr>
          <w:rFonts w:ascii="Times New Roman" w:eastAsia="Calibri" w:hAnsi="Times New Roman" w:cs="Times New Roman"/>
          <w:sz w:val="12"/>
          <w:szCs w:val="12"/>
        </w:rPr>
      </w:pPr>
    </w:p>
    <w:p w:rsidR="003112C5" w:rsidRPr="009F3675" w:rsidRDefault="003112C5" w:rsidP="003112C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Приложение № 1</w:t>
      </w:r>
    </w:p>
    <w:p w:rsidR="003112C5" w:rsidRPr="009F3675" w:rsidRDefault="003112C5" w:rsidP="003112C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t>к Постановлению администрации</w:t>
      </w:r>
    </w:p>
    <w:p w:rsidR="003112C5" w:rsidRPr="009F3675" w:rsidRDefault="003112C5" w:rsidP="003112C5">
      <w:pPr>
        <w:tabs>
          <w:tab w:val="left" w:pos="284"/>
        </w:tabs>
        <w:spacing w:after="0" w:line="240" w:lineRule="auto"/>
        <w:jc w:val="right"/>
        <w:rPr>
          <w:rFonts w:ascii="Times New Roman" w:eastAsia="Calibri" w:hAnsi="Times New Roman" w:cs="Times New Roman"/>
          <w:i/>
          <w:sz w:val="12"/>
          <w:szCs w:val="12"/>
        </w:rPr>
      </w:pPr>
      <w:r w:rsidRPr="009F3675">
        <w:rPr>
          <w:rFonts w:ascii="Times New Roman" w:eastAsia="Calibri" w:hAnsi="Times New Roman" w:cs="Times New Roman"/>
          <w:i/>
          <w:sz w:val="12"/>
          <w:szCs w:val="12"/>
        </w:rPr>
        <w:lastRenderedPageBreak/>
        <w:t>муниципального района Сергиевский</w:t>
      </w:r>
    </w:p>
    <w:p w:rsidR="003112C5" w:rsidRPr="00F62562" w:rsidRDefault="003112C5" w:rsidP="003112C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№805 от "20</w:t>
      </w:r>
      <w:r w:rsidRPr="009F3675">
        <w:rPr>
          <w:rFonts w:ascii="Times New Roman" w:eastAsia="Calibri" w:hAnsi="Times New Roman" w:cs="Times New Roman"/>
          <w:i/>
          <w:sz w:val="12"/>
          <w:szCs w:val="12"/>
        </w:rPr>
        <w:t>" июля 2018 г.</w:t>
      </w:r>
    </w:p>
    <w:p w:rsidR="003112C5" w:rsidRPr="003112C5" w:rsidRDefault="003112C5" w:rsidP="003112C5">
      <w:pPr>
        <w:tabs>
          <w:tab w:val="left" w:pos="284"/>
        </w:tabs>
        <w:spacing w:after="0" w:line="240" w:lineRule="auto"/>
        <w:jc w:val="center"/>
        <w:rPr>
          <w:rFonts w:ascii="Times New Roman" w:eastAsia="Calibri" w:hAnsi="Times New Roman" w:cs="Times New Roman"/>
          <w:b/>
          <w:sz w:val="12"/>
          <w:szCs w:val="12"/>
        </w:rPr>
      </w:pPr>
      <w:r w:rsidRPr="003112C5">
        <w:rPr>
          <w:rFonts w:ascii="Times New Roman" w:eastAsia="Calibri" w:hAnsi="Times New Roman" w:cs="Times New Roman"/>
          <w:b/>
          <w:sz w:val="12"/>
          <w:szCs w:val="12"/>
        </w:rPr>
        <w:t>Порядок</w:t>
      </w:r>
    </w:p>
    <w:p w:rsidR="003112C5" w:rsidRDefault="003112C5" w:rsidP="003112C5">
      <w:pPr>
        <w:tabs>
          <w:tab w:val="left" w:pos="284"/>
        </w:tabs>
        <w:spacing w:after="0" w:line="240" w:lineRule="auto"/>
        <w:jc w:val="center"/>
        <w:rPr>
          <w:rFonts w:ascii="Times New Roman" w:eastAsia="Calibri" w:hAnsi="Times New Roman" w:cs="Times New Roman"/>
          <w:b/>
          <w:sz w:val="12"/>
          <w:szCs w:val="12"/>
        </w:rPr>
      </w:pPr>
      <w:r w:rsidRPr="003112C5">
        <w:rPr>
          <w:rFonts w:ascii="Times New Roman" w:eastAsia="Calibri" w:hAnsi="Times New Roman" w:cs="Times New Roman"/>
          <w:b/>
          <w:sz w:val="12"/>
          <w:szCs w:val="12"/>
        </w:rPr>
        <w:t>проведения оценки эффективности деятельности учреждений</w:t>
      </w:r>
      <w:r>
        <w:rPr>
          <w:rFonts w:ascii="Times New Roman" w:eastAsia="Calibri" w:hAnsi="Times New Roman" w:cs="Times New Roman"/>
          <w:b/>
          <w:sz w:val="12"/>
          <w:szCs w:val="12"/>
        </w:rPr>
        <w:t xml:space="preserve"> </w:t>
      </w:r>
      <w:r w:rsidRPr="003112C5">
        <w:rPr>
          <w:rFonts w:ascii="Times New Roman" w:eastAsia="Calibri" w:hAnsi="Times New Roman" w:cs="Times New Roman"/>
          <w:b/>
          <w:sz w:val="12"/>
          <w:szCs w:val="12"/>
        </w:rPr>
        <w:t>по предоставлению муниципальных  услуг,</w:t>
      </w:r>
    </w:p>
    <w:p w:rsidR="003112C5" w:rsidRDefault="003112C5" w:rsidP="003112C5">
      <w:pPr>
        <w:tabs>
          <w:tab w:val="left" w:pos="284"/>
        </w:tabs>
        <w:spacing w:after="0" w:line="240" w:lineRule="auto"/>
        <w:jc w:val="center"/>
        <w:rPr>
          <w:rFonts w:ascii="Times New Roman" w:eastAsia="Calibri" w:hAnsi="Times New Roman" w:cs="Times New Roman"/>
          <w:b/>
          <w:sz w:val="12"/>
          <w:szCs w:val="12"/>
        </w:rPr>
      </w:pPr>
      <w:r w:rsidRPr="003112C5">
        <w:rPr>
          <w:rFonts w:ascii="Times New Roman" w:eastAsia="Calibri" w:hAnsi="Times New Roman" w:cs="Times New Roman"/>
          <w:b/>
          <w:sz w:val="12"/>
          <w:szCs w:val="12"/>
        </w:rPr>
        <w:t xml:space="preserve"> качества услуг, финансового менеджмента, и стимулирования муниципальных учреждений в повышении эффективности </w:t>
      </w:r>
    </w:p>
    <w:p w:rsidR="003112C5" w:rsidRPr="003112C5" w:rsidRDefault="003112C5" w:rsidP="003112C5">
      <w:pPr>
        <w:tabs>
          <w:tab w:val="left" w:pos="284"/>
        </w:tabs>
        <w:spacing w:after="0" w:line="240" w:lineRule="auto"/>
        <w:jc w:val="center"/>
        <w:rPr>
          <w:rFonts w:ascii="Times New Roman" w:eastAsia="Calibri" w:hAnsi="Times New Roman" w:cs="Times New Roman"/>
          <w:b/>
          <w:sz w:val="12"/>
          <w:szCs w:val="12"/>
        </w:rPr>
      </w:pPr>
      <w:r w:rsidRPr="003112C5">
        <w:rPr>
          <w:rFonts w:ascii="Times New Roman" w:eastAsia="Calibri" w:hAnsi="Times New Roman" w:cs="Times New Roman"/>
          <w:b/>
          <w:sz w:val="12"/>
          <w:szCs w:val="12"/>
        </w:rPr>
        <w:t>деятельности по оказанию муниципальных услуг, качества услуг и финансового менеджмента</w:t>
      </w:r>
    </w:p>
    <w:p w:rsidR="003112C5" w:rsidRPr="003112C5" w:rsidRDefault="003112C5" w:rsidP="003112C5">
      <w:pPr>
        <w:tabs>
          <w:tab w:val="left" w:pos="284"/>
        </w:tabs>
        <w:spacing w:after="0" w:line="240" w:lineRule="auto"/>
        <w:jc w:val="center"/>
        <w:rPr>
          <w:rFonts w:ascii="Times New Roman" w:eastAsia="Calibri" w:hAnsi="Times New Roman" w:cs="Times New Roman"/>
          <w:b/>
          <w:sz w:val="12"/>
          <w:szCs w:val="12"/>
        </w:rPr>
      </w:pP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1. Общие положения</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1.1. </w:t>
      </w:r>
      <w:proofErr w:type="gramStart"/>
      <w:r w:rsidRPr="003112C5">
        <w:rPr>
          <w:rFonts w:ascii="Times New Roman" w:eastAsia="Calibri" w:hAnsi="Times New Roman" w:cs="Times New Roman"/>
          <w:sz w:val="12"/>
          <w:szCs w:val="12"/>
        </w:rPr>
        <w:t>Порядок проведения оценки эффективности деятельности муниципальных учреждений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 (далее - Порядок) разработан с целью осуществления Муниципальным казенным учреждением "Управление культуры, туризма и молодежной политики" муниципального района Сергиевский Самарской области контроля за деятельностью муниципальных учреждений, подведомственных Муниципальному казенному</w:t>
      </w:r>
      <w:proofErr w:type="gramEnd"/>
      <w:r w:rsidRPr="003112C5">
        <w:rPr>
          <w:rFonts w:ascii="Times New Roman" w:eastAsia="Calibri" w:hAnsi="Times New Roman" w:cs="Times New Roman"/>
          <w:sz w:val="12"/>
          <w:szCs w:val="12"/>
        </w:rPr>
        <w:t xml:space="preserve"> </w:t>
      </w:r>
      <w:proofErr w:type="gramStart"/>
      <w:r w:rsidRPr="003112C5">
        <w:rPr>
          <w:rFonts w:ascii="Times New Roman" w:eastAsia="Calibri" w:hAnsi="Times New Roman" w:cs="Times New Roman"/>
          <w:sz w:val="12"/>
          <w:szCs w:val="12"/>
        </w:rPr>
        <w:t>учреждению "Управление культуры, туризма и молодежной политики" муниципального района Сергиевский Самарской области, получивших значительную самостоятельность в рамках действия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 так же во исполнение Программы поэтапного совершенствования системы оплаты труда в государственных (муниципальных) учреждениях на</w:t>
      </w:r>
      <w:proofErr w:type="gramEnd"/>
      <w:r w:rsidRPr="003112C5">
        <w:rPr>
          <w:rFonts w:ascii="Times New Roman" w:eastAsia="Calibri" w:hAnsi="Times New Roman" w:cs="Times New Roman"/>
          <w:sz w:val="12"/>
          <w:szCs w:val="12"/>
        </w:rPr>
        <w:t xml:space="preserve"> 2012-2018 годы, утвержденной распоряжением Правительства Российской Федерации от 26.11.2012 №2190-р.</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1.2. Порядок устанавливает организацию проведения и определяет показатели </w:t>
      </w:r>
      <w:proofErr w:type="gramStart"/>
      <w:r w:rsidRPr="003112C5">
        <w:rPr>
          <w:rFonts w:ascii="Times New Roman" w:eastAsia="Calibri" w:hAnsi="Times New Roman" w:cs="Times New Roman"/>
          <w:sz w:val="12"/>
          <w:szCs w:val="12"/>
        </w:rPr>
        <w:t>осуществления оценки эффективности деятельности муниципальных учреждений</w:t>
      </w:r>
      <w:proofErr w:type="gramEnd"/>
      <w:r w:rsidRPr="003112C5">
        <w:rPr>
          <w:rFonts w:ascii="Times New Roman" w:eastAsia="Calibri" w:hAnsi="Times New Roman" w:cs="Times New Roman"/>
          <w:sz w:val="12"/>
          <w:szCs w:val="12"/>
        </w:rPr>
        <w:t xml:space="preserve">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 (далее - Оценка).</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1.3. Оценка проводится с целью анализа и оценки совокупности процессов и процедур, обеспечивающих эффективность и результативность деятельности муниципальных учреждений по оказанию муниципальных услуг, качества услуг и финансового менеджмента.</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1.4.  Оценка проводится ежегодно по состоянию на 1 января года, следующего за </w:t>
      </w:r>
      <w:proofErr w:type="gramStart"/>
      <w:r w:rsidRPr="003112C5">
        <w:rPr>
          <w:rFonts w:ascii="Times New Roman" w:eastAsia="Calibri" w:hAnsi="Times New Roman" w:cs="Times New Roman"/>
          <w:sz w:val="12"/>
          <w:szCs w:val="12"/>
        </w:rPr>
        <w:t>отчетным</w:t>
      </w:r>
      <w:proofErr w:type="gramEnd"/>
      <w:r w:rsidRPr="003112C5">
        <w:rPr>
          <w:rFonts w:ascii="Times New Roman" w:eastAsia="Calibri" w:hAnsi="Times New Roman" w:cs="Times New Roman"/>
          <w:sz w:val="12"/>
          <w:szCs w:val="12"/>
        </w:rPr>
        <w:t>.</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1.5. В Оценке участвуют все муниципальные учреждения культуры, дополнительного образования в сфере культуры муниципального района Сергиевский Самарской области.</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1.6. Оценка проводится </w:t>
      </w:r>
      <w:proofErr w:type="spellStart"/>
      <w:r w:rsidRPr="003112C5">
        <w:rPr>
          <w:rFonts w:ascii="Times New Roman" w:eastAsia="Calibri" w:hAnsi="Times New Roman" w:cs="Times New Roman"/>
          <w:sz w:val="12"/>
          <w:szCs w:val="12"/>
        </w:rPr>
        <w:t>комиссионно</w:t>
      </w:r>
      <w:proofErr w:type="spellEnd"/>
      <w:r w:rsidRPr="003112C5">
        <w:rPr>
          <w:rFonts w:ascii="Times New Roman" w:eastAsia="Calibri" w:hAnsi="Times New Roman" w:cs="Times New Roman"/>
          <w:sz w:val="12"/>
          <w:szCs w:val="12"/>
        </w:rPr>
        <w:t>, с привлечением представителей общественности. Состав комиссии определяется приказом руководителя Муниципального казенного учреждения "Управление культуры, туризма и молодежной политики" муниципального района Сергиевский Самарской области.</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2. Организация проведения оценки эффективности деятельности муниципальных учреждений, подведомственных Муниципальному казенному учреждению "Управление культуры, туризма и молодежной политики" муниципального район</w:t>
      </w:r>
      <w:r>
        <w:rPr>
          <w:rFonts w:ascii="Times New Roman" w:eastAsia="Calibri" w:hAnsi="Times New Roman" w:cs="Times New Roman"/>
          <w:sz w:val="12"/>
          <w:szCs w:val="12"/>
        </w:rPr>
        <w:t>а Сергиевский Самарской области</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2.1. </w:t>
      </w:r>
      <w:proofErr w:type="gramStart"/>
      <w:r w:rsidRPr="003112C5">
        <w:rPr>
          <w:rFonts w:ascii="Times New Roman" w:eastAsia="Calibri" w:hAnsi="Times New Roman" w:cs="Times New Roman"/>
          <w:sz w:val="12"/>
          <w:szCs w:val="12"/>
        </w:rPr>
        <w:t>Муниципальные учреждения в целях проведения годовой Оценки ежегодно в срок до 15 января представляют в Муниципальное казенное учреждение "Управление культуры, туризма и молодежной политики" муниципального района Сергиевский Самарской области отчеты о деятельности муниципального учреждения по оказанию муниципальных услуг, качества услуг и финансового менеджмента (далее - Отчет) по форме, согласно приложению 1 к настоящему Порядку с пояснительной запиской.</w:t>
      </w:r>
      <w:proofErr w:type="gramEnd"/>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Баллы для муниципальных учреждений установлены согласно:</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приложению 2  - МБУК «</w:t>
      </w:r>
      <w:proofErr w:type="spellStart"/>
      <w:r w:rsidRPr="003112C5">
        <w:rPr>
          <w:rFonts w:ascii="Times New Roman" w:eastAsia="Calibri" w:hAnsi="Times New Roman" w:cs="Times New Roman"/>
          <w:sz w:val="12"/>
          <w:szCs w:val="12"/>
        </w:rPr>
        <w:t>Межпоселенческая</w:t>
      </w:r>
      <w:proofErr w:type="spellEnd"/>
      <w:r w:rsidRPr="003112C5">
        <w:rPr>
          <w:rFonts w:ascii="Times New Roman" w:eastAsia="Calibri" w:hAnsi="Times New Roman" w:cs="Times New Roman"/>
          <w:sz w:val="12"/>
          <w:szCs w:val="12"/>
        </w:rPr>
        <w:t xml:space="preserve"> центральная библиотека» муниципального района Сергиевский;</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приложению 3 – МАУК «</w:t>
      </w:r>
      <w:proofErr w:type="spellStart"/>
      <w:r w:rsidRPr="003112C5">
        <w:rPr>
          <w:rFonts w:ascii="Times New Roman" w:eastAsia="Calibri" w:hAnsi="Times New Roman" w:cs="Times New Roman"/>
          <w:sz w:val="12"/>
          <w:szCs w:val="12"/>
        </w:rPr>
        <w:t>Межпоселенческий</w:t>
      </w:r>
      <w:proofErr w:type="spellEnd"/>
      <w:r w:rsidRPr="003112C5">
        <w:rPr>
          <w:rFonts w:ascii="Times New Roman" w:eastAsia="Calibri" w:hAnsi="Times New Roman" w:cs="Times New Roman"/>
          <w:sz w:val="12"/>
          <w:szCs w:val="12"/>
        </w:rPr>
        <w:t xml:space="preserve">  культурно-досуговый центр» муниципального района Сергиевский;</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приложению 4 – МБУК «Сергиевский историко-краеведческий музей» муниципального района Сергиевский;</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приложению 5 – муниципальных учреждений дополнительного образования в сфере культуры муниципального района Сергиевский;</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Муниципальные учреждения представляют отчеты в Муниципальное казенное учреждение "Управление культуры, туризма и молодежной политики" муниципального района Сергиевский Самарской области (далее Управление) на бумажном носителе и в электронном виде.</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2.2. Управление с использованием данных Отчетов, представленных муниципальными учреждениями, осуществляет проверку достоверности показателей Отчетов.</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2.3. Управление, по итогам проверки достоверности показателей Оценки, в целях проведения годовой Оценки, в срок до 20 января года, следующего </w:t>
      </w:r>
      <w:proofErr w:type="gramStart"/>
      <w:r w:rsidRPr="003112C5">
        <w:rPr>
          <w:rFonts w:ascii="Times New Roman" w:eastAsia="Calibri" w:hAnsi="Times New Roman" w:cs="Times New Roman"/>
          <w:sz w:val="12"/>
          <w:szCs w:val="12"/>
        </w:rPr>
        <w:t>за</w:t>
      </w:r>
      <w:proofErr w:type="gramEnd"/>
      <w:r w:rsidRPr="003112C5">
        <w:rPr>
          <w:rFonts w:ascii="Times New Roman" w:eastAsia="Calibri" w:hAnsi="Times New Roman" w:cs="Times New Roman"/>
          <w:sz w:val="12"/>
          <w:szCs w:val="12"/>
        </w:rPr>
        <w:t xml:space="preserve"> отчетным:</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составляет сводный рейтинг оценки эффективности деятельности муниципальных учреждений по предоставлению муниципальных услуг, качества услуг и финансового менеджмента (далее - Сводный рейтинг), по форме, согласно Приложению 6 к настоящему Порядку;</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 принимает решение о стимулировании руководителей муниципальных учреждений на следующий квартал, Методика расчета стимулирующей выплаты по результатам </w:t>
      </w:r>
      <w:proofErr w:type="gramStart"/>
      <w:r w:rsidRPr="003112C5">
        <w:rPr>
          <w:rFonts w:ascii="Times New Roman" w:eastAsia="Calibri" w:hAnsi="Times New Roman" w:cs="Times New Roman"/>
          <w:sz w:val="12"/>
          <w:szCs w:val="12"/>
        </w:rPr>
        <w:t>проведения оценки эффективности деятельности муниципальных учреждений</w:t>
      </w:r>
      <w:proofErr w:type="gramEnd"/>
      <w:r w:rsidRPr="003112C5">
        <w:rPr>
          <w:rFonts w:ascii="Times New Roman" w:eastAsia="Calibri" w:hAnsi="Times New Roman" w:cs="Times New Roman"/>
          <w:sz w:val="12"/>
          <w:szCs w:val="12"/>
        </w:rPr>
        <w:t xml:space="preserve"> по оказанию муниципальных услуг,  качества услуг и финансового менеджмента представлена в Приложении 7 к настоящему Порядку;</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на основании Отчета и Сводного рейтинга разрабатывает рекомендации, направленные на повышение эффективности деятельности муниципальных учреждений по предоставлению муниципальных услуг, качества услуг и финансового менеджмента (далее - Рекомендации) по форме, согласно Приложению 8 к настоящему Порядку;</w:t>
      </w:r>
    </w:p>
    <w:p w:rsidR="004E21EB" w:rsidRPr="004E21EB"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 направляет Рекомендации в муниципальные учреждения, с целью принятия мер по устранению причин, приведших </w:t>
      </w:r>
      <w:r>
        <w:rPr>
          <w:rFonts w:ascii="Times New Roman" w:eastAsia="Calibri" w:hAnsi="Times New Roman" w:cs="Times New Roman"/>
          <w:sz w:val="12"/>
          <w:szCs w:val="12"/>
        </w:rPr>
        <w:t>к низкому значению показателей.</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Приложение 1</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учреждений в повышении эффективности деятельности по оказанию</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3112C5" w:rsidRPr="003112C5" w:rsidRDefault="003112C5" w:rsidP="003112C5">
      <w:pPr>
        <w:tabs>
          <w:tab w:val="left" w:pos="284"/>
        </w:tabs>
        <w:spacing w:after="0" w:line="240" w:lineRule="auto"/>
        <w:jc w:val="center"/>
        <w:rPr>
          <w:rFonts w:ascii="Times New Roman" w:eastAsia="Calibri" w:hAnsi="Times New Roman" w:cs="Times New Roman"/>
          <w:b/>
          <w:sz w:val="12"/>
          <w:szCs w:val="12"/>
        </w:rPr>
      </w:pPr>
      <w:r w:rsidRPr="003112C5">
        <w:rPr>
          <w:rFonts w:ascii="Times New Roman" w:eastAsia="Calibri" w:hAnsi="Times New Roman" w:cs="Times New Roman"/>
          <w:b/>
          <w:sz w:val="12"/>
          <w:szCs w:val="12"/>
        </w:rPr>
        <w:t>Отчет о результатах деятельности муниципального учреждения</w:t>
      </w:r>
    </w:p>
    <w:p w:rsidR="003112C5" w:rsidRPr="003112C5" w:rsidRDefault="003112C5" w:rsidP="003112C5">
      <w:pPr>
        <w:tabs>
          <w:tab w:val="left" w:pos="284"/>
        </w:tabs>
        <w:spacing w:after="0" w:line="240" w:lineRule="auto"/>
        <w:jc w:val="center"/>
        <w:rPr>
          <w:rFonts w:ascii="Times New Roman" w:eastAsia="Calibri" w:hAnsi="Times New Roman" w:cs="Times New Roman"/>
          <w:sz w:val="12"/>
          <w:szCs w:val="12"/>
        </w:rPr>
      </w:pPr>
      <w:r w:rsidRPr="003112C5">
        <w:rPr>
          <w:rFonts w:ascii="Times New Roman" w:eastAsia="Calibri" w:hAnsi="Times New Roman" w:cs="Times New Roman"/>
          <w:sz w:val="12"/>
          <w:szCs w:val="12"/>
        </w:rPr>
        <w:t>______________</w:t>
      </w:r>
      <w:r>
        <w:rPr>
          <w:rFonts w:ascii="Times New Roman" w:eastAsia="Calibri" w:hAnsi="Times New Roman" w:cs="Times New Roman"/>
          <w:sz w:val="12"/>
          <w:szCs w:val="12"/>
        </w:rPr>
        <w:t>___________________________________</w:t>
      </w:r>
      <w:r w:rsidRPr="003112C5">
        <w:rPr>
          <w:rFonts w:ascii="Times New Roman" w:eastAsia="Calibri" w:hAnsi="Times New Roman" w:cs="Times New Roman"/>
          <w:sz w:val="12"/>
          <w:szCs w:val="12"/>
        </w:rPr>
        <w:t>_________________</w:t>
      </w:r>
      <w:r>
        <w:rPr>
          <w:rFonts w:ascii="Times New Roman" w:eastAsia="Calibri" w:hAnsi="Times New Roman" w:cs="Times New Roman"/>
          <w:sz w:val="12"/>
          <w:szCs w:val="12"/>
        </w:rPr>
        <w:t>______________________</w:t>
      </w:r>
      <w:r w:rsidRPr="003112C5">
        <w:rPr>
          <w:rFonts w:ascii="Times New Roman" w:eastAsia="Calibri" w:hAnsi="Times New Roman" w:cs="Times New Roman"/>
          <w:sz w:val="12"/>
          <w:szCs w:val="12"/>
        </w:rPr>
        <w:t>______</w:t>
      </w:r>
    </w:p>
    <w:p w:rsidR="003112C5" w:rsidRPr="003112C5" w:rsidRDefault="003112C5" w:rsidP="003112C5">
      <w:pPr>
        <w:tabs>
          <w:tab w:val="left" w:pos="284"/>
        </w:tabs>
        <w:spacing w:after="0" w:line="240" w:lineRule="auto"/>
        <w:jc w:val="center"/>
        <w:rPr>
          <w:rFonts w:ascii="Times New Roman" w:eastAsia="Calibri" w:hAnsi="Times New Roman" w:cs="Times New Roman"/>
          <w:sz w:val="12"/>
          <w:szCs w:val="12"/>
        </w:rPr>
      </w:pPr>
      <w:r w:rsidRPr="003112C5">
        <w:rPr>
          <w:rFonts w:ascii="Times New Roman" w:eastAsia="Calibri" w:hAnsi="Times New Roman" w:cs="Times New Roman"/>
          <w:sz w:val="12"/>
          <w:szCs w:val="12"/>
        </w:rPr>
        <w:t>по предоставлению муниципальных услуг (выполнению работ), качества услуг и финансового менеджмента</w:t>
      </w:r>
    </w:p>
    <w:p w:rsidR="003112C5" w:rsidRPr="003112C5" w:rsidRDefault="003112C5" w:rsidP="003112C5">
      <w:pPr>
        <w:tabs>
          <w:tab w:val="left" w:pos="284"/>
        </w:tabs>
        <w:spacing w:after="0" w:line="240" w:lineRule="auto"/>
        <w:jc w:val="center"/>
        <w:rPr>
          <w:rFonts w:ascii="Times New Roman" w:eastAsia="Calibri" w:hAnsi="Times New Roman" w:cs="Times New Roman"/>
          <w:sz w:val="12"/>
          <w:szCs w:val="12"/>
        </w:rPr>
      </w:pPr>
      <w:r w:rsidRPr="003112C5">
        <w:rPr>
          <w:rFonts w:ascii="Times New Roman" w:eastAsia="Calibri" w:hAnsi="Times New Roman" w:cs="Times New Roman"/>
          <w:sz w:val="12"/>
          <w:szCs w:val="12"/>
        </w:rPr>
        <w:t>за  ________</w:t>
      </w:r>
      <w:r>
        <w:rPr>
          <w:rFonts w:ascii="Times New Roman" w:eastAsia="Calibri" w:hAnsi="Times New Roman" w:cs="Times New Roman"/>
          <w:sz w:val="12"/>
          <w:szCs w:val="12"/>
        </w:rPr>
        <w:t xml:space="preserve">  </w:t>
      </w:r>
      <w:r w:rsidRPr="003112C5">
        <w:rPr>
          <w:rFonts w:ascii="Times New Roman" w:eastAsia="Calibri" w:hAnsi="Times New Roman" w:cs="Times New Roman"/>
          <w:sz w:val="12"/>
          <w:szCs w:val="12"/>
        </w:rPr>
        <w:t>период</w:t>
      </w:r>
    </w:p>
    <w:p w:rsidR="003112C5" w:rsidRPr="003112C5" w:rsidRDefault="003112C5" w:rsidP="003112C5">
      <w:pPr>
        <w:tabs>
          <w:tab w:val="left" w:pos="284"/>
        </w:tabs>
        <w:spacing w:after="0" w:line="240" w:lineRule="auto"/>
        <w:rPr>
          <w:rFonts w:ascii="Times New Roman" w:eastAsia="Calibri" w:hAnsi="Times New Roman" w:cs="Times New Roman"/>
          <w:sz w:val="12"/>
          <w:szCs w:val="12"/>
        </w:rPr>
      </w:pP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Раздел </w:t>
      </w:r>
      <w:r w:rsidRPr="003112C5">
        <w:rPr>
          <w:rFonts w:ascii="Times New Roman" w:eastAsia="Calibri" w:hAnsi="Times New Roman" w:cs="Times New Roman"/>
          <w:sz w:val="12"/>
          <w:szCs w:val="12"/>
          <w:lang w:val="en-US"/>
        </w:rPr>
        <w:t>I</w:t>
      </w:r>
      <w:r w:rsidRPr="003112C5">
        <w:rPr>
          <w:rFonts w:ascii="Times New Roman" w:eastAsia="Calibri" w:hAnsi="Times New Roman" w:cs="Times New Roman"/>
          <w:sz w:val="12"/>
          <w:szCs w:val="12"/>
        </w:rPr>
        <w:t>. Общие сведения об учреждении</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1.1. </w:t>
      </w:r>
      <w:proofErr w:type="gramStart"/>
      <w:r w:rsidRPr="003112C5">
        <w:rPr>
          <w:rFonts w:ascii="Times New Roman" w:eastAsia="Calibri" w:hAnsi="Times New Roman" w:cs="Times New Roman"/>
          <w:sz w:val="12"/>
          <w:szCs w:val="12"/>
        </w:rPr>
        <w:t>Перечень видов деятельности (с указанием основных видов деятельности и иных видов деятельности, не являющихся основными), которые учреждение вправе осуществлять в соответствии с его учредительными документами).</w:t>
      </w:r>
      <w:proofErr w:type="gramEnd"/>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1.2. Перечень услуг (работ), которые оказываются потребителям за плату в случаях, предусмотренных нормативными правовыми (правовыми) актами с указанием потребителей указанных услуг (работ).</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1.3. Количество штатных единиц учреждения.</w:t>
      </w: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1.4. Средняя заработная плата сотрудников учреждения.</w:t>
      </w:r>
    </w:p>
    <w:p w:rsidR="003112C5" w:rsidRPr="003112C5" w:rsidRDefault="003112C5" w:rsidP="003112C5">
      <w:pPr>
        <w:tabs>
          <w:tab w:val="left" w:pos="284"/>
        </w:tabs>
        <w:spacing w:after="0" w:line="240" w:lineRule="auto"/>
        <w:jc w:val="both"/>
        <w:rPr>
          <w:rFonts w:ascii="Times New Roman" w:eastAsia="Calibri" w:hAnsi="Times New Roman" w:cs="Times New Roman"/>
          <w:b/>
          <w:sz w:val="12"/>
          <w:szCs w:val="12"/>
        </w:rPr>
      </w:pPr>
    </w:p>
    <w:p w:rsidR="003112C5" w:rsidRPr="003112C5" w:rsidRDefault="003112C5" w:rsidP="003112C5">
      <w:pPr>
        <w:tabs>
          <w:tab w:val="left" w:pos="284"/>
        </w:tabs>
        <w:spacing w:after="0" w:line="240" w:lineRule="auto"/>
        <w:ind w:firstLine="284"/>
        <w:jc w:val="both"/>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Раздел </w:t>
      </w:r>
      <w:r w:rsidRPr="003112C5">
        <w:rPr>
          <w:rFonts w:ascii="Times New Roman" w:eastAsia="Calibri" w:hAnsi="Times New Roman" w:cs="Times New Roman"/>
          <w:sz w:val="12"/>
          <w:szCs w:val="12"/>
          <w:lang w:val="en-US"/>
        </w:rPr>
        <w:t>II</w:t>
      </w:r>
      <w:r w:rsidRPr="003112C5">
        <w:rPr>
          <w:rFonts w:ascii="Times New Roman" w:eastAsia="Calibri" w:hAnsi="Times New Roman" w:cs="Times New Roman"/>
          <w:sz w:val="12"/>
          <w:szCs w:val="12"/>
        </w:rPr>
        <w:t>. Целевые показатели оценки эффективности деятельности муниципального учреждения по предоставлению муниципальных услуг, качества услуг и финансового менеджмента</w:t>
      </w:r>
    </w:p>
    <w:tbl>
      <w:tblPr>
        <w:tblStyle w:val="212"/>
        <w:tblW w:w="7405" w:type="dxa"/>
        <w:tblInd w:w="108" w:type="dxa"/>
        <w:tblLayout w:type="fixed"/>
        <w:tblLook w:val="01E0" w:firstRow="1" w:lastRow="1" w:firstColumn="1" w:lastColumn="1" w:noHBand="0" w:noVBand="0"/>
      </w:tblPr>
      <w:tblGrid>
        <w:gridCol w:w="426"/>
        <w:gridCol w:w="2409"/>
        <w:gridCol w:w="1701"/>
        <w:gridCol w:w="1134"/>
        <w:gridCol w:w="917"/>
        <w:gridCol w:w="818"/>
      </w:tblGrid>
      <w:tr w:rsidR="003112C5" w:rsidRPr="003112C5" w:rsidTr="003112C5">
        <w:trPr>
          <w:trHeight w:val="20"/>
        </w:trPr>
        <w:tc>
          <w:tcPr>
            <w:tcW w:w="426"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w:t>
            </w:r>
          </w:p>
          <w:p w:rsidR="003112C5" w:rsidRPr="003112C5" w:rsidRDefault="003112C5" w:rsidP="003112C5">
            <w:pPr>
              <w:tabs>
                <w:tab w:val="left" w:pos="284"/>
              </w:tabs>
              <w:rPr>
                <w:rFonts w:ascii="Times New Roman" w:eastAsia="Calibri" w:hAnsi="Times New Roman" w:cs="Times New Roman"/>
                <w:sz w:val="12"/>
                <w:szCs w:val="12"/>
              </w:rPr>
            </w:pPr>
            <w:proofErr w:type="gramStart"/>
            <w:r w:rsidRPr="003112C5">
              <w:rPr>
                <w:rFonts w:ascii="Times New Roman" w:eastAsia="Calibri" w:hAnsi="Times New Roman" w:cs="Times New Roman"/>
                <w:sz w:val="12"/>
                <w:szCs w:val="12"/>
              </w:rPr>
              <w:t>п</w:t>
            </w:r>
            <w:proofErr w:type="gramEnd"/>
            <w:r w:rsidRPr="003112C5">
              <w:rPr>
                <w:rFonts w:ascii="Times New Roman" w:eastAsia="Calibri" w:hAnsi="Times New Roman" w:cs="Times New Roman"/>
                <w:sz w:val="12"/>
                <w:szCs w:val="12"/>
              </w:rPr>
              <w:t>/п</w:t>
            </w:r>
          </w:p>
        </w:tc>
        <w:tc>
          <w:tcPr>
            <w:tcW w:w="2409"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Наименование показателя</w:t>
            </w:r>
          </w:p>
        </w:tc>
        <w:tc>
          <w:tcPr>
            <w:tcW w:w="1701"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Исходные данные для расчета</w:t>
            </w:r>
          </w:p>
        </w:tc>
        <w:tc>
          <w:tcPr>
            <w:tcW w:w="1134"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Результат расчета показателя</w:t>
            </w:r>
          </w:p>
        </w:tc>
        <w:tc>
          <w:tcPr>
            <w:tcW w:w="1735" w:type="dxa"/>
            <w:gridSpan w:val="2"/>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Балл*</w:t>
            </w:r>
          </w:p>
          <w:p w:rsidR="003112C5" w:rsidRPr="003112C5" w:rsidRDefault="003112C5" w:rsidP="003112C5">
            <w:pPr>
              <w:tabs>
                <w:tab w:val="left" w:pos="284"/>
              </w:tabs>
              <w:rPr>
                <w:rFonts w:ascii="Times New Roman" w:eastAsia="Calibri" w:hAnsi="Times New Roman" w:cs="Times New Roman"/>
                <w:sz w:val="12"/>
                <w:szCs w:val="12"/>
              </w:rPr>
            </w:pPr>
          </w:p>
        </w:tc>
      </w:tr>
      <w:tr w:rsidR="003112C5" w:rsidRPr="003112C5" w:rsidTr="003112C5">
        <w:trPr>
          <w:trHeight w:val="20"/>
        </w:trPr>
        <w:tc>
          <w:tcPr>
            <w:tcW w:w="426" w:type="dxa"/>
          </w:tcPr>
          <w:p w:rsidR="003112C5" w:rsidRPr="003112C5" w:rsidRDefault="003112C5" w:rsidP="003112C5">
            <w:pPr>
              <w:tabs>
                <w:tab w:val="left" w:pos="284"/>
              </w:tabs>
              <w:rPr>
                <w:rFonts w:ascii="Times New Roman" w:eastAsia="Calibri" w:hAnsi="Times New Roman" w:cs="Times New Roman"/>
                <w:sz w:val="12"/>
                <w:szCs w:val="12"/>
              </w:rPr>
            </w:pPr>
          </w:p>
        </w:tc>
        <w:tc>
          <w:tcPr>
            <w:tcW w:w="2409" w:type="dxa"/>
          </w:tcPr>
          <w:p w:rsidR="003112C5" w:rsidRPr="003112C5" w:rsidRDefault="003112C5" w:rsidP="003112C5">
            <w:pPr>
              <w:tabs>
                <w:tab w:val="left" w:pos="284"/>
              </w:tabs>
              <w:rPr>
                <w:rFonts w:ascii="Times New Roman" w:eastAsia="Calibri" w:hAnsi="Times New Roman" w:cs="Times New Roman"/>
                <w:sz w:val="12"/>
                <w:szCs w:val="12"/>
              </w:rPr>
            </w:pPr>
          </w:p>
        </w:tc>
        <w:tc>
          <w:tcPr>
            <w:tcW w:w="1701"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ссылка на сайт, информация учреждения, ссылка на отчеты и др. </w:t>
            </w:r>
            <w:proofErr w:type="spellStart"/>
            <w:r w:rsidRPr="003112C5">
              <w:rPr>
                <w:rFonts w:ascii="Times New Roman" w:eastAsia="Calibri" w:hAnsi="Times New Roman" w:cs="Times New Roman"/>
                <w:sz w:val="12"/>
                <w:szCs w:val="12"/>
              </w:rPr>
              <w:t>информац</w:t>
            </w:r>
            <w:proofErr w:type="spellEnd"/>
            <w:r w:rsidRPr="003112C5">
              <w:rPr>
                <w:rFonts w:ascii="Times New Roman" w:eastAsia="Calibri" w:hAnsi="Times New Roman" w:cs="Times New Roman"/>
                <w:sz w:val="12"/>
                <w:szCs w:val="12"/>
              </w:rPr>
              <w:t>.</w:t>
            </w:r>
          </w:p>
        </w:tc>
        <w:tc>
          <w:tcPr>
            <w:tcW w:w="1134" w:type="dxa"/>
          </w:tcPr>
          <w:p w:rsidR="003112C5" w:rsidRPr="003112C5" w:rsidRDefault="003112C5" w:rsidP="003112C5">
            <w:pPr>
              <w:tabs>
                <w:tab w:val="left" w:pos="284"/>
              </w:tabs>
              <w:rPr>
                <w:rFonts w:ascii="Times New Roman" w:eastAsia="Calibri" w:hAnsi="Times New Roman" w:cs="Times New Roman"/>
                <w:sz w:val="12"/>
                <w:szCs w:val="12"/>
              </w:rPr>
            </w:pPr>
          </w:p>
        </w:tc>
        <w:tc>
          <w:tcPr>
            <w:tcW w:w="91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по данным учреждения</w:t>
            </w:r>
          </w:p>
        </w:tc>
        <w:tc>
          <w:tcPr>
            <w:tcW w:w="81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по </w:t>
            </w:r>
            <w:proofErr w:type="spellStart"/>
            <w:r w:rsidRPr="003112C5">
              <w:rPr>
                <w:rFonts w:ascii="Times New Roman" w:eastAsia="Calibri" w:hAnsi="Times New Roman" w:cs="Times New Roman"/>
                <w:sz w:val="12"/>
                <w:szCs w:val="12"/>
              </w:rPr>
              <w:t>результ</w:t>
            </w:r>
            <w:proofErr w:type="spellEnd"/>
            <w:r w:rsidRPr="003112C5">
              <w:rPr>
                <w:rFonts w:ascii="Times New Roman" w:eastAsia="Calibri" w:hAnsi="Times New Roman" w:cs="Times New Roman"/>
                <w:sz w:val="12"/>
                <w:szCs w:val="12"/>
              </w:rPr>
              <w:t xml:space="preserve">. </w:t>
            </w:r>
            <w:proofErr w:type="spellStart"/>
            <w:r w:rsidRPr="003112C5">
              <w:rPr>
                <w:rFonts w:ascii="Times New Roman" w:eastAsia="Calibri" w:hAnsi="Times New Roman" w:cs="Times New Roman"/>
                <w:sz w:val="12"/>
                <w:szCs w:val="12"/>
              </w:rPr>
              <w:t>рассмотркомиссии</w:t>
            </w:r>
            <w:proofErr w:type="spellEnd"/>
          </w:p>
        </w:tc>
      </w:tr>
      <w:tr w:rsidR="003112C5" w:rsidRPr="003112C5" w:rsidTr="003112C5">
        <w:trPr>
          <w:trHeight w:val="20"/>
        </w:trPr>
        <w:tc>
          <w:tcPr>
            <w:tcW w:w="426" w:type="dxa"/>
          </w:tcPr>
          <w:p w:rsidR="003112C5" w:rsidRPr="003112C5" w:rsidRDefault="003112C5" w:rsidP="003112C5">
            <w:pPr>
              <w:numPr>
                <w:ilvl w:val="0"/>
                <w:numId w:val="18"/>
              </w:numPr>
              <w:tabs>
                <w:tab w:val="left" w:pos="284"/>
              </w:tabs>
              <w:rPr>
                <w:rFonts w:ascii="Times New Roman" w:eastAsia="Calibri" w:hAnsi="Times New Roman" w:cs="Times New Roman"/>
                <w:sz w:val="12"/>
                <w:szCs w:val="12"/>
              </w:rPr>
            </w:pPr>
          </w:p>
        </w:tc>
        <w:tc>
          <w:tcPr>
            <w:tcW w:w="2409" w:type="dxa"/>
          </w:tcPr>
          <w:p w:rsidR="003112C5" w:rsidRPr="003112C5" w:rsidRDefault="003112C5" w:rsidP="003112C5">
            <w:pPr>
              <w:tabs>
                <w:tab w:val="left" w:pos="284"/>
              </w:tabs>
              <w:rPr>
                <w:rFonts w:ascii="Times New Roman" w:eastAsia="Calibri" w:hAnsi="Times New Roman" w:cs="Times New Roman"/>
                <w:sz w:val="12"/>
                <w:szCs w:val="12"/>
              </w:rPr>
            </w:pPr>
          </w:p>
        </w:tc>
        <w:tc>
          <w:tcPr>
            <w:tcW w:w="1701" w:type="dxa"/>
          </w:tcPr>
          <w:p w:rsidR="003112C5" w:rsidRPr="003112C5" w:rsidRDefault="003112C5" w:rsidP="003112C5">
            <w:pPr>
              <w:tabs>
                <w:tab w:val="left" w:pos="284"/>
              </w:tabs>
              <w:rPr>
                <w:rFonts w:ascii="Times New Roman" w:eastAsia="Calibri" w:hAnsi="Times New Roman" w:cs="Times New Roman"/>
                <w:sz w:val="12"/>
                <w:szCs w:val="12"/>
              </w:rPr>
            </w:pPr>
          </w:p>
        </w:tc>
        <w:tc>
          <w:tcPr>
            <w:tcW w:w="1134" w:type="dxa"/>
          </w:tcPr>
          <w:p w:rsidR="003112C5" w:rsidRPr="003112C5" w:rsidRDefault="003112C5" w:rsidP="003112C5">
            <w:pPr>
              <w:tabs>
                <w:tab w:val="left" w:pos="284"/>
              </w:tabs>
              <w:rPr>
                <w:rFonts w:ascii="Times New Roman" w:eastAsia="Calibri" w:hAnsi="Times New Roman" w:cs="Times New Roman"/>
                <w:sz w:val="12"/>
                <w:szCs w:val="12"/>
              </w:rPr>
            </w:pPr>
          </w:p>
        </w:tc>
        <w:tc>
          <w:tcPr>
            <w:tcW w:w="917" w:type="dxa"/>
          </w:tcPr>
          <w:p w:rsidR="003112C5" w:rsidRPr="003112C5" w:rsidRDefault="003112C5" w:rsidP="003112C5">
            <w:pPr>
              <w:tabs>
                <w:tab w:val="left" w:pos="284"/>
              </w:tabs>
              <w:rPr>
                <w:rFonts w:ascii="Times New Roman" w:eastAsia="Calibri" w:hAnsi="Times New Roman" w:cs="Times New Roman"/>
                <w:sz w:val="12"/>
                <w:szCs w:val="12"/>
              </w:rPr>
            </w:pPr>
          </w:p>
        </w:tc>
        <w:tc>
          <w:tcPr>
            <w:tcW w:w="818" w:type="dxa"/>
          </w:tcPr>
          <w:p w:rsidR="003112C5" w:rsidRPr="003112C5" w:rsidRDefault="003112C5" w:rsidP="003112C5">
            <w:pPr>
              <w:tabs>
                <w:tab w:val="left" w:pos="284"/>
              </w:tabs>
              <w:rPr>
                <w:rFonts w:ascii="Times New Roman" w:eastAsia="Calibri" w:hAnsi="Times New Roman" w:cs="Times New Roman"/>
                <w:sz w:val="12"/>
                <w:szCs w:val="12"/>
              </w:rPr>
            </w:pPr>
          </w:p>
        </w:tc>
      </w:tr>
      <w:tr w:rsidR="003112C5" w:rsidRPr="003112C5" w:rsidTr="003112C5">
        <w:trPr>
          <w:trHeight w:val="20"/>
        </w:trPr>
        <w:tc>
          <w:tcPr>
            <w:tcW w:w="426" w:type="dxa"/>
          </w:tcPr>
          <w:p w:rsidR="003112C5" w:rsidRPr="003112C5" w:rsidRDefault="003112C5" w:rsidP="003112C5">
            <w:pPr>
              <w:numPr>
                <w:ilvl w:val="0"/>
                <w:numId w:val="18"/>
              </w:numPr>
              <w:tabs>
                <w:tab w:val="left" w:pos="284"/>
              </w:tabs>
              <w:rPr>
                <w:rFonts w:ascii="Times New Roman" w:eastAsia="Calibri" w:hAnsi="Times New Roman" w:cs="Times New Roman"/>
                <w:sz w:val="12"/>
                <w:szCs w:val="12"/>
              </w:rPr>
            </w:pPr>
          </w:p>
        </w:tc>
        <w:tc>
          <w:tcPr>
            <w:tcW w:w="2409" w:type="dxa"/>
          </w:tcPr>
          <w:p w:rsidR="003112C5" w:rsidRPr="003112C5" w:rsidRDefault="003112C5" w:rsidP="003112C5">
            <w:pPr>
              <w:tabs>
                <w:tab w:val="left" w:pos="284"/>
              </w:tabs>
              <w:rPr>
                <w:rFonts w:ascii="Times New Roman" w:eastAsia="Calibri" w:hAnsi="Times New Roman" w:cs="Times New Roman"/>
                <w:sz w:val="12"/>
                <w:szCs w:val="12"/>
              </w:rPr>
            </w:pPr>
          </w:p>
        </w:tc>
        <w:tc>
          <w:tcPr>
            <w:tcW w:w="1701" w:type="dxa"/>
          </w:tcPr>
          <w:p w:rsidR="003112C5" w:rsidRPr="003112C5" w:rsidRDefault="003112C5" w:rsidP="003112C5">
            <w:pPr>
              <w:tabs>
                <w:tab w:val="left" w:pos="284"/>
              </w:tabs>
              <w:rPr>
                <w:rFonts w:ascii="Times New Roman" w:eastAsia="Calibri" w:hAnsi="Times New Roman" w:cs="Times New Roman"/>
                <w:sz w:val="12"/>
                <w:szCs w:val="12"/>
              </w:rPr>
            </w:pPr>
          </w:p>
        </w:tc>
        <w:tc>
          <w:tcPr>
            <w:tcW w:w="1134" w:type="dxa"/>
          </w:tcPr>
          <w:p w:rsidR="003112C5" w:rsidRPr="003112C5" w:rsidRDefault="003112C5" w:rsidP="003112C5">
            <w:pPr>
              <w:tabs>
                <w:tab w:val="left" w:pos="284"/>
              </w:tabs>
              <w:rPr>
                <w:rFonts w:ascii="Times New Roman" w:eastAsia="Calibri" w:hAnsi="Times New Roman" w:cs="Times New Roman"/>
                <w:sz w:val="12"/>
                <w:szCs w:val="12"/>
              </w:rPr>
            </w:pPr>
          </w:p>
        </w:tc>
        <w:tc>
          <w:tcPr>
            <w:tcW w:w="917" w:type="dxa"/>
          </w:tcPr>
          <w:p w:rsidR="003112C5" w:rsidRPr="003112C5" w:rsidRDefault="003112C5" w:rsidP="003112C5">
            <w:pPr>
              <w:tabs>
                <w:tab w:val="left" w:pos="284"/>
              </w:tabs>
              <w:rPr>
                <w:rFonts w:ascii="Times New Roman" w:eastAsia="Calibri" w:hAnsi="Times New Roman" w:cs="Times New Roman"/>
                <w:sz w:val="12"/>
                <w:szCs w:val="12"/>
              </w:rPr>
            </w:pPr>
          </w:p>
        </w:tc>
        <w:tc>
          <w:tcPr>
            <w:tcW w:w="818" w:type="dxa"/>
          </w:tcPr>
          <w:p w:rsidR="003112C5" w:rsidRPr="003112C5" w:rsidRDefault="003112C5" w:rsidP="003112C5">
            <w:pPr>
              <w:tabs>
                <w:tab w:val="left" w:pos="284"/>
              </w:tabs>
              <w:rPr>
                <w:rFonts w:ascii="Times New Roman" w:eastAsia="Calibri" w:hAnsi="Times New Roman" w:cs="Times New Roman"/>
                <w:sz w:val="12"/>
                <w:szCs w:val="12"/>
              </w:rPr>
            </w:pPr>
          </w:p>
        </w:tc>
      </w:tr>
      <w:tr w:rsidR="003112C5" w:rsidRPr="003112C5" w:rsidTr="003112C5">
        <w:trPr>
          <w:trHeight w:val="20"/>
        </w:trPr>
        <w:tc>
          <w:tcPr>
            <w:tcW w:w="426" w:type="dxa"/>
          </w:tcPr>
          <w:p w:rsidR="003112C5" w:rsidRPr="003112C5" w:rsidRDefault="003112C5" w:rsidP="003112C5">
            <w:pPr>
              <w:numPr>
                <w:ilvl w:val="0"/>
                <w:numId w:val="18"/>
              </w:numPr>
              <w:tabs>
                <w:tab w:val="left" w:pos="284"/>
              </w:tabs>
              <w:rPr>
                <w:rFonts w:ascii="Times New Roman" w:eastAsia="Calibri" w:hAnsi="Times New Roman" w:cs="Times New Roman"/>
                <w:sz w:val="12"/>
                <w:szCs w:val="12"/>
              </w:rPr>
            </w:pPr>
          </w:p>
        </w:tc>
        <w:tc>
          <w:tcPr>
            <w:tcW w:w="2409" w:type="dxa"/>
          </w:tcPr>
          <w:p w:rsidR="003112C5" w:rsidRPr="003112C5" w:rsidRDefault="003112C5" w:rsidP="003112C5">
            <w:pPr>
              <w:tabs>
                <w:tab w:val="left" w:pos="284"/>
              </w:tabs>
              <w:rPr>
                <w:rFonts w:ascii="Times New Roman" w:eastAsia="Calibri" w:hAnsi="Times New Roman" w:cs="Times New Roman"/>
                <w:sz w:val="12"/>
                <w:szCs w:val="12"/>
              </w:rPr>
            </w:pPr>
          </w:p>
        </w:tc>
        <w:tc>
          <w:tcPr>
            <w:tcW w:w="1701" w:type="dxa"/>
          </w:tcPr>
          <w:p w:rsidR="003112C5" w:rsidRPr="003112C5" w:rsidRDefault="003112C5" w:rsidP="003112C5">
            <w:pPr>
              <w:tabs>
                <w:tab w:val="left" w:pos="284"/>
              </w:tabs>
              <w:rPr>
                <w:rFonts w:ascii="Times New Roman" w:eastAsia="Calibri" w:hAnsi="Times New Roman" w:cs="Times New Roman"/>
                <w:sz w:val="12"/>
                <w:szCs w:val="12"/>
              </w:rPr>
            </w:pPr>
          </w:p>
        </w:tc>
        <w:tc>
          <w:tcPr>
            <w:tcW w:w="1134" w:type="dxa"/>
          </w:tcPr>
          <w:p w:rsidR="003112C5" w:rsidRPr="003112C5" w:rsidRDefault="003112C5" w:rsidP="003112C5">
            <w:pPr>
              <w:tabs>
                <w:tab w:val="left" w:pos="284"/>
              </w:tabs>
              <w:rPr>
                <w:rFonts w:ascii="Times New Roman" w:eastAsia="Calibri" w:hAnsi="Times New Roman" w:cs="Times New Roman"/>
                <w:sz w:val="12"/>
                <w:szCs w:val="12"/>
              </w:rPr>
            </w:pPr>
          </w:p>
        </w:tc>
        <w:tc>
          <w:tcPr>
            <w:tcW w:w="917" w:type="dxa"/>
          </w:tcPr>
          <w:p w:rsidR="003112C5" w:rsidRPr="003112C5" w:rsidRDefault="003112C5" w:rsidP="003112C5">
            <w:pPr>
              <w:tabs>
                <w:tab w:val="left" w:pos="284"/>
              </w:tabs>
              <w:rPr>
                <w:rFonts w:ascii="Times New Roman" w:eastAsia="Calibri" w:hAnsi="Times New Roman" w:cs="Times New Roman"/>
                <w:sz w:val="12"/>
                <w:szCs w:val="12"/>
              </w:rPr>
            </w:pPr>
          </w:p>
        </w:tc>
        <w:tc>
          <w:tcPr>
            <w:tcW w:w="818" w:type="dxa"/>
          </w:tcPr>
          <w:p w:rsidR="003112C5" w:rsidRPr="003112C5" w:rsidRDefault="003112C5" w:rsidP="003112C5">
            <w:pPr>
              <w:tabs>
                <w:tab w:val="left" w:pos="284"/>
              </w:tabs>
              <w:rPr>
                <w:rFonts w:ascii="Times New Roman" w:eastAsia="Calibri" w:hAnsi="Times New Roman" w:cs="Times New Roman"/>
                <w:sz w:val="12"/>
                <w:szCs w:val="12"/>
              </w:rPr>
            </w:pPr>
          </w:p>
        </w:tc>
      </w:tr>
      <w:tr w:rsidR="003112C5" w:rsidRPr="003112C5" w:rsidTr="003112C5">
        <w:trPr>
          <w:trHeight w:val="20"/>
        </w:trPr>
        <w:tc>
          <w:tcPr>
            <w:tcW w:w="426" w:type="dxa"/>
          </w:tcPr>
          <w:p w:rsidR="003112C5" w:rsidRPr="003112C5" w:rsidRDefault="003112C5" w:rsidP="003112C5">
            <w:pPr>
              <w:tabs>
                <w:tab w:val="left" w:pos="284"/>
              </w:tabs>
              <w:rPr>
                <w:rFonts w:ascii="Times New Roman" w:eastAsia="Calibri" w:hAnsi="Times New Roman" w:cs="Times New Roman"/>
                <w:sz w:val="12"/>
                <w:szCs w:val="12"/>
              </w:rPr>
            </w:pPr>
          </w:p>
        </w:tc>
        <w:tc>
          <w:tcPr>
            <w:tcW w:w="2409" w:type="dxa"/>
          </w:tcPr>
          <w:p w:rsidR="003112C5" w:rsidRPr="003112C5" w:rsidRDefault="003112C5" w:rsidP="003112C5">
            <w:pPr>
              <w:tabs>
                <w:tab w:val="left" w:pos="284"/>
              </w:tabs>
              <w:rPr>
                <w:rFonts w:ascii="Times New Roman" w:eastAsia="Calibri" w:hAnsi="Times New Roman" w:cs="Times New Roman"/>
                <w:sz w:val="12"/>
                <w:szCs w:val="12"/>
              </w:rPr>
            </w:pPr>
          </w:p>
        </w:tc>
        <w:tc>
          <w:tcPr>
            <w:tcW w:w="1701" w:type="dxa"/>
          </w:tcPr>
          <w:p w:rsidR="003112C5" w:rsidRPr="003112C5" w:rsidRDefault="003112C5" w:rsidP="003112C5">
            <w:pPr>
              <w:tabs>
                <w:tab w:val="left" w:pos="284"/>
              </w:tabs>
              <w:rPr>
                <w:rFonts w:ascii="Times New Roman" w:eastAsia="Calibri" w:hAnsi="Times New Roman" w:cs="Times New Roman"/>
                <w:sz w:val="12"/>
                <w:szCs w:val="12"/>
              </w:rPr>
            </w:pPr>
          </w:p>
        </w:tc>
        <w:tc>
          <w:tcPr>
            <w:tcW w:w="1134" w:type="dxa"/>
          </w:tcPr>
          <w:p w:rsidR="003112C5" w:rsidRPr="003112C5" w:rsidRDefault="003112C5" w:rsidP="003112C5">
            <w:pPr>
              <w:tabs>
                <w:tab w:val="left" w:pos="284"/>
              </w:tabs>
              <w:rPr>
                <w:rFonts w:ascii="Times New Roman" w:eastAsia="Calibri" w:hAnsi="Times New Roman" w:cs="Times New Roman"/>
                <w:sz w:val="12"/>
                <w:szCs w:val="12"/>
              </w:rPr>
            </w:pPr>
          </w:p>
        </w:tc>
        <w:tc>
          <w:tcPr>
            <w:tcW w:w="917" w:type="dxa"/>
          </w:tcPr>
          <w:p w:rsidR="003112C5" w:rsidRPr="003112C5" w:rsidRDefault="003112C5" w:rsidP="003112C5">
            <w:pPr>
              <w:tabs>
                <w:tab w:val="left" w:pos="284"/>
              </w:tabs>
              <w:rPr>
                <w:rFonts w:ascii="Times New Roman" w:eastAsia="Calibri" w:hAnsi="Times New Roman" w:cs="Times New Roman"/>
                <w:sz w:val="12"/>
                <w:szCs w:val="12"/>
              </w:rPr>
            </w:pPr>
          </w:p>
        </w:tc>
        <w:tc>
          <w:tcPr>
            <w:tcW w:w="818" w:type="dxa"/>
          </w:tcPr>
          <w:p w:rsidR="003112C5" w:rsidRPr="003112C5" w:rsidRDefault="003112C5" w:rsidP="003112C5">
            <w:pPr>
              <w:tabs>
                <w:tab w:val="left" w:pos="284"/>
              </w:tabs>
              <w:rPr>
                <w:rFonts w:ascii="Times New Roman" w:eastAsia="Calibri" w:hAnsi="Times New Roman" w:cs="Times New Roman"/>
                <w:sz w:val="12"/>
                <w:szCs w:val="12"/>
              </w:rPr>
            </w:pPr>
          </w:p>
        </w:tc>
      </w:tr>
    </w:tbl>
    <w:p w:rsidR="003112C5" w:rsidRPr="003112C5" w:rsidRDefault="003112C5" w:rsidP="003112C5">
      <w:pPr>
        <w:tabs>
          <w:tab w:val="left" w:pos="284"/>
        </w:tabs>
        <w:spacing w:after="0" w:line="240" w:lineRule="auto"/>
        <w:ind w:firstLine="284"/>
        <w:rPr>
          <w:rFonts w:ascii="Times New Roman" w:eastAsia="Calibri" w:hAnsi="Times New Roman" w:cs="Times New Roman"/>
          <w:sz w:val="12"/>
          <w:szCs w:val="12"/>
        </w:rPr>
      </w:pPr>
      <w:r w:rsidRPr="003112C5">
        <w:rPr>
          <w:rFonts w:ascii="Times New Roman" w:eastAsia="Calibri" w:hAnsi="Times New Roman" w:cs="Times New Roman"/>
          <w:sz w:val="12"/>
          <w:szCs w:val="12"/>
        </w:rPr>
        <w:t>*Баллы для муниципальных учреждений установлены в приложении №2,3,4,5</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учреждений в повышении эффективности деятельности по оказанию</w:t>
      </w:r>
    </w:p>
    <w:p w:rsidR="003112C5" w:rsidRPr="003112C5" w:rsidRDefault="003112C5" w:rsidP="003112C5">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3112C5" w:rsidRPr="003112C5" w:rsidRDefault="003112C5" w:rsidP="003112C5">
      <w:pPr>
        <w:tabs>
          <w:tab w:val="left" w:pos="284"/>
        </w:tabs>
        <w:spacing w:after="0" w:line="240" w:lineRule="auto"/>
        <w:jc w:val="center"/>
        <w:rPr>
          <w:rFonts w:ascii="Times New Roman" w:eastAsia="Calibri" w:hAnsi="Times New Roman" w:cs="Times New Roman"/>
          <w:b/>
          <w:sz w:val="12"/>
          <w:szCs w:val="12"/>
        </w:rPr>
      </w:pPr>
      <w:r w:rsidRPr="003112C5">
        <w:rPr>
          <w:rFonts w:ascii="Times New Roman" w:eastAsia="Calibri" w:hAnsi="Times New Roman" w:cs="Times New Roman"/>
          <w:b/>
          <w:sz w:val="12"/>
          <w:szCs w:val="12"/>
        </w:rPr>
        <w:t>Показатели эффективности деятельности  МБУК «</w:t>
      </w:r>
      <w:proofErr w:type="spellStart"/>
      <w:r w:rsidRPr="003112C5">
        <w:rPr>
          <w:rFonts w:ascii="Times New Roman" w:eastAsia="Calibri" w:hAnsi="Times New Roman" w:cs="Times New Roman"/>
          <w:b/>
          <w:sz w:val="12"/>
          <w:szCs w:val="12"/>
        </w:rPr>
        <w:t>Межпоселенческая</w:t>
      </w:r>
      <w:proofErr w:type="spellEnd"/>
      <w:r w:rsidRPr="003112C5">
        <w:rPr>
          <w:rFonts w:ascii="Times New Roman" w:eastAsia="Calibri" w:hAnsi="Times New Roman" w:cs="Times New Roman"/>
          <w:b/>
          <w:sz w:val="12"/>
          <w:szCs w:val="12"/>
        </w:rPr>
        <w:t xml:space="preserve">  центральная библиотека» муниципального района Сергиевский</w:t>
      </w:r>
    </w:p>
    <w:tbl>
      <w:tblPr>
        <w:tblStyle w:val="212"/>
        <w:tblW w:w="7513" w:type="dxa"/>
        <w:tblInd w:w="108" w:type="dxa"/>
        <w:tblLook w:val="04A0" w:firstRow="1" w:lastRow="0" w:firstColumn="1" w:lastColumn="0" w:noHBand="0" w:noVBand="1"/>
      </w:tblPr>
      <w:tblGrid>
        <w:gridCol w:w="438"/>
        <w:gridCol w:w="3248"/>
        <w:gridCol w:w="2977"/>
        <w:gridCol w:w="850"/>
      </w:tblGrid>
      <w:tr w:rsidR="003112C5" w:rsidRPr="003112C5" w:rsidTr="003112C5">
        <w:trPr>
          <w:trHeight w:val="20"/>
        </w:trPr>
        <w:tc>
          <w:tcPr>
            <w:tcW w:w="43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 </w:t>
            </w:r>
            <w:proofErr w:type="gramStart"/>
            <w:r w:rsidRPr="003112C5">
              <w:rPr>
                <w:rFonts w:ascii="Times New Roman" w:eastAsia="Calibri" w:hAnsi="Times New Roman" w:cs="Times New Roman"/>
                <w:sz w:val="12"/>
                <w:szCs w:val="12"/>
              </w:rPr>
              <w:t>п</w:t>
            </w:r>
            <w:proofErr w:type="gramEnd"/>
            <w:r w:rsidRPr="003112C5">
              <w:rPr>
                <w:rFonts w:ascii="Times New Roman" w:eastAsia="Calibri" w:hAnsi="Times New Roman" w:cs="Times New Roman"/>
                <w:sz w:val="12"/>
                <w:szCs w:val="12"/>
              </w:rPr>
              <w:t>/п</w:t>
            </w: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Целевые показатели</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Критерии оценки деятельности учреждения, </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в баллах</w:t>
            </w:r>
          </w:p>
        </w:tc>
        <w:tc>
          <w:tcPr>
            <w:tcW w:w="850" w:type="dxa"/>
          </w:tcPr>
          <w:p w:rsidR="003112C5" w:rsidRPr="003112C5" w:rsidRDefault="003112C5" w:rsidP="003112C5">
            <w:pPr>
              <w:tabs>
                <w:tab w:val="left" w:pos="284"/>
              </w:tabs>
              <w:rPr>
                <w:rFonts w:ascii="Times New Roman" w:eastAsia="Calibri" w:hAnsi="Times New Roman" w:cs="Times New Roman"/>
                <w:sz w:val="10"/>
                <w:szCs w:val="10"/>
              </w:rPr>
            </w:pPr>
            <w:r w:rsidRPr="003112C5">
              <w:rPr>
                <w:rFonts w:ascii="Times New Roman" w:eastAsia="Calibri" w:hAnsi="Times New Roman" w:cs="Times New Roman"/>
                <w:sz w:val="10"/>
                <w:szCs w:val="10"/>
              </w:rPr>
              <w:t xml:space="preserve">Баллы </w:t>
            </w:r>
          </w:p>
          <w:p w:rsidR="003112C5" w:rsidRPr="003112C5" w:rsidRDefault="003112C5" w:rsidP="003112C5">
            <w:pPr>
              <w:tabs>
                <w:tab w:val="left" w:pos="284"/>
              </w:tabs>
              <w:rPr>
                <w:rFonts w:ascii="Times New Roman" w:eastAsia="Calibri" w:hAnsi="Times New Roman" w:cs="Times New Roman"/>
                <w:sz w:val="10"/>
                <w:szCs w:val="10"/>
              </w:rPr>
            </w:pPr>
            <w:r w:rsidRPr="003112C5">
              <w:rPr>
                <w:rFonts w:ascii="Times New Roman" w:eastAsia="Calibri" w:hAnsi="Times New Roman" w:cs="Times New Roman"/>
                <w:sz w:val="10"/>
                <w:szCs w:val="10"/>
              </w:rPr>
              <w:t>(максимально возможное количество)</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Количество зарегистрированных пользователей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уменьшилось или осталось на прежнем уровне - 0</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увеличилось – 5</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Объем фонда библиотеки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уменьшился или остался на прежнем уровне – 0</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увеличился на 5% - 3</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увеличился на 10% и более – 5</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Количество обращений в библиотеку в отчетном периоде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уменьшилось – 0</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осталось на прежнем уровне - 2</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увеличилось – 5</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Количество справок, консультаций для пользователей </w:t>
            </w:r>
          </w:p>
          <w:p w:rsidR="003112C5" w:rsidRPr="003112C5" w:rsidRDefault="003112C5" w:rsidP="003112C5">
            <w:pPr>
              <w:tabs>
                <w:tab w:val="left" w:pos="284"/>
              </w:tabs>
              <w:rPr>
                <w:rFonts w:ascii="Times New Roman" w:eastAsia="Calibri" w:hAnsi="Times New Roman" w:cs="Times New Roman"/>
                <w:sz w:val="12"/>
                <w:szCs w:val="12"/>
              </w:rPr>
            </w:pP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уменьшилось – 0</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осталось на прежнем уровне – 1</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увеличилось – 3</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3</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Внедрение новых видов услуг потребителям</w:t>
            </w:r>
          </w:p>
          <w:p w:rsidR="003112C5" w:rsidRPr="003112C5" w:rsidRDefault="003112C5" w:rsidP="003112C5">
            <w:pPr>
              <w:tabs>
                <w:tab w:val="left" w:pos="284"/>
              </w:tabs>
              <w:rPr>
                <w:rFonts w:ascii="Times New Roman" w:eastAsia="Calibri" w:hAnsi="Times New Roman" w:cs="Times New Roman"/>
                <w:sz w:val="12"/>
                <w:szCs w:val="12"/>
              </w:rPr>
            </w:pP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Уровень заработной платы основного персонала за счет всех источников финансирования</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уменьшился или остался на прежнем уровне – 0</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увеличился – 5</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Объем просроченной задолженности</w:t>
            </w:r>
          </w:p>
          <w:p w:rsidR="003112C5" w:rsidRPr="003112C5" w:rsidRDefault="003112C5" w:rsidP="003112C5">
            <w:pPr>
              <w:tabs>
                <w:tab w:val="left" w:pos="284"/>
              </w:tabs>
              <w:rPr>
                <w:rFonts w:ascii="Times New Roman" w:eastAsia="Calibri" w:hAnsi="Times New Roman" w:cs="Times New Roman"/>
                <w:sz w:val="12"/>
                <w:szCs w:val="12"/>
              </w:rPr>
            </w:pP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 отсутствие – 5 </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Наличие всех необходимых правоустанавливающих документов, оформленных в установленном порядке, на все объекты недвижимости</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3</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3</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Соблюдение установленных сроков сдачи отчетности</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своевременно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несвоевременно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p w:rsidR="003112C5" w:rsidRPr="003112C5" w:rsidRDefault="003112C5" w:rsidP="003112C5">
            <w:pPr>
              <w:tabs>
                <w:tab w:val="left" w:pos="284"/>
              </w:tabs>
              <w:rPr>
                <w:rFonts w:ascii="Times New Roman" w:eastAsia="Calibri" w:hAnsi="Times New Roman" w:cs="Times New Roman"/>
                <w:sz w:val="12"/>
                <w:szCs w:val="12"/>
              </w:rPr>
            </w:pP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Отсутствие нарушений, выявленных при проведении проверок со стороны контрольных органов (оценивается в случае проведения проверок в отчетном периоде)</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0</w:t>
            </w:r>
          </w:p>
          <w:p w:rsidR="003112C5" w:rsidRPr="003112C5" w:rsidRDefault="003112C5" w:rsidP="003112C5">
            <w:pPr>
              <w:tabs>
                <w:tab w:val="left" w:pos="284"/>
              </w:tabs>
              <w:rPr>
                <w:rFonts w:ascii="Times New Roman" w:eastAsia="Calibri" w:hAnsi="Times New Roman" w:cs="Times New Roman"/>
                <w:sz w:val="12"/>
                <w:szCs w:val="12"/>
              </w:rPr>
            </w:pP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Выполнение учреждением муниципального задания на оказание услуг, показателей «дорожной карты»</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выполнено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 не выполнено – 0  </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Проведение мероприятий, рассчитанных на обслуживание детей и подростков, пенсионеров, людей с ограничениями жизнедеятельности и т.п.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p w:rsidR="003112C5" w:rsidRPr="003112C5" w:rsidRDefault="003112C5" w:rsidP="003112C5">
            <w:pPr>
              <w:tabs>
                <w:tab w:val="left" w:pos="284"/>
              </w:tabs>
              <w:rPr>
                <w:rFonts w:ascii="Times New Roman" w:eastAsia="Calibri" w:hAnsi="Times New Roman" w:cs="Times New Roman"/>
                <w:sz w:val="12"/>
                <w:szCs w:val="12"/>
              </w:rPr>
            </w:pP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Наличие собственного Интернет-сайта и обеспечение его поддержки в актуальном состоянии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4</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4</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Работа с удаленными пользователями (дистанционное информационное обслуживание, </w:t>
            </w:r>
            <w:proofErr w:type="gramStart"/>
            <w:r w:rsidRPr="003112C5">
              <w:rPr>
                <w:rFonts w:ascii="Times New Roman" w:eastAsia="Calibri" w:hAnsi="Times New Roman" w:cs="Times New Roman"/>
                <w:sz w:val="12"/>
                <w:szCs w:val="12"/>
              </w:rPr>
              <w:t>интернет-конференции</w:t>
            </w:r>
            <w:proofErr w:type="gramEnd"/>
            <w:r w:rsidRPr="003112C5">
              <w:rPr>
                <w:rFonts w:ascii="Times New Roman" w:eastAsia="Calibri" w:hAnsi="Times New Roman" w:cs="Times New Roman"/>
                <w:sz w:val="12"/>
                <w:szCs w:val="12"/>
              </w:rPr>
              <w:t>, интернет-конкурсы, интернет-проекты и др.)</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p w:rsidR="003112C5" w:rsidRPr="003112C5" w:rsidRDefault="003112C5" w:rsidP="003112C5">
            <w:pPr>
              <w:tabs>
                <w:tab w:val="left" w:pos="284"/>
              </w:tabs>
              <w:rPr>
                <w:rFonts w:ascii="Times New Roman" w:eastAsia="Calibri" w:hAnsi="Times New Roman" w:cs="Times New Roman"/>
                <w:sz w:val="12"/>
                <w:szCs w:val="12"/>
              </w:rPr>
            </w:pP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Участие учреждения в проектах, конкурсах, реализации областных целевых и ведомственных программ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Результативность участия в конкурсах, получение грантов</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Освоение и внедрение инновационных методов работы </w:t>
            </w:r>
          </w:p>
          <w:p w:rsidR="003112C5" w:rsidRPr="003112C5" w:rsidRDefault="003112C5" w:rsidP="003112C5">
            <w:pPr>
              <w:tabs>
                <w:tab w:val="left" w:pos="284"/>
              </w:tabs>
              <w:rPr>
                <w:rFonts w:ascii="Times New Roman" w:eastAsia="Calibri" w:hAnsi="Times New Roman" w:cs="Times New Roman"/>
                <w:sz w:val="12"/>
                <w:szCs w:val="12"/>
              </w:rPr>
            </w:pP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Публикации и освещение деятельности учреждения в средствах массовой информации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наличие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отсутствие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 xml:space="preserve">Участие в организации и проведении информационных, культурно – досуговых, социально-значимых и просветительских мероприятиях (фестивалей, концертов, конкурсов, творческих встречах, проектов, научных </w:t>
            </w:r>
            <w:r w:rsidRPr="003112C5">
              <w:rPr>
                <w:rFonts w:ascii="Times New Roman" w:eastAsia="Calibri" w:hAnsi="Times New Roman" w:cs="Times New Roman"/>
                <w:sz w:val="12"/>
                <w:szCs w:val="12"/>
              </w:rPr>
              <w:lastRenderedPageBreak/>
              <w:t xml:space="preserve">конференций и др.), в том числе рассчитанных на обслуживание особых категорий пользователей </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Да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Нет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numPr>
                <w:ilvl w:val="0"/>
                <w:numId w:val="19"/>
              </w:num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proofErr w:type="gramStart"/>
            <w:r w:rsidRPr="003112C5">
              <w:rPr>
                <w:rFonts w:ascii="Times New Roman" w:eastAsia="Calibri" w:hAnsi="Times New Roman" w:cs="Times New Roman"/>
                <w:sz w:val="12"/>
                <w:szCs w:val="12"/>
              </w:rPr>
              <w:t>Участие в Губернском фестивале самодеятельного народного творчества "Рожденные в сердце России"</w:t>
            </w:r>
            <w:proofErr w:type="gramEnd"/>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Да – 5</w:t>
            </w:r>
          </w:p>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Нет – 0</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5</w:t>
            </w:r>
          </w:p>
        </w:tc>
      </w:tr>
      <w:tr w:rsidR="003112C5" w:rsidRPr="003112C5" w:rsidTr="003112C5">
        <w:trPr>
          <w:trHeight w:val="20"/>
        </w:trPr>
        <w:tc>
          <w:tcPr>
            <w:tcW w:w="438" w:type="dxa"/>
          </w:tcPr>
          <w:p w:rsidR="003112C5" w:rsidRPr="003112C5" w:rsidRDefault="003112C5" w:rsidP="003112C5">
            <w:pPr>
              <w:tabs>
                <w:tab w:val="left" w:pos="284"/>
              </w:tabs>
              <w:rPr>
                <w:rFonts w:ascii="Times New Roman" w:eastAsia="Calibri" w:hAnsi="Times New Roman" w:cs="Times New Roman"/>
                <w:sz w:val="12"/>
                <w:szCs w:val="12"/>
              </w:rPr>
            </w:pPr>
          </w:p>
        </w:tc>
        <w:tc>
          <w:tcPr>
            <w:tcW w:w="3248"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Всего:</w:t>
            </w:r>
          </w:p>
        </w:tc>
        <w:tc>
          <w:tcPr>
            <w:tcW w:w="2977"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х</w:t>
            </w:r>
          </w:p>
        </w:tc>
        <w:tc>
          <w:tcPr>
            <w:tcW w:w="850" w:type="dxa"/>
          </w:tcPr>
          <w:p w:rsidR="003112C5" w:rsidRPr="003112C5" w:rsidRDefault="003112C5" w:rsidP="003112C5">
            <w:pPr>
              <w:tabs>
                <w:tab w:val="left" w:pos="284"/>
              </w:tabs>
              <w:rPr>
                <w:rFonts w:ascii="Times New Roman" w:eastAsia="Calibri" w:hAnsi="Times New Roman" w:cs="Times New Roman"/>
                <w:sz w:val="12"/>
                <w:szCs w:val="12"/>
              </w:rPr>
            </w:pPr>
            <w:r w:rsidRPr="003112C5">
              <w:rPr>
                <w:rFonts w:ascii="Times New Roman" w:eastAsia="Calibri" w:hAnsi="Times New Roman" w:cs="Times New Roman"/>
                <w:sz w:val="12"/>
                <w:szCs w:val="12"/>
              </w:rPr>
              <w:t>100</w:t>
            </w:r>
          </w:p>
        </w:tc>
      </w:tr>
    </w:tbl>
    <w:p w:rsidR="003112C5" w:rsidRPr="003112C5" w:rsidRDefault="003112C5" w:rsidP="003112C5">
      <w:pPr>
        <w:tabs>
          <w:tab w:val="left" w:pos="284"/>
        </w:tabs>
        <w:spacing w:after="0" w:line="240" w:lineRule="auto"/>
        <w:rPr>
          <w:rFonts w:ascii="Times New Roman" w:eastAsia="Calibri" w:hAnsi="Times New Roman" w:cs="Times New Roman"/>
          <w:sz w:val="12"/>
          <w:szCs w:val="12"/>
        </w:rPr>
      </w:pP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учреждений в повышении эффективности деятельности по оказанию</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D4473F" w:rsidRDefault="00D4473F" w:rsidP="00D4473F">
      <w:pPr>
        <w:tabs>
          <w:tab w:val="left" w:pos="284"/>
        </w:tabs>
        <w:spacing w:after="0" w:line="240" w:lineRule="auto"/>
        <w:jc w:val="center"/>
        <w:rPr>
          <w:rFonts w:ascii="Times New Roman" w:eastAsia="Calibri" w:hAnsi="Times New Roman" w:cs="Times New Roman"/>
          <w:b/>
          <w:sz w:val="12"/>
          <w:szCs w:val="12"/>
        </w:rPr>
      </w:pPr>
      <w:r w:rsidRPr="00D4473F">
        <w:rPr>
          <w:rFonts w:ascii="Times New Roman" w:eastAsia="Calibri" w:hAnsi="Times New Roman" w:cs="Times New Roman"/>
          <w:b/>
          <w:sz w:val="12"/>
          <w:szCs w:val="12"/>
        </w:rPr>
        <w:t>Показатели эффективности деятельности</w:t>
      </w:r>
      <w:r>
        <w:rPr>
          <w:rFonts w:ascii="Times New Roman" w:eastAsia="Calibri" w:hAnsi="Times New Roman" w:cs="Times New Roman"/>
          <w:b/>
          <w:sz w:val="12"/>
          <w:szCs w:val="12"/>
        </w:rPr>
        <w:t xml:space="preserve"> </w:t>
      </w:r>
      <w:r w:rsidRPr="00D4473F">
        <w:rPr>
          <w:rFonts w:ascii="Times New Roman" w:eastAsia="Calibri" w:hAnsi="Times New Roman" w:cs="Times New Roman"/>
          <w:b/>
          <w:sz w:val="12"/>
          <w:szCs w:val="12"/>
        </w:rPr>
        <w:t>МАУК</w:t>
      </w:r>
    </w:p>
    <w:p w:rsidR="00D4473F" w:rsidRPr="00D4473F" w:rsidRDefault="00D4473F" w:rsidP="00D4473F">
      <w:pPr>
        <w:tabs>
          <w:tab w:val="left" w:pos="284"/>
        </w:tabs>
        <w:spacing w:after="0" w:line="240" w:lineRule="auto"/>
        <w:jc w:val="center"/>
        <w:rPr>
          <w:rFonts w:ascii="Times New Roman" w:eastAsia="Calibri" w:hAnsi="Times New Roman" w:cs="Times New Roman"/>
          <w:b/>
          <w:sz w:val="12"/>
          <w:szCs w:val="12"/>
        </w:rPr>
      </w:pPr>
      <w:r w:rsidRPr="00D4473F">
        <w:rPr>
          <w:rFonts w:ascii="Times New Roman" w:eastAsia="Calibri" w:hAnsi="Times New Roman" w:cs="Times New Roman"/>
          <w:b/>
          <w:sz w:val="12"/>
          <w:szCs w:val="12"/>
        </w:rPr>
        <w:t xml:space="preserve"> «</w:t>
      </w:r>
      <w:proofErr w:type="spellStart"/>
      <w:r w:rsidRPr="00D4473F">
        <w:rPr>
          <w:rFonts w:ascii="Times New Roman" w:eastAsia="Calibri" w:hAnsi="Times New Roman" w:cs="Times New Roman"/>
          <w:b/>
          <w:sz w:val="12"/>
          <w:szCs w:val="12"/>
        </w:rPr>
        <w:t>Межпоселенческий</w:t>
      </w:r>
      <w:proofErr w:type="spellEnd"/>
      <w:r w:rsidRPr="00D4473F">
        <w:rPr>
          <w:rFonts w:ascii="Times New Roman" w:eastAsia="Calibri" w:hAnsi="Times New Roman" w:cs="Times New Roman"/>
          <w:b/>
          <w:sz w:val="12"/>
          <w:szCs w:val="12"/>
        </w:rPr>
        <w:t xml:space="preserve"> культурно-досуговый центр»</w:t>
      </w:r>
      <w:r>
        <w:rPr>
          <w:rFonts w:ascii="Times New Roman" w:eastAsia="Calibri" w:hAnsi="Times New Roman" w:cs="Times New Roman"/>
          <w:b/>
          <w:sz w:val="12"/>
          <w:szCs w:val="12"/>
        </w:rPr>
        <w:t xml:space="preserve"> </w:t>
      </w:r>
      <w:r w:rsidRPr="00D4473F">
        <w:rPr>
          <w:rFonts w:ascii="Times New Roman" w:eastAsia="Calibri" w:hAnsi="Times New Roman" w:cs="Times New Roman"/>
          <w:b/>
          <w:sz w:val="12"/>
          <w:szCs w:val="12"/>
        </w:rPr>
        <w:t>муниципального района Сергиевский</w:t>
      </w:r>
    </w:p>
    <w:tbl>
      <w:tblPr>
        <w:tblStyle w:val="212"/>
        <w:tblW w:w="7513" w:type="dxa"/>
        <w:tblInd w:w="108" w:type="dxa"/>
        <w:tblLook w:val="04A0" w:firstRow="1" w:lastRow="0" w:firstColumn="1" w:lastColumn="0" w:noHBand="0" w:noVBand="1"/>
      </w:tblPr>
      <w:tblGrid>
        <w:gridCol w:w="426"/>
        <w:gridCol w:w="3969"/>
        <w:gridCol w:w="2268"/>
        <w:gridCol w:w="850"/>
      </w:tblGrid>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w:t>
            </w:r>
            <w:proofErr w:type="gramStart"/>
            <w:r w:rsidRPr="00D4473F">
              <w:rPr>
                <w:rFonts w:ascii="Times New Roman" w:eastAsia="Calibri" w:hAnsi="Times New Roman" w:cs="Times New Roman"/>
                <w:sz w:val="12"/>
                <w:szCs w:val="12"/>
              </w:rPr>
              <w:t>п</w:t>
            </w:r>
            <w:proofErr w:type="gramEnd"/>
            <w:r w:rsidRPr="00D4473F">
              <w:rPr>
                <w:rFonts w:ascii="Times New Roman" w:eastAsia="Calibri" w:hAnsi="Times New Roman" w:cs="Times New Roman"/>
                <w:sz w:val="12"/>
                <w:szCs w:val="12"/>
              </w:rPr>
              <w:t>/п</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Целевые показатели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Критерии оценки деятельности учреждения, </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в баллах</w:t>
            </w:r>
          </w:p>
        </w:tc>
        <w:tc>
          <w:tcPr>
            <w:tcW w:w="850" w:type="dxa"/>
          </w:tcPr>
          <w:p w:rsidR="00D4473F" w:rsidRPr="00D4473F" w:rsidRDefault="00D4473F" w:rsidP="00D4473F">
            <w:pPr>
              <w:tabs>
                <w:tab w:val="left" w:pos="284"/>
              </w:tabs>
              <w:rPr>
                <w:rFonts w:ascii="Times New Roman" w:eastAsia="Calibri" w:hAnsi="Times New Roman" w:cs="Times New Roman"/>
                <w:sz w:val="10"/>
                <w:szCs w:val="10"/>
              </w:rPr>
            </w:pPr>
            <w:r w:rsidRPr="00D4473F">
              <w:rPr>
                <w:rFonts w:ascii="Times New Roman" w:eastAsia="Calibri" w:hAnsi="Times New Roman" w:cs="Times New Roman"/>
                <w:sz w:val="10"/>
                <w:szCs w:val="10"/>
              </w:rPr>
              <w:t xml:space="preserve">Баллы </w:t>
            </w:r>
            <w:r>
              <w:rPr>
                <w:rFonts w:ascii="Times New Roman" w:eastAsia="Calibri" w:hAnsi="Times New Roman" w:cs="Times New Roman"/>
                <w:sz w:val="10"/>
                <w:szCs w:val="10"/>
              </w:rPr>
              <w:t xml:space="preserve"> </w:t>
            </w:r>
            <w:r w:rsidRPr="00D4473F">
              <w:rPr>
                <w:rFonts w:ascii="Times New Roman" w:eastAsia="Calibri" w:hAnsi="Times New Roman" w:cs="Times New Roman"/>
                <w:sz w:val="10"/>
                <w:szCs w:val="10"/>
              </w:rPr>
              <w:t>(максимально возможное количество)</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Количество участников культурно-досуговых мероприятий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увеличилось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-осталось на прежнем уровне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уменьшилось – 0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Количество участников клубных формирований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увеличилось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-осталось на прежнем уровне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уменьшилось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3. </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Число культурно – досуговых мероприятий, проведенных учреждением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увеличилось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-осталось на прежнем уровне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уменьшилось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4.</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Число клубных формирований </w:t>
            </w:r>
          </w:p>
          <w:p w:rsidR="00D4473F" w:rsidRPr="00D4473F" w:rsidRDefault="00D4473F" w:rsidP="00D4473F">
            <w:pPr>
              <w:tabs>
                <w:tab w:val="left" w:pos="284"/>
              </w:tabs>
              <w:rPr>
                <w:rFonts w:ascii="Times New Roman" w:eastAsia="Calibri" w:hAnsi="Times New Roman" w:cs="Times New Roman"/>
                <w:sz w:val="12"/>
                <w:szCs w:val="12"/>
              </w:rPr>
            </w:pP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увеличилась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-осталось на прежнем уровне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уменьшилась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Доля мероприятий, направленных на развитие творческого потенциала детей и молодежи в общем объеме мероприятий учреждения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увеличилась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уменьшилась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6.</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Доля детей, привлеченных к участию в творческих мероприятиях от        общего числа детей, проживающих в районе</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увеличилась – 6</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-осталось на прежнем уровне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уменьшилась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6</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7.</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Внедрение новых видов услуг потребителям</w:t>
            </w:r>
          </w:p>
          <w:p w:rsidR="00D4473F" w:rsidRPr="00D4473F" w:rsidRDefault="00D4473F" w:rsidP="00D4473F">
            <w:pPr>
              <w:tabs>
                <w:tab w:val="left" w:pos="284"/>
              </w:tabs>
              <w:rPr>
                <w:rFonts w:ascii="Times New Roman" w:eastAsia="Calibri" w:hAnsi="Times New Roman" w:cs="Times New Roman"/>
                <w:sz w:val="12"/>
                <w:szCs w:val="12"/>
              </w:rPr>
            </w:pP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8.</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Объем средств, полученных от приносящей доход деятельности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уменьшился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остался на прежнем уровне – 2</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увеличился – 5</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9. </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Уровень заработной платы основного персонала за счет всех источников финансирования</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уменьшился или остался на прежнем уровне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увеличился – 5</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10.</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Объем просроченной задолженности</w:t>
            </w:r>
          </w:p>
          <w:p w:rsidR="00D4473F" w:rsidRPr="00D4473F" w:rsidRDefault="00D4473F" w:rsidP="00D4473F">
            <w:pPr>
              <w:tabs>
                <w:tab w:val="left" w:pos="284"/>
              </w:tabs>
              <w:rPr>
                <w:rFonts w:ascii="Times New Roman" w:eastAsia="Calibri" w:hAnsi="Times New Roman" w:cs="Times New Roman"/>
                <w:sz w:val="12"/>
                <w:szCs w:val="12"/>
              </w:rPr>
            </w:pP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отсутствие – 3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11.</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Наличие всех необходимых правоустанавливающих документов, оформленных в установленном порядке, на все объекты недвижимости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12.</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Соблюдение установленных сроков сдачи отчетности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несвоевременно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своевременно – 3</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13. </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p w:rsidR="00D4473F" w:rsidRPr="00D4473F" w:rsidRDefault="00D4473F" w:rsidP="00D4473F">
            <w:pPr>
              <w:tabs>
                <w:tab w:val="left" w:pos="284"/>
              </w:tabs>
              <w:rPr>
                <w:rFonts w:ascii="Times New Roman" w:eastAsia="Calibri" w:hAnsi="Times New Roman" w:cs="Times New Roman"/>
                <w:sz w:val="12"/>
                <w:szCs w:val="12"/>
              </w:rPr>
            </w:pP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14.</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Отсутствие нарушений, выявленных при проведении проверок со стороны контрольных органов (оценивается в случае проведения проверок в отчетном периоде)</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0</w:t>
            </w:r>
          </w:p>
          <w:p w:rsidR="00D4473F" w:rsidRPr="00D4473F" w:rsidRDefault="00D4473F" w:rsidP="00D4473F">
            <w:pPr>
              <w:tabs>
                <w:tab w:val="left" w:pos="284"/>
              </w:tabs>
              <w:rPr>
                <w:rFonts w:ascii="Times New Roman" w:eastAsia="Calibri" w:hAnsi="Times New Roman" w:cs="Times New Roman"/>
                <w:sz w:val="12"/>
                <w:szCs w:val="12"/>
              </w:rPr>
            </w:pP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15.</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Выполнение учреждением муниципального задания на оказание услуг, показателей «дорожной карты»</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выполнено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не выполнено – 0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16.</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Проведение мероприятий, рассчитанных на обслуживание детей и подростков, пенсионеров, людей с ограничениями жизнедеятельности и т.п.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p w:rsidR="00D4473F" w:rsidRPr="00D4473F" w:rsidRDefault="00D4473F" w:rsidP="00D4473F">
            <w:pPr>
              <w:tabs>
                <w:tab w:val="left" w:pos="284"/>
              </w:tabs>
              <w:rPr>
                <w:rFonts w:ascii="Times New Roman" w:eastAsia="Calibri" w:hAnsi="Times New Roman" w:cs="Times New Roman"/>
                <w:sz w:val="12"/>
                <w:szCs w:val="12"/>
              </w:rPr>
            </w:pP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17.</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Наличие собственного Интернет-сайта и обеспечение его поддержки в актуальном состоянии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18. </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Участие учреждения в проектах, конкурсах, реализации областных целевых и ведомственных программ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Нет – 0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19.</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Результативность участия в конкурсах, получение грантов</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20.</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Проведение самостоятельной творческой работы (программы, встречи, проекты и др.)</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2</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21.</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Участие в организации и проведении информационных, культурно – досуговых, социально-значимых и просветительских мероприятиях (фестивалей, концертов, конкурсов, творческих встречах, проектов, научных конференций и др.), в том числе рассчитанных на обслуживание особых категорий пользователей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22.</w:t>
            </w: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proofErr w:type="gramStart"/>
            <w:r w:rsidRPr="00D4473F">
              <w:rPr>
                <w:rFonts w:ascii="Times New Roman" w:eastAsia="Calibri" w:hAnsi="Times New Roman" w:cs="Times New Roman"/>
                <w:sz w:val="12"/>
                <w:szCs w:val="12"/>
              </w:rPr>
              <w:t xml:space="preserve">Участие в Губернском фестивале самодеятельного народного </w:t>
            </w:r>
            <w:r w:rsidRPr="00D4473F">
              <w:rPr>
                <w:rFonts w:ascii="Times New Roman" w:eastAsia="Calibri" w:hAnsi="Times New Roman" w:cs="Times New Roman"/>
                <w:sz w:val="12"/>
                <w:szCs w:val="12"/>
              </w:rPr>
              <w:lastRenderedPageBreak/>
              <w:t>творчества "Рожденные в сердце России"</w:t>
            </w:r>
            <w:proofErr w:type="gramEnd"/>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lastRenderedPageBreak/>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lastRenderedPageBreak/>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lastRenderedPageBreak/>
              <w:t>5</w:t>
            </w:r>
          </w:p>
        </w:tc>
      </w:tr>
      <w:tr w:rsidR="00D4473F" w:rsidRPr="00D4473F" w:rsidTr="00D4473F">
        <w:trPr>
          <w:trHeight w:val="20"/>
        </w:trPr>
        <w:tc>
          <w:tcPr>
            <w:tcW w:w="426" w:type="dxa"/>
          </w:tcPr>
          <w:p w:rsidR="00D4473F" w:rsidRPr="00D4473F" w:rsidRDefault="00D4473F" w:rsidP="00D4473F">
            <w:pPr>
              <w:tabs>
                <w:tab w:val="left" w:pos="284"/>
              </w:tabs>
              <w:rPr>
                <w:rFonts w:ascii="Times New Roman" w:eastAsia="Calibri" w:hAnsi="Times New Roman" w:cs="Times New Roman"/>
                <w:sz w:val="12"/>
                <w:szCs w:val="12"/>
              </w:rPr>
            </w:pPr>
          </w:p>
        </w:tc>
        <w:tc>
          <w:tcPr>
            <w:tcW w:w="3969"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Всего:</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х</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100</w:t>
            </w:r>
          </w:p>
        </w:tc>
      </w:tr>
    </w:tbl>
    <w:p w:rsidR="00364611" w:rsidRDefault="00364611" w:rsidP="001B4C1F">
      <w:pPr>
        <w:tabs>
          <w:tab w:val="left" w:pos="284"/>
        </w:tabs>
        <w:spacing w:after="0" w:line="240" w:lineRule="auto"/>
        <w:rPr>
          <w:rFonts w:ascii="Times New Roman" w:eastAsia="Calibri" w:hAnsi="Times New Roman" w:cs="Times New Roman"/>
          <w:sz w:val="12"/>
          <w:szCs w:val="12"/>
        </w:rPr>
      </w:pP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учреждений в повышении эффективности деятельности по оказанию</w:t>
      </w:r>
    </w:p>
    <w:p w:rsidR="00D4473F" w:rsidRPr="003112C5" w:rsidRDefault="00D4473F" w:rsidP="00D4473F">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D4473F" w:rsidRPr="00D4473F" w:rsidRDefault="00D4473F" w:rsidP="00D4473F">
      <w:pPr>
        <w:tabs>
          <w:tab w:val="left" w:pos="284"/>
        </w:tabs>
        <w:spacing w:after="0" w:line="240" w:lineRule="auto"/>
        <w:jc w:val="center"/>
        <w:rPr>
          <w:rFonts w:ascii="Times New Roman" w:eastAsia="Calibri" w:hAnsi="Times New Roman" w:cs="Times New Roman"/>
          <w:b/>
          <w:sz w:val="12"/>
          <w:szCs w:val="12"/>
        </w:rPr>
      </w:pPr>
      <w:r w:rsidRPr="00D4473F">
        <w:rPr>
          <w:rFonts w:ascii="Times New Roman" w:eastAsia="Calibri" w:hAnsi="Times New Roman" w:cs="Times New Roman"/>
          <w:b/>
          <w:sz w:val="12"/>
          <w:szCs w:val="12"/>
        </w:rPr>
        <w:t>Показатели эффективности деятельности МБУК «Сергиевский историко-краеведческий музей» муниципального района Сергиевский</w:t>
      </w:r>
    </w:p>
    <w:tbl>
      <w:tblPr>
        <w:tblStyle w:val="212"/>
        <w:tblW w:w="7513" w:type="dxa"/>
        <w:tblInd w:w="108" w:type="dxa"/>
        <w:tblLook w:val="04A0" w:firstRow="1" w:lastRow="0" w:firstColumn="1" w:lastColumn="0" w:noHBand="0" w:noVBand="1"/>
      </w:tblPr>
      <w:tblGrid>
        <w:gridCol w:w="438"/>
        <w:gridCol w:w="3957"/>
        <w:gridCol w:w="2268"/>
        <w:gridCol w:w="850"/>
      </w:tblGrid>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w:t>
            </w:r>
            <w:proofErr w:type="gramStart"/>
            <w:r w:rsidRPr="00D4473F">
              <w:rPr>
                <w:rFonts w:ascii="Times New Roman" w:eastAsia="Calibri" w:hAnsi="Times New Roman" w:cs="Times New Roman"/>
                <w:sz w:val="12"/>
                <w:szCs w:val="12"/>
              </w:rPr>
              <w:t>п</w:t>
            </w:r>
            <w:proofErr w:type="gramEnd"/>
            <w:r w:rsidRPr="00D4473F">
              <w:rPr>
                <w:rFonts w:ascii="Times New Roman" w:eastAsia="Calibri" w:hAnsi="Times New Roman" w:cs="Times New Roman"/>
                <w:sz w:val="12"/>
                <w:szCs w:val="12"/>
              </w:rPr>
              <w:t>/п</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Целевые показатели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Критерии оценки деятельности учреждения, в баллах</w:t>
            </w:r>
          </w:p>
        </w:tc>
        <w:tc>
          <w:tcPr>
            <w:tcW w:w="850" w:type="dxa"/>
          </w:tcPr>
          <w:p w:rsidR="00D4473F" w:rsidRPr="00A974A6" w:rsidRDefault="00D4473F" w:rsidP="00D4473F">
            <w:pPr>
              <w:tabs>
                <w:tab w:val="left" w:pos="284"/>
              </w:tabs>
              <w:rPr>
                <w:rFonts w:ascii="Times New Roman" w:eastAsia="Calibri" w:hAnsi="Times New Roman" w:cs="Times New Roman"/>
                <w:sz w:val="10"/>
                <w:szCs w:val="10"/>
              </w:rPr>
            </w:pPr>
            <w:r w:rsidRPr="00A974A6">
              <w:rPr>
                <w:rFonts w:ascii="Times New Roman" w:eastAsia="Calibri" w:hAnsi="Times New Roman" w:cs="Times New Roman"/>
                <w:sz w:val="10"/>
                <w:szCs w:val="10"/>
              </w:rPr>
              <w:t>Баллы (максимально возможное количество)</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Количество предметов, поступивших в музейное собрание в результате выполнения работ по выявлению и собиранию музейных предметов и музейных коллекций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наличие – 5  </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отсутствие – 0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Количество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носителей, в том числе в виртуальном режиме)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p w:rsidR="00D4473F" w:rsidRPr="00D4473F" w:rsidRDefault="00D4473F" w:rsidP="00D4473F">
            <w:pPr>
              <w:tabs>
                <w:tab w:val="left" w:pos="284"/>
              </w:tabs>
              <w:rPr>
                <w:rFonts w:ascii="Times New Roman" w:eastAsia="Calibri" w:hAnsi="Times New Roman" w:cs="Times New Roman"/>
                <w:sz w:val="12"/>
                <w:szCs w:val="12"/>
              </w:rPr>
            </w:pP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Количество выставок (выставочных проектов) музея</w:t>
            </w:r>
          </w:p>
          <w:p w:rsidR="00D4473F" w:rsidRPr="00D4473F" w:rsidRDefault="00D4473F" w:rsidP="00D4473F">
            <w:pPr>
              <w:tabs>
                <w:tab w:val="left" w:pos="284"/>
              </w:tabs>
              <w:rPr>
                <w:rFonts w:ascii="Times New Roman" w:eastAsia="Calibri" w:hAnsi="Times New Roman" w:cs="Times New Roman"/>
                <w:sz w:val="12"/>
                <w:szCs w:val="12"/>
              </w:rPr>
            </w:pP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увеличилось – 6</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уменьшилось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осталось на прежнем уровне – 1</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6</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4. </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Количество посетителей экспозиций и выставок в музее</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увеличилось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уменьшилось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Наличие собственного Интернет-сайта и обеспечение его поддержки в актуальном состоянии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6. </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Объем средств, полученных от приносящей доход деятельности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уменьшился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остался на прежнем уровне – 2</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увеличился – 5</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7.</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Внедрение новых видов услуг потребителям</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8.</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Уровень заработной платы основного персонала за счет всех источников финансирования</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уменьшился или остался на прежнем уровне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увеличился – 5</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9.</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Объем просроченной задолженности</w:t>
            </w:r>
          </w:p>
          <w:p w:rsidR="00D4473F" w:rsidRPr="00D4473F" w:rsidRDefault="00D4473F" w:rsidP="00D4473F">
            <w:pPr>
              <w:tabs>
                <w:tab w:val="left" w:pos="284"/>
              </w:tabs>
              <w:rPr>
                <w:rFonts w:ascii="Times New Roman" w:eastAsia="Calibri" w:hAnsi="Times New Roman" w:cs="Times New Roman"/>
                <w:sz w:val="12"/>
                <w:szCs w:val="12"/>
              </w:rPr>
            </w:pP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отсутствие – 3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10.</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Наличие всех необходимых правоустанавливающих документов, оформленных в установленном порядке, на все объекты недвижимости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3</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11. </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Соблюдение установленных сроков сдачи отчетности</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несвоевременно – 0</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своевременно – 3</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3</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12.</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13.</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Отсутствие нарушений, выявленных при проведении проверок со стороны контрольных органов (оценивается в случае проведения проверок в отчетном периоде)</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0</w:t>
            </w:r>
          </w:p>
          <w:p w:rsidR="00D4473F" w:rsidRPr="00D4473F" w:rsidRDefault="00D4473F" w:rsidP="00D4473F">
            <w:pPr>
              <w:tabs>
                <w:tab w:val="left" w:pos="284"/>
              </w:tabs>
              <w:rPr>
                <w:rFonts w:ascii="Times New Roman" w:eastAsia="Calibri" w:hAnsi="Times New Roman" w:cs="Times New Roman"/>
                <w:sz w:val="12"/>
                <w:szCs w:val="12"/>
              </w:rPr>
            </w:pP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14.</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Выполнение учреждением муниципального задания на оказание услуг, показателей «дорожной карты»</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выполнено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 не выполнено – 0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15.</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Проведение мероприятий, рассчитанных на обслуживание детей и подростков, пенсионеров, людей с ограничениями жизнедеятельности и т.п.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наличие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отсутствие – 0</w:t>
            </w:r>
          </w:p>
          <w:p w:rsidR="00D4473F" w:rsidRPr="00D4473F" w:rsidRDefault="00D4473F" w:rsidP="00D4473F">
            <w:pPr>
              <w:tabs>
                <w:tab w:val="left" w:pos="284"/>
              </w:tabs>
              <w:rPr>
                <w:rFonts w:ascii="Times New Roman" w:eastAsia="Calibri" w:hAnsi="Times New Roman" w:cs="Times New Roman"/>
                <w:sz w:val="12"/>
                <w:szCs w:val="12"/>
              </w:rPr>
            </w:pP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16.</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Участие учреждения в проектах, конкурсах, реализации областных целевых и ведомственных программ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Нет – 0 </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17.</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Результативность участия в конкурсах, получение грантов</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18.</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Освоение и внедрение инновационных методов работы </w:t>
            </w:r>
          </w:p>
          <w:p w:rsidR="00D4473F" w:rsidRPr="00D4473F" w:rsidRDefault="00D4473F" w:rsidP="00D4473F">
            <w:pPr>
              <w:tabs>
                <w:tab w:val="left" w:pos="284"/>
              </w:tabs>
              <w:rPr>
                <w:rFonts w:ascii="Times New Roman" w:eastAsia="Calibri" w:hAnsi="Times New Roman" w:cs="Times New Roman"/>
                <w:sz w:val="12"/>
                <w:szCs w:val="12"/>
              </w:rPr>
            </w:pP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19.</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Публикации и освещение деятельности учреждения в средствах массовой информации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20.</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 xml:space="preserve">Участие в организации и проведении информационных, культурно – досуговых, социально-значимых и просветительских мероприятиях (фестивалей, концертов, конкурсов, творческих встречах, проектов, научных конференций и др.), в том числе рассчитанных на обслуживание особых категорий пользователей </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21.</w:t>
            </w: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proofErr w:type="gramStart"/>
            <w:r w:rsidRPr="00D4473F">
              <w:rPr>
                <w:rFonts w:ascii="Times New Roman" w:eastAsia="Calibri" w:hAnsi="Times New Roman" w:cs="Times New Roman"/>
                <w:sz w:val="12"/>
                <w:szCs w:val="12"/>
              </w:rPr>
              <w:t>Участие в Губернском фестивале самодеятельного народного творчества "Рожденные в сердце России"</w:t>
            </w:r>
            <w:proofErr w:type="gramEnd"/>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Да – 5</w:t>
            </w:r>
          </w:p>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Нет – 0</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5</w:t>
            </w:r>
          </w:p>
        </w:tc>
      </w:tr>
      <w:tr w:rsidR="00D4473F" w:rsidRPr="00D4473F" w:rsidTr="00A974A6">
        <w:trPr>
          <w:trHeight w:val="20"/>
        </w:trPr>
        <w:tc>
          <w:tcPr>
            <w:tcW w:w="438" w:type="dxa"/>
          </w:tcPr>
          <w:p w:rsidR="00D4473F" w:rsidRPr="00D4473F" w:rsidRDefault="00D4473F" w:rsidP="00D4473F">
            <w:pPr>
              <w:tabs>
                <w:tab w:val="left" w:pos="284"/>
              </w:tabs>
              <w:rPr>
                <w:rFonts w:ascii="Times New Roman" w:eastAsia="Calibri" w:hAnsi="Times New Roman" w:cs="Times New Roman"/>
                <w:sz w:val="12"/>
                <w:szCs w:val="12"/>
              </w:rPr>
            </w:pPr>
          </w:p>
        </w:tc>
        <w:tc>
          <w:tcPr>
            <w:tcW w:w="3957"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Всего:</w:t>
            </w:r>
          </w:p>
        </w:tc>
        <w:tc>
          <w:tcPr>
            <w:tcW w:w="2268"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х</w:t>
            </w:r>
          </w:p>
        </w:tc>
        <w:tc>
          <w:tcPr>
            <w:tcW w:w="850" w:type="dxa"/>
          </w:tcPr>
          <w:p w:rsidR="00D4473F" w:rsidRPr="00D4473F" w:rsidRDefault="00D4473F" w:rsidP="00D4473F">
            <w:pPr>
              <w:tabs>
                <w:tab w:val="left" w:pos="284"/>
              </w:tabs>
              <w:rPr>
                <w:rFonts w:ascii="Times New Roman" w:eastAsia="Calibri" w:hAnsi="Times New Roman" w:cs="Times New Roman"/>
                <w:sz w:val="12"/>
                <w:szCs w:val="12"/>
              </w:rPr>
            </w:pPr>
            <w:r w:rsidRPr="00D4473F">
              <w:rPr>
                <w:rFonts w:ascii="Times New Roman" w:eastAsia="Calibri" w:hAnsi="Times New Roman" w:cs="Times New Roman"/>
                <w:sz w:val="12"/>
                <w:szCs w:val="12"/>
              </w:rPr>
              <w:t>100</w:t>
            </w:r>
          </w:p>
        </w:tc>
      </w:tr>
    </w:tbl>
    <w:p w:rsidR="00D4473F" w:rsidRPr="00D4473F" w:rsidRDefault="00D4473F" w:rsidP="00D4473F">
      <w:pPr>
        <w:tabs>
          <w:tab w:val="left" w:pos="284"/>
        </w:tabs>
        <w:spacing w:after="0" w:line="240" w:lineRule="auto"/>
        <w:rPr>
          <w:rFonts w:ascii="Times New Roman" w:eastAsia="Calibri" w:hAnsi="Times New Roman" w:cs="Times New Roman"/>
          <w:sz w:val="12"/>
          <w:szCs w:val="12"/>
        </w:rPr>
      </w:pP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lastRenderedPageBreak/>
        <w:t>учреждений в повышении эффективности деятельности по оказанию</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A974A6" w:rsidRPr="00A974A6" w:rsidRDefault="00A974A6" w:rsidP="00A974A6">
      <w:pPr>
        <w:tabs>
          <w:tab w:val="left" w:pos="284"/>
        </w:tabs>
        <w:spacing w:after="0" w:line="240" w:lineRule="auto"/>
        <w:jc w:val="center"/>
        <w:rPr>
          <w:rFonts w:ascii="Times New Roman" w:eastAsia="Calibri" w:hAnsi="Times New Roman" w:cs="Times New Roman"/>
          <w:b/>
          <w:sz w:val="12"/>
          <w:szCs w:val="12"/>
        </w:rPr>
      </w:pPr>
      <w:r w:rsidRPr="00A974A6">
        <w:rPr>
          <w:rFonts w:ascii="Times New Roman" w:eastAsia="Calibri" w:hAnsi="Times New Roman" w:cs="Times New Roman"/>
          <w:b/>
          <w:sz w:val="12"/>
          <w:szCs w:val="12"/>
        </w:rPr>
        <w:t>Показатели эффективности деятельности муниципальных учреждений дополнительного образования в сфере культуры</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4524"/>
        <w:gridCol w:w="1559"/>
        <w:gridCol w:w="992"/>
      </w:tblGrid>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 </w:t>
            </w:r>
            <w:proofErr w:type="gramStart"/>
            <w:r w:rsidRPr="00A974A6">
              <w:rPr>
                <w:rFonts w:ascii="Times New Roman" w:eastAsia="Calibri" w:hAnsi="Times New Roman" w:cs="Times New Roman"/>
                <w:sz w:val="12"/>
                <w:szCs w:val="12"/>
              </w:rPr>
              <w:t>п</w:t>
            </w:r>
            <w:proofErr w:type="gramEnd"/>
            <w:r w:rsidRPr="00A974A6">
              <w:rPr>
                <w:rFonts w:ascii="Times New Roman" w:eastAsia="Calibri" w:hAnsi="Times New Roman" w:cs="Times New Roman"/>
                <w:sz w:val="12"/>
                <w:szCs w:val="12"/>
              </w:rPr>
              <w:t>/п</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Целевые показатели</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Критерии оценки деятельности учреждения, в баллах</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0"/>
                <w:szCs w:val="10"/>
              </w:rPr>
            </w:pPr>
            <w:r w:rsidRPr="00A974A6">
              <w:rPr>
                <w:rFonts w:ascii="Times New Roman" w:eastAsia="Calibri" w:hAnsi="Times New Roman" w:cs="Times New Roman"/>
                <w:sz w:val="10"/>
                <w:szCs w:val="10"/>
              </w:rPr>
              <w:t>Баллы (максимально возможное количество)</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Выполнение муниципального задания </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 </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да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нет – 0 </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2.</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Количество </w:t>
            </w:r>
            <w:proofErr w:type="gramStart"/>
            <w:r w:rsidRPr="00A974A6">
              <w:rPr>
                <w:rFonts w:ascii="Times New Roman" w:eastAsia="Calibri" w:hAnsi="Times New Roman" w:cs="Times New Roman"/>
                <w:sz w:val="12"/>
                <w:szCs w:val="12"/>
              </w:rPr>
              <w:t>обучающихся</w:t>
            </w:r>
            <w:proofErr w:type="gramEnd"/>
            <w:r w:rsidRPr="00A974A6">
              <w:rPr>
                <w:rFonts w:ascii="Times New Roman" w:eastAsia="Calibri" w:hAnsi="Times New Roman" w:cs="Times New Roman"/>
                <w:sz w:val="12"/>
                <w:szCs w:val="12"/>
              </w:rPr>
              <w:t>, успешно сдавших аттестацию (экзамены)</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увеличилась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уменьшилась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3.</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Количество выпускников, продолживших свое </w:t>
            </w:r>
            <w:proofErr w:type="gramStart"/>
            <w:r w:rsidRPr="00A974A6">
              <w:rPr>
                <w:rFonts w:ascii="Times New Roman" w:eastAsia="Calibri" w:hAnsi="Times New Roman" w:cs="Times New Roman"/>
                <w:sz w:val="12"/>
                <w:szCs w:val="12"/>
              </w:rPr>
              <w:t>обучение по</w:t>
            </w:r>
            <w:proofErr w:type="gramEnd"/>
            <w:r w:rsidRPr="00A974A6">
              <w:rPr>
                <w:rFonts w:ascii="Times New Roman" w:eastAsia="Calibri" w:hAnsi="Times New Roman" w:cs="Times New Roman"/>
                <w:sz w:val="12"/>
                <w:szCs w:val="12"/>
              </w:rPr>
              <w:t xml:space="preserve"> данному направлению </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3</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 отсутствие – 0  </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3</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4. </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Наличие договоров о сотрудничестве с общеобразовательными школами</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Да  - 5 </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Нет - 0 </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5. </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Проведение творческих мероприятий на базе учреждения </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 отсутствие – 0  </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6.</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Внедрение новых видов услуг потребителям</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7. </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Объем средств, полученных от приносящей доход деятельности</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уменьшился – 0</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остался на прежнем уровне – 2</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увеличился – 5</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8.</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Уровень заработной платы основного персонала за счет всех источников финансирования</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уменьшился или остался на прежнем уровне – 0</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увеличился – 5</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9.</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Объем просроченной задолженности</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0</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 отсутствие – 3 </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3</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10.</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Наличие всех необходимых правоустанавливающих документов, оформленных в установленном порядке, на все объекты недвижимости</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3</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3</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11. </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Соблюдение установленных сроков сдачи отчетности</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своевременно – 3</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несвоевременно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3</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12.</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13.</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Отсутствие нарушений, выявленных при проведении проверок со стороны контрольных органов (оценивается в случае проведения проверок в отчетном периоде)</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0</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14.</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Проведение мероприятий, рассчитанных на обслуживание детей и подростков, пенсионеров, людей с ограничениями жизнедеятельности и т.п. </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15. </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Наличие собственного Интернет-сайта и обеспечение его поддержки в актуальном состоянии </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3</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3</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16.</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Участие учреждения в проектах, конкурсах, реализации областных целевых и ведомственных программ </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Да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Нет – 0 </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17.</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Результативность участия в конкурсах, получение грантов</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10</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10</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18.</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Освоение и внедрение инновационных методов работы </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19.</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Публикации и освещение деятельности учреждения в средствах массовой информации </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20.</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Участие в организации и проведении информационных, культурно – досуговых, социально-значимых и просветительских мероприятиях (фестивалей, концертов, конкурсов, творческих встречах, проектов, научных конференций и др.), в том числе рассчитанных на обслуживание особых категорий пользователей </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наличие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 отсутствие – 0</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21.</w:t>
            </w: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roofErr w:type="gramStart"/>
            <w:r w:rsidRPr="00A974A6">
              <w:rPr>
                <w:rFonts w:ascii="Times New Roman" w:eastAsia="Calibri" w:hAnsi="Times New Roman" w:cs="Times New Roman"/>
                <w:sz w:val="12"/>
                <w:szCs w:val="12"/>
              </w:rPr>
              <w:t>Участие в Губернском фестивале самодеятельного народного творчества "Рожденные в сердце России"</w:t>
            </w:r>
            <w:proofErr w:type="gramEnd"/>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Да – 5</w:t>
            </w:r>
          </w:p>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Нет – 0</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A974A6">
        <w:trPr>
          <w:trHeight w:val="20"/>
        </w:trPr>
        <w:tc>
          <w:tcPr>
            <w:tcW w:w="438"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tc>
        <w:tc>
          <w:tcPr>
            <w:tcW w:w="4524"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Всего:</w:t>
            </w:r>
          </w:p>
        </w:tc>
        <w:tc>
          <w:tcPr>
            <w:tcW w:w="1559"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х</w:t>
            </w:r>
          </w:p>
        </w:tc>
        <w:tc>
          <w:tcPr>
            <w:tcW w:w="992" w:type="dxa"/>
          </w:tcPr>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r w:rsidRPr="00A974A6">
              <w:rPr>
                <w:rFonts w:ascii="Times New Roman" w:eastAsia="Calibri" w:hAnsi="Times New Roman" w:cs="Times New Roman"/>
                <w:sz w:val="12"/>
                <w:szCs w:val="12"/>
              </w:rPr>
              <w:t>100</w:t>
            </w:r>
          </w:p>
        </w:tc>
      </w:tr>
    </w:tbl>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учреждений в повышении эффективности деятельности по оказанию</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A974A6" w:rsidRDefault="00A974A6" w:rsidP="00A974A6">
      <w:pPr>
        <w:tabs>
          <w:tab w:val="left" w:pos="284"/>
        </w:tabs>
        <w:spacing w:after="0" w:line="240" w:lineRule="auto"/>
        <w:jc w:val="center"/>
        <w:rPr>
          <w:rFonts w:ascii="Times New Roman" w:eastAsia="Calibri" w:hAnsi="Times New Roman" w:cs="Times New Roman"/>
          <w:b/>
          <w:sz w:val="12"/>
          <w:szCs w:val="12"/>
        </w:rPr>
      </w:pPr>
      <w:r w:rsidRPr="00A974A6">
        <w:rPr>
          <w:rFonts w:ascii="Times New Roman" w:eastAsia="Calibri" w:hAnsi="Times New Roman" w:cs="Times New Roman"/>
          <w:b/>
          <w:sz w:val="12"/>
          <w:szCs w:val="12"/>
        </w:rPr>
        <w:t xml:space="preserve">Сводный рейтинг  </w:t>
      </w:r>
      <w:proofErr w:type="gramStart"/>
      <w:r w:rsidRPr="00A974A6">
        <w:rPr>
          <w:rFonts w:ascii="Times New Roman" w:eastAsia="Calibri" w:hAnsi="Times New Roman" w:cs="Times New Roman"/>
          <w:b/>
          <w:sz w:val="12"/>
          <w:szCs w:val="12"/>
        </w:rPr>
        <w:t>результатов оценки эффективности деятельности муниципальных учреждений</w:t>
      </w:r>
      <w:proofErr w:type="gramEnd"/>
      <w:r w:rsidRPr="00A974A6">
        <w:rPr>
          <w:rFonts w:ascii="Times New Roman" w:eastAsia="Calibri" w:hAnsi="Times New Roman" w:cs="Times New Roman"/>
          <w:b/>
          <w:sz w:val="12"/>
          <w:szCs w:val="12"/>
        </w:rPr>
        <w:t>,</w:t>
      </w:r>
    </w:p>
    <w:p w:rsidR="00A974A6" w:rsidRPr="00A974A6" w:rsidRDefault="00A974A6" w:rsidP="00A974A6">
      <w:pPr>
        <w:tabs>
          <w:tab w:val="left" w:pos="284"/>
        </w:tabs>
        <w:spacing w:after="0" w:line="240" w:lineRule="auto"/>
        <w:jc w:val="center"/>
        <w:rPr>
          <w:rFonts w:ascii="Times New Roman" w:eastAsia="Calibri" w:hAnsi="Times New Roman" w:cs="Times New Roman"/>
          <w:b/>
          <w:sz w:val="12"/>
          <w:szCs w:val="12"/>
        </w:rPr>
      </w:pPr>
      <w:r w:rsidRPr="00A974A6">
        <w:rPr>
          <w:rFonts w:ascii="Times New Roman" w:eastAsia="Calibri" w:hAnsi="Times New Roman" w:cs="Times New Roman"/>
          <w:b/>
          <w:sz w:val="12"/>
          <w:szCs w:val="12"/>
        </w:rPr>
        <w:t xml:space="preserve"> </w:t>
      </w:r>
      <w:proofErr w:type="gramStart"/>
      <w:r w:rsidRPr="00A974A6">
        <w:rPr>
          <w:rFonts w:ascii="Times New Roman" w:eastAsia="Calibri" w:hAnsi="Times New Roman" w:cs="Times New Roman"/>
          <w:b/>
          <w:sz w:val="12"/>
          <w:szCs w:val="12"/>
        </w:rPr>
        <w:t>подведомственных</w:t>
      </w:r>
      <w:proofErr w:type="gramEnd"/>
      <w:r>
        <w:rPr>
          <w:rFonts w:ascii="Times New Roman" w:eastAsia="Calibri" w:hAnsi="Times New Roman" w:cs="Times New Roman"/>
          <w:b/>
          <w:sz w:val="12"/>
          <w:szCs w:val="12"/>
        </w:rPr>
        <w:t xml:space="preserve"> </w:t>
      </w:r>
      <w:r w:rsidRPr="00A974A6">
        <w:rPr>
          <w:rFonts w:ascii="Times New Roman" w:eastAsia="Calibri" w:hAnsi="Times New Roman" w:cs="Times New Roman"/>
          <w:b/>
          <w:sz w:val="12"/>
          <w:szCs w:val="12"/>
        </w:rPr>
        <w:t>МКУ "Управление культуры, туризма и молодежной политики" муниципального района Сергиевский</w:t>
      </w:r>
    </w:p>
    <w:p w:rsidR="00A974A6" w:rsidRPr="00A974A6" w:rsidRDefault="00A974A6" w:rsidP="00A974A6">
      <w:pPr>
        <w:tabs>
          <w:tab w:val="left" w:pos="284"/>
        </w:tabs>
        <w:spacing w:after="0" w:line="240" w:lineRule="auto"/>
        <w:jc w:val="center"/>
        <w:rPr>
          <w:rFonts w:ascii="Times New Roman" w:eastAsia="Calibri" w:hAnsi="Times New Roman" w:cs="Times New Roman"/>
          <w:b/>
          <w:sz w:val="12"/>
          <w:szCs w:val="12"/>
        </w:rPr>
      </w:pPr>
    </w:p>
    <w:p w:rsidR="00A974A6" w:rsidRPr="00A974A6" w:rsidRDefault="00A974A6" w:rsidP="00A974A6">
      <w:pPr>
        <w:tabs>
          <w:tab w:val="left" w:pos="284"/>
        </w:tabs>
        <w:spacing w:after="0" w:line="240" w:lineRule="auto"/>
        <w:jc w:val="center"/>
        <w:rPr>
          <w:rFonts w:ascii="Times New Roman" w:eastAsia="Calibri" w:hAnsi="Times New Roman" w:cs="Times New Roman"/>
          <w:sz w:val="12"/>
          <w:szCs w:val="12"/>
        </w:rPr>
      </w:pPr>
      <w:r w:rsidRPr="00A974A6">
        <w:rPr>
          <w:rFonts w:ascii="Times New Roman" w:eastAsia="Calibri" w:hAnsi="Times New Roman" w:cs="Times New Roman"/>
          <w:sz w:val="12"/>
          <w:szCs w:val="12"/>
        </w:rPr>
        <w:t>___________________</w:t>
      </w:r>
    </w:p>
    <w:p w:rsidR="00A974A6" w:rsidRPr="00A974A6" w:rsidRDefault="00A974A6" w:rsidP="00A974A6">
      <w:pPr>
        <w:tabs>
          <w:tab w:val="left" w:pos="284"/>
        </w:tabs>
        <w:spacing w:after="0" w:line="240" w:lineRule="auto"/>
        <w:jc w:val="center"/>
        <w:rPr>
          <w:rFonts w:ascii="Times New Roman" w:eastAsia="Calibri" w:hAnsi="Times New Roman" w:cs="Times New Roman"/>
          <w:sz w:val="12"/>
          <w:szCs w:val="12"/>
        </w:rPr>
      </w:pPr>
      <w:r w:rsidRPr="00A974A6">
        <w:rPr>
          <w:rFonts w:ascii="Times New Roman" w:eastAsia="Calibri" w:hAnsi="Times New Roman" w:cs="Times New Roman"/>
          <w:sz w:val="12"/>
          <w:szCs w:val="12"/>
        </w:rPr>
        <w:t>За период</w:t>
      </w:r>
    </w:p>
    <w:tbl>
      <w:tblPr>
        <w:tblStyle w:val="212"/>
        <w:tblW w:w="7513" w:type="dxa"/>
        <w:tblInd w:w="108" w:type="dxa"/>
        <w:tblLayout w:type="fixed"/>
        <w:tblLook w:val="01E0" w:firstRow="1" w:lastRow="1" w:firstColumn="1" w:lastColumn="1" w:noHBand="0" w:noVBand="0"/>
      </w:tblPr>
      <w:tblGrid>
        <w:gridCol w:w="567"/>
        <w:gridCol w:w="3402"/>
        <w:gridCol w:w="1134"/>
        <w:gridCol w:w="1418"/>
        <w:gridCol w:w="992"/>
      </w:tblGrid>
      <w:tr w:rsidR="00A974A6" w:rsidRPr="00A974A6" w:rsidTr="00A974A6">
        <w:trPr>
          <w:trHeight w:val="20"/>
        </w:trPr>
        <w:tc>
          <w:tcPr>
            <w:tcW w:w="567"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w:t>
            </w:r>
            <w:proofErr w:type="gramStart"/>
            <w:r w:rsidRPr="00A974A6">
              <w:rPr>
                <w:rFonts w:ascii="Times New Roman" w:eastAsia="Calibri" w:hAnsi="Times New Roman" w:cs="Times New Roman"/>
                <w:sz w:val="12"/>
                <w:szCs w:val="12"/>
              </w:rPr>
              <w:t>п</w:t>
            </w:r>
            <w:proofErr w:type="gramEnd"/>
            <w:r w:rsidRPr="00A974A6">
              <w:rPr>
                <w:rFonts w:ascii="Times New Roman" w:eastAsia="Calibri" w:hAnsi="Times New Roman" w:cs="Times New Roman"/>
                <w:sz w:val="12"/>
                <w:szCs w:val="12"/>
              </w:rPr>
              <w:t>/п</w:t>
            </w:r>
          </w:p>
        </w:tc>
        <w:tc>
          <w:tcPr>
            <w:tcW w:w="3402"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Наименование муниципального учреждения</w:t>
            </w:r>
          </w:p>
        </w:tc>
        <w:tc>
          <w:tcPr>
            <w:tcW w:w="1134"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вид учреждения</w:t>
            </w:r>
          </w:p>
        </w:tc>
        <w:tc>
          <w:tcPr>
            <w:tcW w:w="1418"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Общая сумма баллов </w:t>
            </w:r>
          </w:p>
        </w:tc>
        <w:tc>
          <w:tcPr>
            <w:tcW w:w="992"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Рейтинг МУ</w:t>
            </w:r>
          </w:p>
        </w:tc>
      </w:tr>
      <w:tr w:rsidR="00A974A6" w:rsidRPr="00A974A6" w:rsidTr="00A974A6">
        <w:trPr>
          <w:trHeight w:val="20"/>
        </w:trPr>
        <w:tc>
          <w:tcPr>
            <w:tcW w:w="567"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1.</w:t>
            </w:r>
          </w:p>
        </w:tc>
        <w:tc>
          <w:tcPr>
            <w:tcW w:w="3402" w:type="dxa"/>
          </w:tcPr>
          <w:p w:rsidR="00A974A6" w:rsidRPr="00A974A6" w:rsidRDefault="00A974A6" w:rsidP="00A974A6">
            <w:pPr>
              <w:tabs>
                <w:tab w:val="left" w:pos="284"/>
              </w:tabs>
              <w:rPr>
                <w:rFonts w:ascii="Times New Roman" w:eastAsia="Calibri" w:hAnsi="Times New Roman" w:cs="Times New Roman"/>
                <w:sz w:val="12"/>
                <w:szCs w:val="12"/>
              </w:rPr>
            </w:pPr>
          </w:p>
        </w:tc>
        <w:tc>
          <w:tcPr>
            <w:tcW w:w="1134" w:type="dxa"/>
          </w:tcPr>
          <w:p w:rsidR="00A974A6" w:rsidRPr="00A974A6" w:rsidRDefault="00A974A6" w:rsidP="00A974A6">
            <w:pPr>
              <w:tabs>
                <w:tab w:val="left" w:pos="284"/>
              </w:tabs>
              <w:rPr>
                <w:rFonts w:ascii="Times New Roman" w:eastAsia="Calibri" w:hAnsi="Times New Roman" w:cs="Times New Roman"/>
                <w:sz w:val="12"/>
                <w:szCs w:val="12"/>
              </w:rPr>
            </w:pPr>
          </w:p>
        </w:tc>
        <w:tc>
          <w:tcPr>
            <w:tcW w:w="1418" w:type="dxa"/>
          </w:tcPr>
          <w:p w:rsidR="00A974A6" w:rsidRPr="00A974A6" w:rsidRDefault="00A974A6" w:rsidP="00A974A6">
            <w:pPr>
              <w:tabs>
                <w:tab w:val="left" w:pos="284"/>
              </w:tabs>
              <w:rPr>
                <w:rFonts w:ascii="Times New Roman" w:eastAsia="Calibri" w:hAnsi="Times New Roman" w:cs="Times New Roman"/>
                <w:sz w:val="12"/>
                <w:szCs w:val="12"/>
              </w:rPr>
            </w:pPr>
          </w:p>
        </w:tc>
        <w:tc>
          <w:tcPr>
            <w:tcW w:w="992" w:type="dxa"/>
          </w:tcPr>
          <w:p w:rsidR="00A974A6" w:rsidRPr="00A974A6" w:rsidRDefault="00A974A6" w:rsidP="00A974A6">
            <w:pPr>
              <w:tabs>
                <w:tab w:val="left" w:pos="284"/>
              </w:tabs>
              <w:rPr>
                <w:rFonts w:ascii="Times New Roman" w:eastAsia="Calibri" w:hAnsi="Times New Roman" w:cs="Times New Roman"/>
                <w:sz w:val="12"/>
                <w:szCs w:val="12"/>
              </w:rPr>
            </w:pPr>
          </w:p>
        </w:tc>
      </w:tr>
      <w:tr w:rsidR="00A974A6" w:rsidRPr="00A974A6" w:rsidTr="00A974A6">
        <w:trPr>
          <w:trHeight w:val="20"/>
        </w:trPr>
        <w:tc>
          <w:tcPr>
            <w:tcW w:w="567"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2.</w:t>
            </w:r>
          </w:p>
        </w:tc>
        <w:tc>
          <w:tcPr>
            <w:tcW w:w="3402" w:type="dxa"/>
          </w:tcPr>
          <w:p w:rsidR="00A974A6" w:rsidRPr="00A974A6" w:rsidRDefault="00A974A6" w:rsidP="00A974A6">
            <w:pPr>
              <w:tabs>
                <w:tab w:val="left" w:pos="284"/>
              </w:tabs>
              <w:rPr>
                <w:rFonts w:ascii="Times New Roman" w:eastAsia="Calibri" w:hAnsi="Times New Roman" w:cs="Times New Roman"/>
                <w:sz w:val="12"/>
                <w:szCs w:val="12"/>
              </w:rPr>
            </w:pPr>
          </w:p>
        </w:tc>
        <w:tc>
          <w:tcPr>
            <w:tcW w:w="1134" w:type="dxa"/>
          </w:tcPr>
          <w:p w:rsidR="00A974A6" w:rsidRPr="00A974A6" w:rsidRDefault="00A974A6" w:rsidP="00A974A6">
            <w:pPr>
              <w:tabs>
                <w:tab w:val="left" w:pos="284"/>
              </w:tabs>
              <w:rPr>
                <w:rFonts w:ascii="Times New Roman" w:eastAsia="Calibri" w:hAnsi="Times New Roman" w:cs="Times New Roman"/>
                <w:sz w:val="12"/>
                <w:szCs w:val="12"/>
              </w:rPr>
            </w:pPr>
          </w:p>
        </w:tc>
        <w:tc>
          <w:tcPr>
            <w:tcW w:w="1418" w:type="dxa"/>
          </w:tcPr>
          <w:p w:rsidR="00A974A6" w:rsidRPr="00A974A6" w:rsidRDefault="00A974A6" w:rsidP="00A974A6">
            <w:pPr>
              <w:tabs>
                <w:tab w:val="left" w:pos="284"/>
              </w:tabs>
              <w:rPr>
                <w:rFonts w:ascii="Times New Roman" w:eastAsia="Calibri" w:hAnsi="Times New Roman" w:cs="Times New Roman"/>
                <w:sz w:val="12"/>
                <w:szCs w:val="12"/>
              </w:rPr>
            </w:pPr>
          </w:p>
        </w:tc>
        <w:tc>
          <w:tcPr>
            <w:tcW w:w="992" w:type="dxa"/>
          </w:tcPr>
          <w:p w:rsidR="00A974A6" w:rsidRPr="00A974A6" w:rsidRDefault="00A974A6" w:rsidP="00A974A6">
            <w:pPr>
              <w:tabs>
                <w:tab w:val="left" w:pos="284"/>
              </w:tabs>
              <w:rPr>
                <w:rFonts w:ascii="Times New Roman" w:eastAsia="Calibri" w:hAnsi="Times New Roman" w:cs="Times New Roman"/>
                <w:sz w:val="12"/>
                <w:szCs w:val="12"/>
              </w:rPr>
            </w:pPr>
          </w:p>
        </w:tc>
      </w:tr>
      <w:tr w:rsidR="00A974A6" w:rsidRPr="00A974A6" w:rsidTr="00A974A6">
        <w:trPr>
          <w:trHeight w:val="20"/>
        </w:trPr>
        <w:tc>
          <w:tcPr>
            <w:tcW w:w="567"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w:t>
            </w:r>
          </w:p>
        </w:tc>
        <w:tc>
          <w:tcPr>
            <w:tcW w:w="3402" w:type="dxa"/>
          </w:tcPr>
          <w:p w:rsidR="00A974A6" w:rsidRPr="00A974A6" w:rsidRDefault="00A974A6" w:rsidP="00A974A6">
            <w:pPr>
              <w:tabs>
                <w:tab w:val="left" w:pos="284"/>
              </w:tabs>
              <w:rPr>
                <w:rFonts w:ascii="Times New Roman" w:eastAsia="Calibri" w:hAnsi="Times New Roman" w:cs="Times New Roman"/>
                <w:sz w:val="12"/>
                <w:szCs w:val="12"/>
              </w:rPr>
            </w:pPr>
          </w:p>
        </w:tc>
        <w:tc>
          <w:tcPr>
            <w:tcW w:w="1134" w:type="dxa"/>
          </w:tcPr>
          <w:p w:rsidR="00A974A6" w:rsidRPr="00A974A6" w:rsidRDefault="00A974A6" w:rsidP="00A974A6">
            <w:pPr>
              <w:tabs>
                <w:tab w:val="left" w:pos="284"/>
              </w:tabs>
              <w:rPr>
                <w:rFonts w:ascii="Times New Roman" w:eastAsia="Calibri" w:hAnsi="Times New Roman" w:cs="Times New Roman"/>
                <w:sz w:val="12"/>
                <w:szCs w:val="12"/>
              </w:rPr>
            </w:pPr>
          </w:p>
        </w:tc>
        <w:tc>
          <w:tcPr>
            <w:tcW w:w="1418" w:type="dxa"/>
          </w:tcPr>
          <w:p w:rsidR="00A974A6" w:rsidRPr="00A974A6" w:rsidRDefault="00A974A6" w:rsidP="00A974A6">
            <w:pPr>
              <w:tabs>
                <w:tab w:val="left" w:pos="284"/>
              </w:tabs>
              <w:rPr>
                <w:rFonts w:ascii="Times New Roman" w:eastAsia="Calibri" w:hAnsi="Times New Roman" w:cs="Times New Roman"/>
                <w:sz w:val="12"/>
                <w:szCs w:val="12"/>
              </w:rPr>
            </w:pPr>
          </w:p>
        </w:tc>
        <w:tc>
          <w:tcPr>
            <w:tcW w:w="992" w:type="dxa"/>
          </w:tcPr>
          <w:p w:rsidR="00A974A6" w:rsidRPr="00A974A6" w:rsidRDefault="00A974A6" w:rsidP="00A974A6">
            <w:pPr>
              <w:tabs>
                <w:tab w:val="left" w:pos="284"/>
              </w:tabs>
              <w:rPr>
                <w:rFonts w:ascii="Times New Roman" w:eastAsia="Calibri" w:hAnsi="Times New Roman" w:cs="Times New Roman"/>
                <w:sz w:val="12"/>
                <w:szCs w:val="12"/>
              </w:rPr>
            </w:pPr>
          </w:p>
        </w:tc>
      </w:tr>
    </w:tbl>
    <w:p w:rsidR="00364611" w:rsidRDefault="00364611" w:rsidP="001B4C1F">
      <w:pPr>
        <w:tabs>
          <w:tab w:val="left" w:pos="284"/>
        </w:tabs>
        <w:spacing w:after="0" w:line="240" w:lineRule="auto"/>
        <w:rPr>
          <w:rFonts w:ascii="Times New Roman" w:eastAsia="Calibri" w:hAnsi="Times New Roman" w:cs="Times New Roman"/>
          <w:sz w:val="12"/>
          <w:szCs w:val="12"/>
        </w:rPr>
      </w:pP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7</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учреждений в повышении эффективности деятельности по оказанию</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A974A6" w:rsidRDefault="00A974A6" w:rsidP="00A974A6">
      <w:pPr>
        <w:tabs>
          <w:tab w:val="left" w:pos="284"/>
        </w:tabs>
        <w:spacing w:after="0" w:line="240" w:lineRule="auto"/>
        <w:jc w:val="center"/>
        <w:rPr>
          <w:rFonts w:ascii="Times New Roman" w:eastAsia="Calibri" w:hAnsi="Times New Roman" w:cs="Times New Roman"/>
          <w:b/>
          <w:sz w:val="12"/>
          <w:szCs w:val="12"/>
        </w:rPr>
      </w:pPr>
      <w:r w:rsidRPr="00A974A6">
        <w:rPr>
          <w:rFonts w:ascii="Times New Roman" w:eastAsia="Calibri" w:hAnsi="Times New Roman" w:cs="Times New Roman"/>
          <w:b/>
          <w:sz w:val="12"/>
          <w:szCs w:val="12"/>
        </w:rPr>
        <w:t xml:space="preserve">Методика расчета стимулирующей выплаты по результатам проведения оценки эффективности </w:t>
      </w:r>
    </w:p>
    <w:p w:rsidR="00A974A6" w:rsidRPr="00A974A6" w:rsidRDefault="00A974A6" w:rsidP="00A974A6">
      <w:pPr>
        <w:tabs>
          <w:tab w:val="left" w:pos="284"/>
        </w:tabs>
        <w:spacing w:after="0" w:line="240" w:lineRule="auto"/>
        <w:jc w:val="center"/>
        <w:rPr>
          <w:rFonts w:ascii="Times New Roman" w:eastAsia="Calibri" w:hAnsi="Times New Roman" w:cs="Times New Roman"/>
          <w:b/>
          <w:sz w:val="12"/>
          <w:szCs w:val="12"/>
        </w:rPr>
      </w:pPr>
      <w:r w:rsidRPr="00A974A6">
        <w:rPr>
          <w:rFonts w:ascii="Times New Roman" w:eastAsia="Calibri" w:hAnsi="Times New Roman" w:cs="Times New Roman"/>
          <w:b/>
          <w:sz w:val="12"/>
          <w:szCs w:val="12"/>
        </w:rPr>
        <w:t>деятельности муниципальных учреждений по оказанию муниципальных услуг, качества услуг и финансового менеджмента</w:t>
      </w:r>
    </w:p>
    <w:tbl>
      <w:tblPr>
        <w:tblStyle w:val="212"/>
        <w:tblW w:w="7513" w:type="dxa"/>
        <w:tblInd w:w="108" w:type="dxa"/>
        <w:tblLook w:val="04A0" w:firstRow="1" w:lastRow="0" w:firstColumn="1" w:lastColumn="0" w:noHBand="0" w:noVBand="1"/>
      </w:tblPr>
      <w:tblGrid>
        <w:gridCol w:w="2519"/>
        <w:gridCol w:w="2518"/>
        <w:gridCol w:w="2476"/>
      </w:tblGrid>
      <w:tr w:rsidR="00A974A6" w:rsidRPr="00A974A6" w:rsidTr="00A974A6">
        <w:tc>
          <w:tcPr>
            <w:tcW w:w="2519"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Уровень эффективности</w:t>
            </w:r>
          </w:p>
        </w:tc>
        <w:tc>
          <w:tcPr>
            <w:tcW w:w="2518"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Количество баллов</w:t>
            </w:r>
          </w:p>
        </w:tc>
        <w:tc>
          <w:tcPr>
            <w:tcW w:w="2476"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 от оклада</w:t>
            </w:r>
          </w:p>
        </w:tc>
      </w:tr>
      <w:tr w:rsidR="00A974A6" w:rsidRPr="00A974A6" w:rsidTr="00A974A6">
        <w:tc>
          <w:tcPr>
            <w:tcW w:w="2519"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Высокий уровень эффективности</w:t>
            </w:r>
          </w:p>
        </w:tc>
        <w:tc>
          <w:tcPr>
            <w:tcW w:w="2518"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Более  70 баллов</w:t>
            </w:r>
          </w:p>
        </w:tc>
        <w:tc>
          <w:tcPr>
            <w:tcW w:w="2476"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61-100</w:t>
            </w:r>
          </w:p>
        </w:tc>
      </w:tr>
      <w:tr w:rsidR="00A974A6" w:rsidRPr="00A974A6" w:rsidTr="00A974A6">
        <w:tc>
          <w:tcPr>
            <w:tcW w:w="2519"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Средний уровень эффективности</w:t>
            </w:r>
          </w:p>
        </w:tc>
        <w:tc>
          <w:tcPr>
            <w:tcW w:w="2518"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От 30-70 баллов</w:t>
            </w:r>
          </w:p>
        </w:tc>
        <w:tc>
          <w:tcPr>
            <w:tcW w:w="2476"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36-60</w:t>
            </w:r>
          </w:p>
        </w:tc>
      </w:tr>
      <w:tr w:rsidR="00A974A6" w:rsidRPr="00A974A6" w:rsidTr="00A974A6">
        <w:tc>
          <w:tcPr>
            <w:tcW w:w="2519"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Низкий уровень эффективности</w:t>
            </w:r>
          </w:p>
        </w:tc>
        <w:tc>
          <w:tcPr>
            <w:tcW w:w="2518"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Не менее 30 баллов</w:t>
            </w:r>
          </w:p>
        </w:tc>
        <w:tc>
          <w:tcPr>
            <w:tcW w:w="2476"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0-35</w:t>
            </w:r>
          </w:p>
        </w:tc>
      </w:tr>
    </w:tbl>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к Порядку оценки эффективности деятельности учреждений</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по предоставлению муниципальных услуг, качества услуг,</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 xml:space="preserve">финансового менеджмента и стимулирования </w:t>
      </w:r>
      <w:proofErr w:type="gramStart"/>
      <w:r w:rsidRPr="003112C5">
        <w:rPr>
          <w:rFonts w:ascii="Times New Roman" w:eastAsia="Calibri" w:hAnsi="Times New Roman" w:cs="Times New Roman"/>
          <w:i/>
          <w:sz w:val="12"/>
          <w:szCs w:val="12"/>
        </w:rPr>
        <w:t>муниципальных</w:t>
      </w:r>
      <w:proofErr w:type="gramEnd"/>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учреждений в повышении эффективности деятельности по оказанию</w:t>
      </w:r>
    </w:p>
    <w:p w:rsidR="00A974A6" w:rsidRPr="003112C5" w:rsidRDefault="00A974A6" w:rsidP="00A974A6">
      <w:pPr>
        <w:tabs>
          <w:tab w:val="left" w:pos="284"/>
        </w:tabs>
        <w:spacing w:after="0" w:line="240" w:lineRule="auto"/>
        <w:jc w:val="right"/>
        <w:rPr>
          <w:rFonts w:ascii="Times New Roman" w:eastAsia="Calibri" w:hAnsi="Times New Roman" w:cs="Times New Roman"/>
          <w:i/>
          <w:sz w:val="12"/>
          <w:szCs w:val="12"/>
        </w:rPr>
      </w:pPr>
      <w:r w:rsidRPr="003112C5">
        <w:rPr>
          <w:rFonts w:ascii="Times New Roman" w:eastAsia="Calibri" w:hAnsi="Times New Roman" w:cs="Times New Roman"/>
          <w:i/>
          <w:sz w:val="12"/>
          <w:szCs w:val="12"/>
        </w:rPr>
        <w:t>муниципальных услуг, качества услуг и финансового менеджмента</w:t>
      </w:r>
    </w:p>
    <w:p w:rsidR="008507F5" w:rsidRDefault="008507F5" w:rsidP="008507F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Рекомендации </w:t>
      </w:r>
      <w:r w:rsidR="00A974A6" w:rsidRPr="00A974A6">
        <w:rPr>
          <w:rFonts w:ascii="Times New Roman" w:eastAsia="Calibri" w:hAnsi="Times New Roman" w:cs="Times New Roman"/>
          <w:b/>
          <w:sz w:val="12"/>
          <w:szCs w:val="12"/>
        </w:rPr>
        <w:t xml:space="preserve">по повышению эффективности деятельности </w:t>
      </w:r>
      <w:proofErr w:type="gramStart"/>
      <w:r w:rsidR="00A974A6" w:rsidRPr="00A974A6">
        <w:rPr>
          <w:rFonts w:ascii="Times New Roman" w:eastAsia="Calibri" w:hAnsi="Times New Roman" w:cs="Times New Roman"/>
          <w:b/>
          <w:sz w:val="12"/>
          <w:szCs w:val="12"/>
        </w:rPr>
        <w:t>муниципальных</w:t>
      </w:r>
      <w:proofErr w:type="gramEnd"/>
      <w:r w:rsidR="00A974A6" w:rsidRPr="00A974A6">
        <w:rPr>
          <w:rFonts w:ascii="Times New Roman" w:eastAsia="Calibri" w:hAnsi="Times New Roman" w:cs="Times New Roman"/>
          <w:b/>
          <w:sz w:val="12"/>
          <w:szCs w:val="12"/>
        </w:rPr>
        <w:t xml:space="preserve"> </w:t>
      </w:r>
    </w:p>
    <w:p w:rsidR="00A974A6" w:rsidRPr="003A47E0" w:rsidRDefault="00A974A6" w:rsidP="003A47E0">
      <w:pPr>
        <w:tabs>
          <w:tab w:val="left" w:pos="284"/>
        </w:tabs>
        <w:spacing w:after="0" w:line="240" w:lineRule="auto"/>
        <w:jc w:val="center"/>
        <w:rPr>
          <w:rFonts w:ascii="Times New Roman" w:eastAsia="Calibri" w:hAnsi="Times New Roman" w:cs="Times New Roman"/>
          <w:b/>
          <w:sz w:val="12"/>
          <w:szCs w:val="12"/>
        </w:rPr>
      </w:pPr>
      <w:r w:rsidRPr="00A974A6">
        <w:rPr>
          <w:rFonts w:ascii="Times New Roman" w:eastAsia="Calibri" w:hAnsi="Times New Roman" w:cs="Times New Roman"/>
          <w:b/>
          <w:sz w:val="12"/>
          <w:szCs w:val="12"/>
        </w:rPr>
        <w:t>учреждений по предоставлению муниципальных услуг, качества услу</w:t>
      </w:r>
      <w:r w:rsidR="008507F5">
        <w:rPr>
          <w:rFonts w:ascii="Times New Roman" w:eastAsia="Calibri" w:hAnsi="Times New Roman" w:cs="Times New Roman"/>
          <w:b/>
          <w:sz w:val="12"/>
          <w:szCs w:val="12"/>
        </w:rPr>
        <w:t>г и финансового менеджмента</w:t>
      </w:r>
    </w:p>
    <w:tbl>
      <w:tblPr>
        <w:tblStyle w:val="212"/>
        <w:tblW w:w="7513" w:type="dxa"/>
        <w:tblInd w:w="108" w:type="dxa"/>
        <w:tblLook w:val="04A0" w:firstRow="1" w:lastRow="0" w:firstColumn="1" w:lastColumn="0" w:noHBand="0" w:noVBand="1"/>
      </w:tblPr>
      <w:tblGrid>
        <w:gridCol w:w="378"/>
        <w:gridCol w:w="2226"/>
        <w:gridCol w:w="1343"/>
        <w:gridCol w:w="1693"/>
        <w:gridCol w:w="1873"/>
      </w:tblGrid>
      <w:tr w:rsidR="00A974A6" w:rsidRPr="00A974A6" w:rsidTr="008507F5">
        <w:trPr>
          <w:trHeight w:val="20"/>
        </w:trPr>
        <w:tc>
          <w:tcPr>
            <w:tcW w:w="378" w:type="dxa"/>
          </w:tcPr>
          <w:p w:rsidR="00A974A6" w:rsidRPr="00A974A6" w:rsidRDefault="00A974A6" w:rsidP="008507F5">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 xml:space="preserve">№ </w:t>
            </w:r>
            <w:proofErr w:type="gramStart"/>
            <w:r w:rsidRPr="00A974A6">
              <w:rPr>
                <w:rFonts w:ascii="Times New Roman" w:eastAsia="Calibri" w:hAnsi="Times New Roman" w:cs="Times New Roman"/>
                <w:sz w:val="12"/>
                <w:szCs w:val="12"/>
              </w:rPr>
              <w:t>п</w:t>
            </w:r>
            <w:proofErr w:type="gramEnd"/>
            <w:r w:rsidRPr="00A974A6">
              <w:rPr>
                <w:rFonts w:ascii="Times New Roman" w:eastAsia="Calibri" w:hAnsi="Times New Roman" w:cs="Times New Roman"/>
                <w:sz w:val="12"/>
                <w:szCs w:val="12"/>
              </w:rPr>
              <w:t>/п</w:t>
            </w:r>
          </w:p>
        </w:tc>
        <w:tc>
          <w:tcPr>
            <w:tcW w:w="2226" w:type="dxa"/>
          </w:tcPr>
          <w:p w:rsidR="00A974A6" w:rsidRPr="00A974A6" w:rsidRDefault="008507F5" w:rsidP="00A974A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Наименование </w:t>
            </w:r>
            <w:r w:rsidR="00A974A6" w:rsidRPr="00A974A6">
              <w:rPr>
                <w:rFonts w:ascii="Times New Roman" w:eastAsia="Calibri" w:hAnsi="Times New Roman" w:cs="Times New Roman"/>
                <w:sz w:val="12"/>
                <w:szCs w:val="12"/>
              </w:rPr>
              <w:t>проблемного показателя</w:t>
            </w:r>
          </w:p>
        </w:tc>
        <w:tc>
          <w:tcPr>
            <w:tcW w:w="1343" w:type="dxa"/>
          </w:tcPr>
          <w:p w:rsidR="00A974A6" w:rsidRPr="00A974A6" w:rsidRDefault="00A974A6" w:rsidP="008507F5">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Оценка по</w:t>
            </w:r>
            <w:r w:rsidR="008507F5">
              <w:rPr>
                <w:rFonts w:ascii="Times New Roman" w:eastAsia="Calibri" w:hAnsi="Times New Roman" w:cs="Times New Roman"/>
                <w:sz w:val="12"/>
                <w:szCs w:val="12"/>
              </w:rPr>
              <w:t xml:space="preserve"> </w:t>
            </w:r>
            <w:r w:rsidRPr="00A974A6">
              <w:rPr>
                <w:rFonts w:ascii="Times New Roman" w:eastAsia="Calibri" w:hAnsi="Times New Roman" w:cs="Times New Roman"/>
                <w:sz w:val="12"/>
                <w:szCs w:val="12"/>
              </w:rPr>
              <w:t>показателю</w:t>
            </w:r>
          </w:p>
        </w:tc>
        <w:tc>
          <w:tcPr>
            <w:tcW w:w="1693" w:type="dxa"/>
          </w:tcPr>
          <w:p w:rsidR="00A974A6" w:rsidRPr="00A974A6" w:rsidRDefault="008507F5" w:rsidP="008507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Краткий анализ </w:t>
            </w:r>
            <w:r w:rsidR="00A974A6" w:rsidRPr="00A974A6">
              <w:rPr>
                <w:rFonts w:ascii="Times New Roman" w:eastAsia="Calibri" w:hAnsi="Times New Roman" w:cs="Times New Roman"/>
                <w:sz w:val="12"/>
                <w:szCs w:val="12"/>
              </w:rPr>
              <w:t>причин, приведших к низкому значению показателя</w:t>
            </w:r>
          </w:p>
        </w:tc>
        <w:tc>
          <w:tcPr>
            <w:tcW w:w="1873" w:type="dxa"/>
          </w:tcPr>
          <w:p w:rsidR="00A974A6" w:rsidRPr="00A974A6" w:rsidRDefault="00A974A6" w:rsidP="008507F5">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Рекомендации</w:t>
            </w:r>
            <w:r w:rsidR="008507F5">
              <w:rPr>
                <w:rFonts w:ascii="Times New Roman" w:eastAsia="Calibri" w:hAnsi="Times New Roman" w:cs="Times New Roman"/>
                <w:sz w:val="12"/>
                <w:szCs w:val="12"/>
              </w:rPr>
              <w:t xml:space="preserve"> </w:t>
            </w:r>
            <w:r w:rsidRPr="00A974A6">
              <w:rPr>
                <w:rFonts w:ascii="Times New Roman" w:eastAsia="Calibri" w:hAnsi="Times New Roman" w:cs="Times New Roman"/>
                <w:sz w:val="12"/>
                <w:szCs w:val="12"/>
              </w:rPr>
              <w:t>по повышению</w:t>
            </w:r>
            <w:r w:rsidR="008507F5">
              <w:rPr>
                <w:rFonts w:ascii="Times New Roman" w:eastAsia="Calibri" w:hAnsi="Times New Roman" w:cs="Times New Roman"/>
                <w:sz w:val="12"/>
                <w:szCs w:val="12"/>
              </w:rPr>
              <w:t xml:space="preserve"> </w:t>
            </w:r>
            <w:r w:rsidRPr="00A974A6">
              <w:rPr>
                <w:rFonts w:ascii="Times New Roman" w:eastAsia="Calibri" w:hAnsi="Times New Roman" w:cs="Times New Roman"/>
                <w:sz w:val="12"/>
                <w:szCs w:val="12"/>
              </w:rPr>
              <w:t>эффективности деятельности учреждений</w:t>
            </w:r>
          </w:p>
        </w:tc>
      </w:tr>
      <w:tr w:rsidR="00A974A6" w:rsidRPr="00A974A6" w:rsidTr="008507F5">
        <w:trPr>
          <w:trHeight w:val="20"/>
        </w:trPr>
        <w:tc>
          <w:tcPr>
            <w:tcW w:w="378"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1</w:t>
            </w:r>
          </w:p>
        </w:tc>
        <w:tc>
          <w:tcPr>
            <w:tcW w:w="2226"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2</w:t>
            </w:r>
          </w:p>
        </w:tc>
        <w:tc>
          <w:tcPr>
            <w:tcW w:w="1343"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3</w:t>
            </w:r>
          </w:p>
        </w:tc>
        <w:tc>
          <w:tcPr>
            <w:tcW w:w="1693"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4</w:t>
            </w:r>
          </w:p>
        </w:tc>
        <w:tc>
          <w:tcPr>
            <w:tcW w:w="1873" w:type="dxa"/>
          </w:tcPr>
          <w:p w:rsidR="00A974A6" w:rsidRPr="00A974A6" w:rsidRDefault="00A974A6" w:rsidP="00A974A6">
            <w:pPr>
              <w:tabs>
                <w:tab w:val="left" w:pos="284"/>
              </w:tabs>
              <w:rPr>
                <w:rFonts w:ascii="Times New Roman" w:eastAsia="Calibri" w:hAnsi="Times New Roman" w:cs="Times New Roman"/>
                <w:sz w:val="12"/>
                <w:szCs w:val="12"/>
              </w:rPr>
            </w:pPr>
            <w:r w:rsidRPr="00A974A6">
              <w:rPr>
                <w:rFonts w:ascii="Times New Roman" w:eastAsia="Calibri" w:hAnsi="Times New Roman" w:cs="Times New Roman"/>
                <w:sz w:val="12"/>
                <w:szCs w:val="12"/>
              </w:rPr>
              <w:t>5</w:t>
            </w:r>
          </w:p>
        </w:tc>
      </w:tr>
      <w:tr w:rsidR="00A974A6" w:rsidRPr="00A974A6" w:rsidTr="008507F5">
        <w:trPr>
          <w:trHeight w:val="20"/>
        </w:trPr>
        <w:tc>
          <w:tcPr>
            <w:tcW w:w="378" w:type="dxa"/>
          </w:tcPr>
          <w:p w:rsidR="00A974A6" w:rsidRPr="00A974A6" w:rsidRDefault="00A974A6" w:rsidP="00A974A6">
            <w:pPr>
              <w:tabs>
                <w:tab w:val="left" w:pos="284"/>
              </w:tabs>
              <w:rPr>
                <w:rFonts w:ascii="Times New Roman" w:eastAsia="Calibri" w:hAnsi="Times New Roman" w:cs="Times New Roman"/>
                <w:sz w:val="12"/>
                <w:szCs w:val="12"/>
              </w:rPr>
            </w:pPr>
          </w:p>
        </w:tc>
        <w:tc>
          <w:tcPr>
            <w:tcW w:w="2226" w:type="dxa"/>
          </w:tcPr>
          <w:p w:rsidR="00A974A6" w:rsidRPr="00A974A6" w:rsidRDefault="00A974A6" w:rsidP="00A974A6">
            <w:pPr>
              <w:tabs>
                <w:tab w:val="left" w:pos="284"/>
              </w:tabs>
              <w:rPr>
                <w:rFonts w:ascii="Times New Roman" w:eastAsia="Calibri" w:hAnsi="Times New Roman" w:cs="Times New Roman"/>
                <w:sz w:val="12"/>
                <w:szCs w:val="12"/>
              </w:rPr>
            </w:pPr>
          </w:p>
        </w:tc>
        <w:tc>
          <w:tcPr>
            <w:tcW w:w="1343" w:type="dxa"/>
          </w:tcPr>
          <w:p w:rsidR="00A974A6" w:rsidRPr="00A974A6" w:rsidRDefault="00A974A6" w:rsidP="00A974A6">
            <w:pPr>
              <w:tabs>
                <w:tab w:val="left" w:pos="284"/>
              </w:tabs>
              <w:rPr>
                <w:rFonts w:ascii="Times New Roman" w:eastAsia="Calibri" w:hAnsi="Times New Roman" w:cs="Times New Roman"/>
                <w:sz w:val="12"/>
                <w:szCs w:val="12"/>
              </w:rPr>
            </w:pPr>
          </w:p>
        </w:tc>
        <w:tc>
          <w:tcPr>
            <w:tcW w:w="1693" w:type="dxa"/>
          </w:tcPr>
          <w:p w:rsidR="00A974A6" w:rsidRPr="00A974A6" w:rsidRDefault="00A974A6" w:rsidP="00A974A6">
            <w:pPr>
              <w:tabs>
                <w:tab w:val="left" w:pos="284"/>
              </w:tabs>
              <w:rPr>
                <w:rFonts w:ascii="Times New Roman" w:eastAsia="Calibri" w:hAnsi="Times New Roman" w:cs="Times New Roman"/>
                <w:sz w:val="12"/>
                <w:szCs w:val="12"/>
              </w:rPr>
            </w:pPr>
          </w:p>
        </w:tc>
        <w:tc>
          <w:tcPr>
            <w:tcW w:w="1873" w:type="dxa"/>
          </w:tcPr>
          <w:p w:rsidR="00A974A6" w:rsidRPr="00A974A6" w:rsidRDefault="00A974A6" w:rsidP="00A974A6">
            <w:pPr>
              <w:tabs>
                <w:tab w:val="left" w:pos="284"/>
              </w:tabs>
              <w:rPr>
                <w:rFonts w:ascii="Times New Roman" w:eastAsia="Calibri" w:hAnsi="Times New Roman" w:cs="Times New Roman"/>
                <w:sz w:val="12"/>
                <w:szCs w:val="12"/>
              </w:rPr>
            </w:pPr>
          </w:p>
        </w:tc>
      </w:tr>
      <w:tr w:rsidR="00A974A6" w:rsidRPr="00A974A6" w:rsidTr="008507F5">
        <w:trPr>
          <w:trHeight w:val="20"/>
        </w:trPr>
        <w:tc>
          <w:tcPr>
            <w:tcW w:w="378" w:type="dxa"/>
          </w:tcPr>
          <w:p w:rsidR="00A974A6" w:rsidRPr="00A974A6" w:rsidRDefault="00A974A6" w:rsidP="00A974A6">
            <w:pPr>
              <w:tabs>
                <w:tab w:val="left" w:pos="284"/>
              </w:tabs>
              <w:rPr>
                <w:rFonts w:ascii="Times New Roman" w:eastAsia="Calibri" w:hAnsi="Times New Roman" w:cs="Times New Roman"/>
                <w:sz w:val="12"/>
                <w:szCs w:val="12"/>
              </w:rPr>
            </w:pPr>
          </w:p>
        </w:tc>
        <w:tc>
          <w:tcPr>
            <w:tcW w:w="2226" w:type="dxa"/>
          </w:tcPr>
          <w:p w:rsidR="00A974A6" w:rsidRPr="00A974A6" w:rsidRDefault="00A974A6" w:rsidP="00A974A6">
            <w:pPr>
              <w:tabs>
                <w:tab w:val="left" w:pos="284"/>
              </w:tabs>
              <w:rPr>
                <w:rFonts w:ascii="Times New Roman" w:eastAsia="Calibri" w:hAnsi="Times New Roman" w:cs="Times New Roman"/>
                <w:sz w:val="12"/>
                <w:szCs w:val="12"/>
              </w:rPr>
            </w:pPr>
          </w:p>
        </w:tc>
        <w:tc>
          <w:tcPr>
            <w:tcW w:w="1343" w:type="dxa"/>
          </w:tcPr>
          <w:p w:rsidR="00A974A6" w:rsidRPr="00A974A6" w:rsidRDefault="00A974A6" w:rsidP="00A974A6">
            <w:pPr>
              <w:tabs>
                <w:tab w:val="left" w:pos="284"/>
              </w:tabs>
              <w:rPr>
                <w:rFonts w:ascii="Times New Roman" w:eastAsia="Calibri" w:hAnsi="Times New Roman" w:cs="Times New Roman"/>
                <w:sz w:val="12"/>
                <w:szCs w:val="12"/>
              </w:rPr>
            </w:pPr>
          </w:p>
        </w:tc>
        <w:tc>
          <w:tcPr>
            <w:tcW w:w="1693" w:type="dxa"/>
          </w:tcPr>
          <w:p w:rsidR="00A974A6" w:rsidRPr="00A974A6" w:rsidRDefault="00A974A6" w:rsidP="00A974A6">
            <w:pPr>
              <w:tabs>
                <w:tab w:val="left" w:pos="284"/>
              </w:tabs>
              <w:rPr>
                <w:rFonts w:ascii="Times New Roman" w:eastAsia="Calibri" w:hAnsi="Times New Roman" w:cs="Times New Roman"/>
                <w:sz w:val="12"/>
                <w:szCs w:val="12"/>
              </w:rPr>
            </w:pPr>
          </w:p>
        </w:tc>
        <w:tc>
          <w:tcPr>
            <w:tcW w:w="1873" w:type="dxa"/>
          </w:tcPr>
          <w:p w:rsidR="00A974A6" w:rsidRPr="00A974A6" w:rsidRDefault="00A974A6" w:rsidP="00A974A6">
            <w:pPr>
              <w:tabs>
                <w:tab w:val="left" w:pos="284"/>
              </w:tabs>
              <w:rPr>
                <w:rFonts w:ascii="Times New Roman" w:eastAsia="Calibri" w:hAnsi="Times New Roman" w:cs="Times New Roman"/>
                <w:sz w:val="12"/>
                <w:szCs w:val="12"/>
              </w:rPr>
            </w:pPr>
          </w:p>
        </w:tc>
      </w:tr>
      <w:tr w:rsidR="00A974A6" w:rsidRPr="00A974A6" w:rsidTr="008507F5">
        <w:trPr>
          <w:trHeight w:val="20"/>
        </w:trPr>
        <w:tc>
          <w:tcPr>
            <w:tcW w:w="378" w:type="dxa"/>
          </w:tcPr>
          <w:p w:rsidR="00A974A6" w:rsidRPr="00A974A6" w:rsidRDefault="00A974A6" w:rsidP="00A974A6">
            <w:pPr>
              <w:tabs>
                <w:tab w:val="left" w:pos="284"/>
              </w:tabs>
              <w:rPr>
                <w:rFonts w:ascii="Times New Roman" w:eastAsia="Calibri" w:hAnsi="Times New Roman" w:cs="Times New Roman"/>
                <w:sz w:val="12"/>
                <w:szCs w:val="12"/>
              </w:rPr>
            </w:pPr>
          </w:p>
        </w:tc>
        <w:tc>
          <w:tcPr>
            <w:tcW w:w="2226" w:type="dxa"/>
          </w:tcPr>
          <w:p w:rsidR="00A974A6" w:rsidRPr="00A974A6" w:rsidRDefault="00A974A6" w:rsidP="00A974A6">
            <w:pPr>
              <w:tabs>
                <w:tab w:val="left" w:pos="284"/>
              </w:tabs>
              <w:rPr>
                <w:rFonts w:ascii="Times New Roman" w:eastAsia="Calibri" w:hAnsi="Times New Roman" w:cs="Times New Roman"/>
                <w:sz w:val="12"/>
                <w:szCs w:val="12"/>
              </w:rPr>
            </w:pPr>
          </w:p>
        </w:tc>
        <w:tc>
          <w:tcPr>
            <w:tcW w:w="1343" w:type="dxa"/>
          </w:tcPr>
          <w:p w:rsidR="00A974A6" w:rsidRPr="00A974A6" w:rsidRDefault="00A974A6" w:rsidP="00A974A6">
            <w:pPr>
              <w:tabs>
                <w:tab w:val="left" w:pos="284"/>
              </w:tabs>
              <w:rPr>
                <w:rFonts w:ascii="Times New Roman" w:eastAsia="Calibri" w:hAnsi="Times New Roman" w:cs="Times New Roman"/>
                <w:sz w:val="12"/>
                <w:szCs w:val="12"/>
              </w:rPr>
            </w:pPr>
          </w:p>
        </w:tc>
        <w:tc>
          <w:tcPr>
            <w:tcW w:w="1693" w:type="dxa"/>
          </w:tcPr>
          <w:p w:rsidR="00A974A6" w:rsidRPr="00A974A6" w:rsidRDefault="00A974A6" w:rsidP="00A974A6">
            <w:pPr>
              <w:tabs>
                <w:tab w:val="left" w:pos="284"/>
              </w:tabs>
              <w:rPr>
                <w:rFonts w:ascii="Times New Roman" w:eastAsia="Calibri" w:hAnsi="Times New Roman" w:cs="Times New Roman"/>
                <w:sz w:val="12"/>
                <w:szCs w:val="12"/>
              </w:rPr>
            </w:pPr>
          </w:p>
        </w:tc>
        <w:tc>
          <w:tcPr>
            <w:tcW w:w="1873" w:type="dxa"/>
          </w:tcPr>
          <w:p w:rsidR="00A974A6" w:rsidRPr="00A974A6" w:rsidRDefault="00A974A6" w:rsidP="00A974A6">
            <w:pPr>
              <w:tabs>
                <w:tab w:val="left" w:pos="284"/>
              </w:tabs>
              <w:rPr>
                <w:rFonts w:ascii="Times New Roman" w:eastAsia="Calibri" w:hAnsi="Times New Roman" w:cs="Times New Roman"/>
                <w:sz w:val="12"/>
                <w:szCs w:val="12"/>
              </w:rPr>
            </w:pPr>
          </w:p>
        </w:tc>
      </w:tr>
    </w:tbl>
    <w:p w:rsidR="00A974A6" w:rsidRPr="00A974A6" w:rsidRDefault="00A974A6" w:rsidP="00A974A6">
      <w:pPr>
        <w:tabs>
          <w:tab w:val="left" w:pos="284"/>
        </w:tabs>
        <w:spacing w:after="0" w:line="240" w:lineRule="auto"/>
        <w:rPr>
          <w:rFonts w:ascii="Times New Roman" w:eastAsia="Calibri" w:hAnsi="Times New Roman" w:cs="Times New Roman"/>
          <w:sz w:val="12"/>
          <w:szCs w:val="12"/>
        </w:rPr>
      </w:pPr>
    </w:p>
    <w:p w:rsidR="00A974A6" w:rsidRPr="00A974A6" w:rsidRDefault="00A974A6" w:rsidP="008507F5">
      <w:pPr>
        <w:tabs>
          <w:tab w:val="left" w:pos="284"/>
        </w:tabs>
        <w:spacing w:after="0" w:line="240" w:lineRule="auto"/>
        <w:ind w:firstLine="284"/>
        <w:rPr>
          <w:rFonts w:ascii="Times New Roman" w:eastAsia="Calibri" w:hAnsi="Times New Roman" w:cs="Times New Roman"/>
          <w:sz w:val="12"/>
          <w:szCs w:val="12"/>
        </w:rPr>
      </w:pPr>
      <w:r w:rsidRPr="00A974A6">
        <w:rPr>
          <w:rFonts w:ascii="Times New Roman" w:eastAsia="Calibri" w:hAnsi="Times New Roman" w:cs="Times New Roman"/>
          <w:sz w:val="12"/>
          <w:szCs w:val="12"/>
        </w:rPr>
        <w:t>Подписи членов комиссии:</w:t>
      </w:r>
    </w:p>
    <w:p w:rsidR="00A974A6" w:rsidRDefault="00A974A6" w:rsidP="00A974A6">
      <w:pPr>
        <w:tabs>
          <w:tab w:val="left" w:pos="284"/>
        </w:tabs>
        <w:spacing w:after="0" w:line="240" w:lineRule="auto"/>
        <w:rPr>
          <w:rFonts w:ascii="Times New Roman" w:eastAsia="Calibri" w:hAnsi="Times New Roman" w:cs="Times New Roman"/>
          <w:sz w:val="12"/>
          <w:szCs w:val="12"/>
        </w:rPr>
      </w:pPr>
    </w:p>
    <w:p w:rsidR="007C6DFE" w:rsidRDefault="007C6DFE" w:rsidP="00A974A6">
      <w:pPr>
        <w:tabs>
          <w:tab w:val="left" w:pos="284"/>
        </w:tabs>
        <w:spacing w:after="0" w:line="240" w:lineRule="auto"/>
        <w:rPr>
          <w:rFonts w:ascii="Times New Roman" w:eastAsia="Calibri" w:hAnsi="Times New Roman" w:cs="Times New Roman"/>
          <w:sz w:val="12"/>
          <w:szCs w:val="12"/>
        </w:rPr>
      </w:pPr>
    </w:p>
    <w:p w:rsidR="007C6DFE" w:rsidRPr="00A974A6" w:rsidRDefault="007C6DFE" w:rsidP="00A974A6">
      <w:pPr>
        <w:tabs>
          <w:tab w:val="left" w:pos="284"/>
        </w:tabs>
        <w:spacing w:after="0" w:line="240" w:lineRule="auto"/>
        <w:rPr>
          <w:rFonts w:ascii="Times New Roman" w:eastAsia="Calibri" w:hAnsi="Times New Roman" w:cs="Times New Roman"/>
          <w:sz w:val="12"/>
          <w:szCs w:val="12"/>
        </w:rPr>
      </w:pPr>
    </w:p>
    <w:p w:rsidR="007C6DFE" w:rsidRPr="007C6DFE" w:rsidRDefault="007C6DFE" w:rsidP="007C6DFE">
      <w:pPr>
        <w:tabs>
          <w:tab w:val="left" w:pos="284"/>
        </w:tabs>
        <w:spacing w:after="0" w:line="240" w:lineRule="auto"/>
        <w:jc w:val="center"/>
        <w:rPr>
          <w:rFonts w:ascii="Times New Roman" w:eastAsia="Calibri" w:hAnsi="Times New Roman" w:cs="Times New Roman"/>
          <w:b/>
          <w:sz w:val="12"/>
          <w:szCs w:val="12"/>
        </w:rPr>
      </w:pPr>
      <w:r w:rsidRPr="007C6DFE">
        <w:rPr>
          <w:rFonts w:ascii="Times New Roman" w:eastAsia="Calibri" w:hAnsi="Times New Roman" w:cs="Times New Roman"/>
          <w:b/>
          <w:sz w:val="12"/>
          <w:szCs w:val="12"/>
        </w:rPr>
        <w:t>Извещение о предоставлении земельного участка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ведение личного подсобного хозяйства.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C6DFE">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23.08.2018г. прием заявлений завершается.</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 xml:space="preserve">Адрес земельного участка: </w:t>
      </w:r>
      <w:proofErr w:type="gramStart"/>
      <w:r w:rsidRPr="007C6DFE">
        <w:rPr>
          <w:rFonts w:ascii="Times New Roman" w:eastAsia="Calibri" w:hAnsi="Times New Roman" w:cs="Times New Roman"/>
          <w:sz w:val="12"/>
          <w:szCs w:val="12"/>
        </w:rPr>
        <w:t xml:space="preserve">Самарская область, муниципальный район Сергиевский, с. Сергиевск, ул. Сергиевская, участок №51, площадь земельного участка – 1140 </w:t>
      </w:r>
      <w:proofErr w:type="spellStart"/>
      <w:r w:rsidRPr="007C6DFE">
        <w:rPr>
          <w:rFonts w:ascii="Times New Roman" w:eastAsia="Calibri" w:hAnsi="Times New Roman" w:cs="Times New Roman"/>
          <w:sz w:val="12"/>
          <w:szCs w:val="12"/>
        </w:rPr>
        <w:t>кв.м</w:t>
      </w:r>
      <w:proofErr w:type="spellEnd"/>
      <w:r w:rsidRPr="007C6DFE">
        <w:rPr>
          <w:rFonts w:ascii="Times New Roman" w:eastAsia="Calibri" w:hAnsi="Times New Roman" w:cs="Times New Roman"/>
          <w:sz w:val="12"/>
          <w:szCs w:val="12"/>
        </w:rPr>
        <w:t>., кадастровый номер – 63:31:0701005:258</w:t>
      </w:r>
      <w:proofErr w:type="gramEnd"/>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_______________________________________________________________________</w:t>
      </w:r>
      <w:r>
        <w:rPr>
          <w:rFonts w:ascii="Times New Roman" w:eastAsia="Calibri" w:hAnsi="Times New Roman" w:cs="Times New Roman"/>
          <w:sz w:val="12"/>
          <w:szCs w:val="12"/>
        </w:rPr>
        <w:t>_________________________________________________</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индивидуальное жилищное строительство.</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C6DFE">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23.08.2018г. прием заявлений завершается.</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 xml:space="preserve">Адрес земельного участка: </w:t>
      </w:r>
      <w:proofErr w:type="gramStart"/>
      <w:r w:rsidRPr="007C6DFE">
        <w:rPr>
          <w:rFonts w:ascii="Times New Roman" w:eastAsia="Calibri" w:hAnsi="Times New Roman" w:cs="Times New Roman"/>
          <w:sz w:val="12"/>
          <w:szCs w:val="12"/>
        </w:rPr>
        <w:t>Самарская область, муниципальный район Сергиевский, п.</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 xml:space="preserve">Сургут, ул. Гарина, №2, площадь земельного участка – 1041 </w:t>
      </w:r>
      <w:proofErr w:type="spellStart"/>
      <w:r w:rsidRPr="007C6DFE">
        <w:rPr>
          <w:rFonts w:ascii="Times New Roman" w:eastAsia="Calibri" w:hAnsi="Times New Roman" w:cs="Times New Roman"/>
          <w:sz w:val="12"/>
          <w:szCs w:val="12"/>
        </w:rPr>
        <w:t>кв.м</w:t>
      </w:r>
      <w:proofErr w:type="spellEnd"/>
      <w:r w:rsidRPr="007C6DFE">
        <w:rPr>
          <w:rFonts w:ascii="Times New Roman" w:eastAsia="Calibri" w:hAnsi="Times New Roman" w:cs="Times New Roman"/>
          <w:sz w:val="12"/>
          <w:szCs w:val="12"/>
        </w:rPr>
        <w:t>., кадастровый номер – 63:31:1101019:59</w:t>
      </w:r>
      <w:proofErr w:type="gramEnd"/>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________________________________________________________________________</w:t>
      </w:r>
      <w:r>
        <w:rPr>
          <w:rFonts w:ascii="Times New Roman" w:eastAsia="Calibri" w:hAnsi="Times New Roman" w:cs="Times New Roman"/>
          <w:sz w:val="12"/>
          <w:szCs w:val="12"/>
        </w:rPr>
        <w:t>________________________________________________</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ведение личного подсобного хозяйства.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C6DFE">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23.08.2018г. прием заявлений завершается.</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Адрес земельного участка: Самарская область, муниципальный район Сергиевский, сельское поселение Антоновка, п.</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 xml:space="preserve">Антоновка, площадь земельного участка – 1500 </w:t>
      </w:r>
      <w:proofErr w:type="spellStart"/>
      <w:r w:rsidRPr="007C6DFE">
        <w:rPr>
          <w:rFonts w:ascii="Times New Roman" w:eastAsia="Calibri" w:hAnsi="Times New Roman" w:cs="Times New Roman"/>
          <w:sz w:val="12"/>
          <w:szCs w:val="12"/>
        </w:rPr>
        <w:t>кв.м</w:t>
      </w:r>
      <w:proofErr w:type="spellEnd"/>
      <w:r w:rsidRPr="007C6DFE">
        <w:rPr>
          <w:rFonts w:ascii="Times New Roman" w:eastAsia="Calibri" w:hAnsi="Times New Roman" w:cs="Times New Roman"/>
          <w:sz w:val="12"/>
          <w:szCs w:val="12"/>
        </w:rPr>
        <w:t>.</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Ленина, д.15А, каб.8 (здание МФЦ), с 13.00 до 16.00 в рабочие дни.</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________________________________________________________________________</w:t>
      </w:r>
      <w:r>
        <w:rPr>
          <w:rFonts w:ascii="Times New Roman" w:eastAsia="Calibri" w:hAnsi="Times New Roman" w:cs="Times New Roman"/>
          <w:sz w:val="12"/>
          <w:szCs w:val="12"/>
        </w:rPr>
        <w:t>________________________________________________</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индивидуальное жилищное строительство.</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C6DFE">
        <w:rPr>
          <w:rFonts w:ascii="Times New Roman" w:eastAsia="Calibri" w:hAnsi="Times New Roman" w:cs="Times New Roman"/>
          <w:sz w:val="12"/>
          <w:szCs w:val="12"/>
        </w:rPr>
        <w:lastRenderedPageBreak/>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23.08.2018г. прием заявлений завершается.</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 xml:space="preserve">Адрес земельного участка: </w:t>
      </w:r>
      <w:proofErr w:type="gramStart"/>
      <w:r w:rsidRPr="007C6DFE">
        <w:rPr>
          <w:rFonts w:ascii="Times New Roman" w:eastAsia="Calibri" w:hAnsi="Times New Roman" w:cs="Times New Roman"/>
          <w:sz w:val="12"/>
          <w:szCs w:val="12"/>
        </w:rPr>
        <w:t>Самарская область, муниципальный район Сергиевский, сельское поселение Сергиевск, с.</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 xml:space="preserve">Луговая, площадь земельного участка – 1000 </w:t>
      </w:r>
      <w:proofErr w:type="spellStart"/>
      <w:r w:rsidRPr="007C6DFE">
        <w:rPr>
          <w:rFonts w:ascii="Times New Roman" w:eastAsia="Calibri" w:hAnsi="Times New Roman" w:cs="Times New Roman"/>
          <w:sz w:val="12"/>
          <w:szCs w:val="12"/>
        </w:rPr>
        <w:t>кв.м</w:t>
      </w:r>
      <w:proofErr w:type="spellEnd"/>
      <w:r w:rsidRPr="007C6DFE">
        <w:rPr>
          <w:rFonts w:ascii="Times New Roman" w:eastAsia="Calibri" w:hAnsi="Times New Roman" w:cs="Times New Roman"/>
          <w:sz w:val="12"/>
          <w:szCs w:val="12"/>
        </w:rPr>
        <w:t>..</w:t>
      </w:r>
      <w:proofErr w:type="gramEnd"/>
    </w:p>
    <w:p w:rsidR="00A974A6" w:rsidRPr="00A974A6"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7C6DFE">
        <w:rPr>
          <w:rFonts w:ascii="Times New Roman" w:eastAsia="Calibri" w:hAnsi="Times New Roman" w:cs="Times New Roman"/>
          <w:sz w:val="12"/>
          <w:szCs w:val="12"/>
        </w:rPr>
        <w:t>Ленина, д.15А, каб.8 (здание МФЦ), с 13.00 до 16.00 в рабочие дни.</w:t>
      </w:r>
    </w:p>
    <w:p w:rsidR="000B4D7C" w:rsidRDefault="000B4D7C" w:rsidP="007C6DFE">
      <w:pPr>
        <w:tabs>
          <w:tab w:val="left" w:pos="284"/>
        </w:tabs>
        <w:spacing w:after="0" w:line="240" w:lineRule="auto"/>
        <w:jc w:val="both"/>
        <w:rPr>
          <w:rFonts w:ascii="Times New Roman" w:eastAsia="Calibri" w:hAnsi="Times New Roman" w:cs="Times New Roman"/>
          <w:sz w:val="12"/>
          <w:szCs w:val="12"/>
        </w:rPr>
      </w:pPr>
    </w:p>
    <w:p w:rsidR="007C6DFE" w:rsidRPr="007C6DFE" w:rsidRDefault="007C6DFE" w:rsidP="007C6DFE">
      <w:pPr>
        <w:tabs>
          <w:tab w:val="left" w:pos="284"/>
        </w:tabs>
        <w:spacing w:after="0" w:line="240" w:lineRule="auto"/>
        <w:jc w:val="center"/>
        <w:rPr>
          <w:rFonts w:ascii="Times New Roman" w:eastAsia="Calibri" w:hAnsi="Times New Roman" w:cs="Times New Roman"/>
          <w:b/>
          <w:sz w:val="12"/>
          <w:szCs w:val="12"/>
        </w:rPr>
      </w:pPr>
      <w:r w:rsidRPr="007C6DFE">
        <w:rPr>
          <w:rFonts w:ascii="Times New Roman" w:eastAsia="Calibri" w:hAnsi="Times New Roman" w:cs="Times New Roman"/>
          <w:b/>
          <w:sz w:val="12"/>
          <w:szCs w:val="12"/>
        </w:rPr>
        <w:t>Извещение о пр</w:t>
      </w:r>
      <w:r>
        <w:rPr>
          <w:rFonts w:ascii="Times New Roman" w:eastAsia="Calibri" w:hAnsi="Times New Roman" w:cs="Times New Roman"/>
          <w:b/>
          <w:sz w:val="12"/>
          <w:szCs w:val="12"/>
        </w:rPr>
        <w:t>едоставлении земельного участка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C6DFE">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23.08.2018г. прием заявлений завершается.</w:t>
      </w:r>
    </w:p>
    <w:p w:rsidR="007C6DFE" w:rsidRPr="007C6DFE"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 xml:space="preserve">Адрес земельного участка: </w:t>
      </w:r>
      <w:proofErr w:type="gramStart"/>
      <w:r w:rsidRPr="007C6DFE">
        <w:rPr>
          <w:rFonts w:ascii="Times New Roman" w:eastAsia="Calibri" w:hAnsi="Times New Roman" w:cs="Times New Roman"/>
          <w:sz w:val="12"/>
          <w:szCs w:val="12"/>
        </w:rPr>
        <w:t xml:space="preserve">Самарская область, Сергиевский район, с. Павловка, ул. Центральная, за домом 61, площадь земельного участка – 1000 </w:t>
      </w:r>
      <w:proofErr w:type="spellStart"/>
      <w:r w:rsidRPr="007C6DFE">
        <w:rPr>
          <w:rFonts w:ascii="Times New Roman" w:eastAsia="Calibri" w:hAnsi="Times New Roman" w:cs="Times New Roman"/>
          <w:sz w:val="12"/>
          <w:szCs w:val="12"/>
        </w:rPr>
        <w:t>кв.м</w:t>
      </w:r>
      <w:proofErr w:type="spellEnd"/>
      <w:r w:rsidRPr="007C6DFE">
        <w:rPr>
          <w:rFonts w:ascii="Times New Roman" w:eastAsia="Calibri" w:hAnsi="Times New Roman" w:cs="Times New Roman"/>
          <w:sz w:val="12"/>
          <w:szCs w:val="12"/>
        </w:rPr>
        <w:t>.</w:t>
      </w:r>
      <w:proofErr w:type="gramEnd"/>
    </w:p>
    <w:p w:rsidR="000B4D7C" w:rsidRDefault="007C6DFE" w:rsidP="007C6DFE">
      <w:pPr>
        <w:tabs>
          <w:tab w:val="left" w:pos="284"/>
        </w:tabs>
        <w:spacing w:after="0" w:line="240" w:lineRule="auto"/>
        <w:ind w:firstLine="284"/>
        <w:jc w:val="both"/>
        <w:rPr>
          <w:rFonts w:ascii="Times New Roman" w:eastAsia="Calibri" w:hAnsi="Times New Roman" w:cs="Times New Roman"/>
          <w:sz w:val="12"/>
          <w:szCs w:val="12"/>
        </w:rPr>
      </w:pPr>
      <w:r w:rsidRPr="007C6DFE">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0B4D7C" w:rsidRDefault="000B4D7C" w:rsidP="007C6DFE">
      <w:pPr>
        <w:tabs>
          <w:tab w:val="left" w:pos="284"/>
        </w:tabs>
        <w:spacing w:after="0" w:line="240" w:lineRule="auto"/>
        <w:jc w:val="both"/>
        <w:rPr>
          <w:rFonts w:ascii="Times New Roman" w:eastAsia="Calibri" w:hAnsi="Times New Roman" w:cs="Times New Roman"/>
          <w:sz w:val="12"/>
          <w:szCs w:val="12"/>
        </w:rPr>
      </w:pPr>
    </w:p>
    <w:p w:rsidR="000B4D7C" w:rsidRDefault="000B4D7C"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7C6DFE" w:rsidRDefault="007C6DFE" w:rsidP="001B4C1F">
      <w:pPr>
        <w:tabs>
          <w:tab w:val="left" w:pos="284"/>
        </w:tabs>
        <w:spacing w:after="0" w:line="240" w:lineRule="auto"/>
        <w:rPr>
          <w:rFonts w:ascii="Times New Roman" w:eastAsia="Calibri" w:hAnsi="Times New Roman" w:cs="Times New Roman"/>
          <w:sz w:val="12"/>
          <w:szCs w:val="12"/>
        </w:rPr>
      </w:pPr>
    </w:p>
    <w:p w:rsidR="007C6DFE" w:rsidRDefault="007C6DFE" w:rsidP="001B4C1F">
      <w:pPr>
        <w:tabs>
          <w:tab w:val="left" w:pos="284"/>
        </w:tabs>
        <w:spacing w:after="0" w:line="240" w:lineRule="auto"/>
        <w:rPr>
          <w:rFonts w:ascii="Times New Roman" w:eastAsia="Calibri" w:hAnsi="Times New Roman" w:cs="Times New Roman"/>
          <w:sz w:val="12"/>
          <w:szCs w:val="12"/>
        </w:rPr>
      </w:pPr>
    </w:p>
    <w:p w:rsidR="007C6DFE" w:rsidRDefault="007C6DFE" w:rsidP="001B4C1F">
      <w:pPr>
        <w:tabs>
          <w:tab w:val="left" w:pos="284"/>
        </w:tabs>
        <w:spacing w:after="0" w:line="240" w:lineRule="auto"/>
        <w:rPr>
          <w:rFonts w:ascii="Times New Roman" w:eastAsia="Calibri" w:hAnsi="Times New Roman" w:cs="Times New Roman"/>
          <w:sz w:val="12"/>
          <w:szCs w:val="12"/>
        </w:rPr>
      </w:pPr>
    </w:p>
    <w:p w:rsidR="007C6DFE" w:rsidRDefault="007C6DFE"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4E21EB" w:rsidRDefault="004E21EB" w:rsidP="001B4C1F">
      <w:pPr>
        <w:tabs>
          <w:tab w:val="left" w:pos="284"/>
        </w:tabs>
        <w:spacing w:after="0" w:line="240" w:lineRule="auto"/>
        <w:rPr>
          <w:rFonts w:ascii="Times New Roman" w:eastAsia="Calibri" w:hAnsi="Times New Roman" w:cs="Times New Roman"/>
          <w:sz w:val="12"/>
          <w:szCs w:val="12"/>
        </w:rPr>
      </w:pPr>
    </w:p>
    <w:p w:rsidR="00F16ADC" w:rsidRDefault="00F16ADC" w:rsidP="001B4C1F">
      <w:pPr>
        <w:tabs>
          <w:tab w:val="left" w:pos="284"/>
        </w:tabs>
        <w:spacing w:after="0" w:line="240" w:lineRule="auto"/>
        <w:rPr>
          <w:rFonts w:ascii="Times New Roman" w:eastAsia="Calibri" w:hAnsi="Times New Roman" w:cs="Times New Roman"/>
          <w:sz w:val="12"/>
          <w:szCs w:val="12"/>
        </w:rPr>
      </w:pPr>
    </w:p>
    <w:p w:rsidR="000B4D7C" w:rsidRDefault="000B4D7C" w:rsidP="001B4C1F">
      <w:pPr>
        <w:tabs>
          <w:tab w:val="left" w:pos="284"/>
        </w:tabs>
        <w:spacing w:after="0" w:line="240" w:lineRule="auto"/>
        <w:rPr>
          <w:rFonts w:ascii="Times New Roman" w:eastAsia="Calibri" w:hAnsi="Times New Roman" w:cs="Times New Roman"/>
          <w:sz w:val="12"/>
          <w:szCs w:val="12"/>
        </w:rPr>
      </w:pPr>
    </w:p>
    <w:p w:rsidR="000B4D7C" w:rsidRDefault="000B4D7C" w:rsidP="001B4C1F">
      <w:pPr>
        <w:tabs>
          <w:tab w:val="left" w:pos="284"/>
        </w:tabs>
        <w:spacing w:after="0" w:line="240" w:lineRule="auto"/>
        <w:rPr>
          <w:rFonts w:ascii="Times New Roman" w:eastAsia="Calibri" w:hAnsi="Times New Roman" w:cs="Times New Roman"/>
          <w:sz w:val="12"/>
          <w:szCs w:val="12"/>
        </w:rPr>
      </w:pPr>
    </w:p>
    <w:p w:rsidR="000B4D7C" w:rsidRDefault="000B4D7C" w:rsidP="001B4C1F">
      <w:pPr>
        <w:tabs>
          <w:tab w:val="left" w:pos="284"/>
        </w:tabs>
        <w:spacing w:after="0" w:line="240" w:lineRule="auto"/>
        <w:rPr>
          <w:rFonts w:ascii="Times New Roman" w:eastAsia="Calibri" w:hAnsi="Times New Roman" w:cs="Times New Roman"/>
          <w:sz w:val="12"/>
          <w:szCs w:val="12"/>
        </w:rPr>
      </w:pPr>
    </w:p>
    <w:p w:rsidR="000B4D7C" w:rsidRDefault="000B4D7C" w:rsidP="001B4C1F">
      <w:pPr>
        <w:tabs>
          <w:tab w:val="left" w:pos="284"/>
        </w:tabs>
        <w:spacing w:after="0" w:line="240" w:lineRule="auto"/>
        <w:rPr>
          <w:rFonts w:ascii="Times New Roman" w:eastAsia="Calibri" w:hAnsi="Times New Roman" w:cs="Times New Roman"/>
          <w:sz w:val="12"/>
          <w:szCs w:val="12"/>
        </w:rPr>
      </w:pPr>
    </w:p>
    <w:p w:rsidR="00EA7FCA" w:rsidRDefault="00EA7FCA" w:rsidP="001B4C1F">
      <w:pPr>
        <w:tabs>
          <w:tab w:val="left" w:pos="284"/>
        </w:tabs>
        <w:spacing w:after="0" w:line="240" w:lineRule="auto"/>
        <w:rPr>
          <w:rFonts w:ascii="Times New Roman" w:eastAsia="Calibri" w:hAnsi="Times New Roman" w:cs="Times New Roman"/>
          <w:sz w:val="12"/>
          <w:szCs w:val="12"/>
        </w:rPr>
      </w:pPr>
    </w:p>
    <w:p w:rsidR="00A125B9" w:rsidRDefault="00A125B9" w:rsidP="001B4C1F">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1B4C1F">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1B4C1F">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D7414F">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F617E8" w:rsidRPr="000253EE" w:rsidRDefault="00F617E8" w:rsidP="001B4C1F">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B392D">
              <w:rPr>
                <w:rFonts w:ascii="Times New Roman" w:eastAsia="Calibri" w:hAnsi="Times New Roman" w:cs="Times New Roman"/>
                <w:sz w:val="12"/>
                <w:szCs w:val="12"/>
              </w:rPr>
              <w:t>24</w:t>
            </w:r>
            <w:r w:rsidR="00927823">
              <w:rPr>
                <w:rFonts w:ascii="Times New Roman" w:eastAsia="Calibri" w:hAnsi="Times New Roman" w:cs="Times New Roman"/>
                <w:sz w:val="12"/>
                <w:szCs w:val="12"/>
              </w:rPr>
              <w:t>.</w:t>
            </w:r>
            <w:r w:rsidR="00731356">
              <w:rPr>
                <w:rFonts w:ascii="Times New Roman" w:eastAsia="Calibri" w:hAnsi="Times New Roman" w:cs="Times New Roman"/>
                <w:sz w:val="12"/>
                <w:szCs w:val="12"/>
              </w:rPr>
              <w:t>0</w:t>
            </w:r>
            <w:r w:rsidR="00DC6BA2">
              <w:rPr>
                <w:rFonts w:ascii="Times New Roman" w:eastAsia="Calibri" w:hAnsi="Times New Roman" w:cs="Times New Roman"/>
                <w:sz w:val="12"/>
                <w:szCs w:val="12"/>
              </w:rPr>
              <w:t>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731356">
              <w:rPr>
                <w:rFonts w:ascii="Times New Roman" w:eastAsia="Calibri" w:hAnsi="Times New Roman" w:cs="Times New Roman"/>
                <w:sz w:val="12"/>
                <w:szCs w:val="12"/>
              </w:rPr>
              <w:t>8</w:t>
            </w:r>
            <w:r w:rsidR="00F617E8" w:rsidRPr="000253EE">
              <w:rPr>
                <w:rFonts w:ascii="Times New Roman" w:eastAsia="Calibri" w:hAnsi="Times New Roman" w:cs="Times New Roman"/>
                <w:sz w:val="12"/>
                <w:szCs w:val="12"/>
              </w:rPr>
              <w:t>г.</w:t>
            </w:r>
          </w:p>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1B4C1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1B4C1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A953E1">
      <w:pPr>
        <w:tabs>
          <w:tab w:val="left" w:pos="284"/>
        </w:tabs>
        <w:spacing w:after="0" w:line="240" w:lineRule="auto"/>
        <w:rPr>
          <w:rFonts w:ascii="Times New Roman" w:eastAsia="Calibri" w:hAnsi="Times New Roman" w:cs="Times New Roman"/>
          <w:sz w:val="12"/>
          <w:szCs w:val="12"/>
        </w:rPr>
      </w:pPr>
    </w:p>
    <w:sectPr w:rsidR="00F617E8" w:rsidRPr="000F0532"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33" w:rsidRDefault="001E2033" w:rsidP="000F23DD">
      <w:pPr>
        <w:spacing w:after="0" w:line="240" w:lineRule="auto"/>
      </w:pPr>
      <w:r>
        <w:separator/>
      </w:r>
    </w:p>
  </w:endnote>
  <w:endnote w:type="continuationSeparator" w:id="0">
    <w:p w:rsidR="001E2033" w:rsidRDefault="001E203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33" w:rsidRDefault="001E2033" w:rsidP="000F23DD">
      <w:pPr>
        <w:spacing w:after="0" w:line="240" w:lineRule="auto"/>
      </w:pPr>
      <w:r>
        <w:separator/>
      </w:r>
    </w:p>
  </w:footnote>
  <w:footnote w:type="continuationSeparator" w:id="0">
    <w:p w:rsidR="001E2033" w:rsidRDefault="001E203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A6" w:rsidRDefault="00A974A6"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383B62">
          <w:rPr>
            <w:noProof/>
          </w:rPr>
          <w:t>3</w:t>
        </w:r>
        <w:r>
          <w:rPr>
            <w:noProof/>
          </w:rPr>
          <w:fldChar w:fldCharType="end"/>
        </w:r>
      </w:sdtContent>
    </w:sdt>
  </w:p>
  <w:p w:rsidR="00A974A6" w:rsidRDefault="00A974A6"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974A6" w:rsidRPr="00C86DE1" w:rsidRDefault="00A974A6" w:rsidP="00263DC0">
    <w:pPr>
      <w:pStyle w:val="aa"/>
      <w:rPr>
        <w:rFonts w:ascii="Times New Roman" w:hAnsi="Times New Roman" w:cs="Times New Roman"/>
        <w:b/>
        <w:sz w:val="16"/>
        <w:szCs w:val="16"/>
      </w:rPr>
    </w:pPr>
    <w:r>
      <w:rPr>
        <w:rFonts w:ascii="Times New Roman" w:hAnsi="Times New Roman" w:cs="Times New Roman"/>
        <w:i/>
        <w:sz w:val="16"/>
        <w:szCs w:val="16"/>
      </w:rPr>
      <w:t>Вторник, 24 июля 2018 года, №32</w:t>
    </w:r>
    <w:r w:rsidRPr="006D47B1">
      <w:rPr>
        <w:rFonts w:ascii="Times New Roman" w:hAnsi="Times New Roman" w:cs="Times New Roman"/>
        <w:i/>
        <w:sz w:val="16"/>
        <w:szCs w:val="16"/>
      </w:rPr>
      <w:t>(</w:t>
    </w:r>
    <w:r>
      <w:rPr>
        <w:rFonts w:ascii="Times New Roman" w:hAnsi="Times New Roman" w:cs="Times New Roman"/>
        <w:i/>
        <w:sz w:val="16"/>
        <w:szCs w:val="16"/>
      </w:rPr>
      <w:t>283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A974A6" w:rsidRDefault="00A974A6">
        <w:pPr>
          <w:pStyle w:val="aa"/>
        </w:pPr>
        <w:r>
          <w:fldChar w:fldCharType="begin"/>
        </w:r>
        <w:r>
          <w:instrText>PAGE   \* MERGEFORMAT</w:instrText>
        </w:r>
        <w:r>
          <w:fldChar w:fldCharType="separate"/>
        </w:r>
        <w:r>
          <w:rPr>
            <w:noProof/>
          </w:rPr>
          <w:t>2</w:t>
        </w:r>
        <w:r>
          <w:rPr>
            <w:noProof/>
          </w:rPr>
          <w:fldChar w:fldCharType="end"/>
        </w:r>
      </w:p>
    </w:sdtContent>
  </w:sdt>
  <w:p w:rsidR="00A974A6" w:rsidRPr="000443FC" w:rsidRDefault="00A974A6"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974A6" w:rsidRPr="00263DC0" w:rsidRDefault="00A974A6"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974A6" w:rsidRDefault="00A974A6"/>
  <w:p w:rsidR="00A974A6" w:rsidRDefault="00A974A6"/>
  <w:p w:rsidR="00A974A6" w:rsidRDefault="00A974A6"/>
  <w:p w:rsidR="00A974A6" w:rsidRDefault="00A974A6"/>
  <w:p w:rsidR="00A974A6" w:rsidRDefault="00A974A6"/>
  <w:p w:rsidR="00A974A6" w:rsidRDefault="00A974A6"/>
  <w:p w:rsidR="00A974A6" w:rsidRDefault="00A974A6"/>
  <w:p w:rsidR="00A974A6" w:rsidRDefault="00A974A6"/>
  <w:p w:rsidR="00A974A6" w:rsidRDefault="00A974A6"/>
  <w:p w:rsidR="00A974A6" w:rsidRDefault="00A974A6"/>
  <w:p w:rsidR="00A974A6" w:rsidRDefault="00A974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5">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0440CA2"/>
    <w:multiLevelType w:val="singleLevel"/>
    <w:tmpl w:val="2CAC0CE6"/>
    <w:lvl w:ilvl="0">
      <w:start w:val="1"/>
      <w:numFmt w:val="decimal"/>
      <w:pStyle w:val="a2"/>
      <w:lvlText w:val="%1)"/>
      <w:lvlJc w:val="left"/>
      <w:pPr>
        <w:tabs>
          <w:tab w:val="num" w:pos="1071"/>
        </w:tabs>
        <w:ind w:left="0" w:firstLine="709"/>
      </w:pPr>
    </w:lvl>
  </w:abstractNum>
  <w:abstractNum w:abstractNumId="28">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9">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24"/>
  </w:num>
  <w:num w:numId="5">
    <w:abstractNumId w:val="1"/>
  </w:num>
  <w:num w:numId="6">
    <w:abstractNumId w:val="29"/>
  </w:num>
  <w:num w:numId="7">
    <w:abstractNumId w:val="30"/>
  </w:num>
  <w:num w:numId="8">
    <w:abstractNumId w:val="22"/>
  </w:num>
  <w:num w:numId="9">
    <w:abstractNumId w:val="25"/>
  </w:num>
  <w:num w:numId="10">
    <w:abstractNumId w:val="0"/>
  </w:num>
  <w:num w:numId="11">
    <w:abstractNumId w:val="20"/>
  </w:num>
  <w:num w:numId="12">
    <w:abstractNumId w:val="27"/>
  </w:num>
  <w:num w:numId="13">
    <w:abstractNumId w:val="31"/>
  </w:num>
  <w:num w:numId="14">
    <w:abstractNumId w:val="28"/>
  </w:num>
  <w:num w:numId="15">
    <w:abstractNumId w:val="26"/>
  </w:num>
  <w:num w:numId="16">
    <w:abstractNumId w:val="19"/>
  </w:num>
  <w:num w:numId="17">
    <w:abstractNumId w:val="3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7AE"/>
    <w:rsid w:val="000727B8"/>
    <w:rsid w:val="0007286D"/>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6CF"/>
    <w:rsid w:val="000B1E22"/>
    <w:rsid w:val="000B1F7F"/>
    <w:rsid w:val="000B2374"/>
    <w:rsid w:val="000B298B"/>
    <w:rsid w:val="000B2CE9"/>
    <w:rsid w:val="000B3401"/>
    <w:rsid w:val="000B3A94"/>
    <w:rsid w:val="000B3BC0"/>
    <w:rsid w:val="000B3D12"/>
    <w:rsid w:val="000B415B"/>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F60"/>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72FD"/>
    <w:rsid w:val="0013765A"/>
    <w:rsid w:val="00137F16"/>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6A01"/>
    <w:rsid w:val="002570E2"/>
    <w:rsid w:val="002575AF"/>
    <w:rsid w:val="00257644"/>
    <w:rsid w:val="002576E7"/>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B32"/>
    <w:rsid w:val="0026609E"/>
    <w:rsid w:val="002661DB"/>
    <w:rsid w:val="002665F6"/>
    <w:rsid w:val="002676A2"/>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26D"/>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A62"/>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00B"/>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0C"/>
    <w:rsid w:val="002E183B"/>
    <w:rsid w:val="002E19DB"/>
    <w:rsid w:val="002E1EDB"/>
    <w:rsid w:val="002E225A"/>
    <w:rsid w:val="002E25BF"/>
    <w:rsid w:val="002E26FA"/>
    <w:rsid w:val="002E2954"/>
    <w:rsid w:val="002E2A91"/>
    <w:rsid w:val="002E2E17"/>
    <w:rsid w:val="002E30A2"/>
    <w:rsid w:val="002E3946"/>
    <w:rsid w:val="002E3D88"/>
    <w:rsid w:val="002E3DF8"/>
    <w:rsid w:val="002E3E28"/>
    <w:rsid w:val="002E3F5E"/>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2C5"/>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E7C"/>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C62"/>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4C"/>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4D6"/>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F1"/>
    <w:rsid w:val="00383B62"/>
    <w:rsid w:val="00383D82"/>
    <w:rsid w:val="00384433"/>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32"/>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7E0"/>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CB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7FD"/>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1B24"/>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12"/>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98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CEA"/>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4AC"/>
    <w:rsid w:val="005D0807"/>
    <w:rsid w:val="005D0974"/>
    <w:rsid w:val="005D0C73"/>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B29"/>
    <w:rsid w:val="005D5EC2"/>
    <w:rsid w:val="005D5EFC"/>
    <w:rsid w:val="005D62E7"/>
    <w:rsid w:val="005D652F"/>
    <w:rsid w:val="005D681F"/>
    <w:rsid w:val="005D69D9"/>
    <w:rsid w:val="005D6B04"/>
    <w:rsid w:val="005D6BF5"/>
    <w:rsid w:val="005D6F02"/>
    <w:rsid w:val="005D70EB"/>
    <w:rsid w:val="005D76E6"/>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35E1"/>
    <w:rsid w:val="005E362E"/>
    <w:rsid w:val="005E3A0F"/>
    <w:rsid w:val="005E3A86"/>
    <w:rsid w:val="005E3C80"/>
    <w:rsid w:val="005E3E95"/>
    <w:rsid w:val="005E463B"/>
    <w:rsid w:val="005E46C2"/>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13C3"/>
    <w:rsid w:val="00601434"/>
    <w:rsid w:val="00601485"/>
    <w:rsid w:val="00601771"/>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E17"/>
    <w:rsid w:val="007131FE"/>
    <w:rsid w:val="00713502"/>
    <w:rsid w:val="00713773"/>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12A"/>
    <w:rsid w:val="007F7259"/>
    <w:rsid w:val="007F7519"/>
    <w:rsid w:val="007F76A8"/>
    <w:rsid w:val="007F792F"/>
    <w:rsid w:val="007F79EA"/>
    <w:rsid w:val="007F7AF8"/>
    <w:rsid w:val="008002D2"/>
    <w:rsid w:val="008007DF"/>
    <w:rsid w:val="00800A17"/>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731"/>
    <w:rsid w:val="00843B14"/>
    <w:rsid w:val="00843F1F"/>
    <w:rsid w:val="00843FC4"/>
    <w:rsid w:val="00843FD9"/>
    <w:rsid w:val="0084407D"/>
    <w:rsid w:val="00844CDA"/>
    <w:rsid w:val="00844CDE"/>
    <w:rsid w:val="00844F02"/>
    <w:rsid w:val="00845357"/>
    <w:rsid w:val="0084537B"/>
    <w:rsid w:val="0084589F"/>
    <w:rsid w:val="00845AE8"/>
    <w:rsid w:val="00845BCB"/>
    <w:rsid w:val="00845E25"/>
    <w:rsid w:val="00845FB6"/>
    <w:rsid w:val="008460E7"/>
    <w:rsid w:val="00846419"/>
    <w:rsid w:val="00846ADC"/>
    <w:rsid w:val="00847986"/>
    <w:rsid w:val="00847E3D"/>
    <w:rsid w:val="00847FBE"/>
    <w:rsid w:val="0085007C"/>
    <w:rsid w:val="008504AE"/>
    <w:rsid w:val="008507F5"/>
    <w:rsid w:val="00850BFD"/>
    <w:rsid w:val="0085103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514"/>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2E5"/>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CD"/>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3E"/>
    <w:rsid w:val="00A11525"/>
    <w:rsid w:val="00A11970"/>
    <w:rsid w:val="00A11A80"/>
    <w:rsid w:val="00A12056"/>
    <w:rsid w:val="00A12202"/>
    <w:rsid w:val="00A12349"/>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A28"/>
    <w:rsid w:val="00B50B10"/>
    <w:rsid w:val="00B50CF1"/>
    <w:rsid w:val="00B510BB"/>
    <w:rsid w:val="00B5146B"/>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BCE"/>
    <w:rsid w:val="00BB0D01"/>
    <w:rsid w:val="00BB0FBF"/>
    <w:rsid w:val="00BB15F0"/>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BC6"/>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50"/>
    <w:rsid w:val="00D05A91"/>
    <w:rsid w:val="00D05DCB"/>
    <w:rsid w:val="00D05ECC"/>
    <w:rsid w:val="00D0632A"/>
    <w:rsid w:val="00D06637"/>
    <w:rsid w:val="00D06BF1"/>
    <w:rsid w:val="00D07103"/>
    <w:rsid w:val="00D07405"/>
    <w:rsid w:val="00D0753B"/>
    <w:rsid w:val="00D076DA"/>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E2A"/>
    <w:rsid w:val="00D52F37"/>
    <w:rsid w:val="00D53427"/>
    <w:rsid w:val="00D53BAA"/>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33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9EB"/>
    <w:rsid w:val="00F76AA5"/>
    <w:rsid w:val="00F76C66"/>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672"/>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4B3"/>
    <w:rsid w:val="00FB17AC"/>
    <w:rsid w:val="00FB1919"/>
    <w:rsid w:val="00FB19DF"/>
    <w:rsid w:val="00FB204E"/>
    <w:rsid w:val="00FB279D"/>
    <w:rsid w:val="00FB2AC4"/>
    <w:rsid w:val="00FB2B4F"/>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59CB-9344-4201-AE14-0A8F1BFA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32</Pages>
  <Words>43417</Words>
  <Characters>247477</Characters>
  <Application>Microsoft Office Word</Application>
  <DocSecurity>0</DocSecurity>
  <Lines>2062</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91</cp:revision>
  <cp:lastPrinted>2018-06-19T09:01:00Z</cp:lastPrinted>
  <dcterms:created xsi:type="dcterms:W3CDTF">2018-06-19T09:08:00Z</dcterms:created>
  <dcterms:modified xsi:type="dcterms:W3CDTF">2018-07-24T12:34:00Z</dcterms:modified>
</cp:coreProperties>
</file>